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EA200" w14:textId="4F2F7CFC" w:rsidR="00997BDD" w:rsidRDefault="00997BDD" w:rsidP="00997BDD">
      <w:pPr>
        <w:spacing w:after="100" w:afterAutospacing="1"/>
        <w:jc w:val="center"/>
        <w:rPr>
          <w:rFonts w:ascii="Roboto" w:hAnsi="Roboto" w:cs="Roboto"/>
          <w:b/>
          <w:bCs/>
          <w:sz w:val="20"/>
          <w:szCs w:val="20"/>
        </w:rPr>
      </w:pPr>
    </w:p>
    <w:p w14:paraId="6C9C67AD" w14:textId="71705C03" w:rsidR="00997BDD" w:rsidRPr="00C30914" w:rsidRDefault="00552C67" w:rsidP="0015247B">
      <w:pPr>
        <w:pBdr>
          <w:top w:val="triple" w:sz="4" w:space="1" w:color="002060"/>
          <w:left w:val="triple" w:sz="4" w:space="4" w:color="002060"/>
          <w:bottom w:val="triple" w:sz="4" w:space="1" w:color="002060"/>
          <w:right w:val="triple" w:sz="4" w:space="4" w:color="002060"/>
        </w:pBdr>
        <w:shd w:val="clear" w:color="auto" w:fill="FFFFFF" w:themeFill="background1"/>
        <w:jc w:val="center"/>
        <w:rPr>
          <w:rFonts w:ascii="Pacifico" w:hAnsi="Pacifico" w:cstheme="minorHAnsi"/>
          <w:b/>
          <w:color w:val="02A5A4" w:themeColor="accent3"/>
          <w:sz w:val="32"/>
          <w:szCs w:val="32"/>
        </w:rPr>
      </w:pPr>
      <w:r w:rsidRPr="00C30914">
        <w:rPr>
          <w:rFonts w:ascii="Pacifico" w:hAnsi="Pacifico" w:cstheme="minorHAnsi"/>
          <w:b/>
          <w:color w:val="02A5A4" w:themeColor="accent3"/>
          <w:sz w:val="32"/>
          <w:szCs w:val="32"/>
        </w:rPr>
        <w:t>Les Transats</w:t>
      </w:r>
      <w:r w:rsidR="00997BDD" w:rsidRPr="00C30914">
        <w:rPr>
          <w:rFonts w:ascii="Pacifico" w:hAnsi="Pacifico" w:cstheme="minorHAnsi"/>
          <w:b/>
          <w:color w:val="02A5A4" w:themeColor="accent3"/>
          <w:sz w:val="32"/>
          <w:szCs w:val="32"/>
        </w:rPr>
        <w:t xml:space="preserve">_ </w:t>
      </w:r>
      <w:r w:rsidR="00B17DC8" w:rsidRPr="00C30914">
        <w:rPr>
          <w:rFonts w:ascii="Pacifico" w:hAnsi="Pacifico" w:cstheme="minorHAnsi"/>
          <w:b/>
          <w:color w:val="02A5A4" w:themeColor="accent3"/>
          <w:sz w:val="32"/>
          <w:szCs w:val="32"/>
        </w:rPr>
        <w:t>Saint-Marc-Sur-Mer</w:t>
      </w:r>
    </w:p>
    <w:p w14:paraId="4742397B" w14:textId="7357B87F" w:rsidR="00997BDD" w:rsidRPr="00C30914" w:rsidRDefault="00997BDD" w:rsidP="0015247B">
      <w:pPr>
        <w:pBdr>
          <w:top w:val="triple" w:sz="4" w:space="1" w:color="002060"/>
          <w:left w:val="triple" w:sz="4" w:space="4" w:color="002060"/>
          <w:bottom w:val="triple" w:sz="4" w:space="1" w:color="002060"/>
          <w:right w:val="triple" w:sz="4" w:space="4" w:color="002060"/>
        </w:pBdr>
        <w:shd w:val="clear" w:color="auto" w:fill="FFFFFF" w:themeFill="background1"/>
        <w:spacing w:after="0" w:line="240" w:lineRule="auto"/>
        <w:jc w:val="center"/>
        <w:rPr>
          <w:rFonts w:ascii="Century Gothic" w:hAnsi="Century Gothic" w:cs="Arial"/>
          <w:b/>
          <w:color w:val="02A5A4" w:themeColor="accent3"/>
          <w:sz w:val="28"/>
          <w:szCs w:val="28"/>
        </w:rPr>
      </w:pPr>
      <w:r w:rsidRPr="00C30914">
        <w:rPr>
          <w:rFonts w:ascii="Century Gothic" w:hAnsi="Century Gothic" w:cs="Arial"/>
          <w:b/>
          <w:color w:val="02A5A4" w:themeColor="accent3"/>
          <w:sz w:val="28"/>
          <w:szCs w:val="28"/>
        </w:rPr>
        <w:t>LOT N°</w:t>
      </w:r>
    </w:p>
    <w:p w14:paraId="0B53365A" w14:textId="581D3E87" w:rsidR="00D2409D" w:rsidRDefault="00A12AF0" w:rsidP="00C30914">
      <w:pPr>
        <w:pBdr>
          <w:top w:val="triple" w:sz="4" w:space="1" w:color="002060"/>
          <w:left w:val="triple" w:sz="4" w:space="4" w:color="002060"/>
          <w:bottom w:val="triple" w:sz="4" w:space="1" w:color="002060"/>
          <w:right w:val="triple" w:sz="4" w:space="4" w:color="002060"/>
        </w:pBdr>
        <w:shd w:val="clear" w:color="auto" w:fill="02A5A4" w:themeFill="accent3"/>
        <w:spacing w:after="0"/>
        <w:jc w:val="center"/>
        <w:rPr>
          <w:rFonts w:ascii="Roboto" w:hAnsi="Roboto" w:cs="Roboto"/>
          <w:b/>
          <w:bCs/>
          <w:color w:val="FFFFFF" w:themeColor="background1"/>
          <w:sz w:val="20"/>
          <w:szCs w:val="20"/>
        </w:rPr>
      </w:pPr>
      <w:r w:rsidRPr="00D2409D">
        <w:rPr>
          <w:rFonts w:ascii="Roboto" w:hAnsi="Roboto" w:cs="Roboto"/>
          <w:color w:val="FFFFFF" w:themeColor="background1"/>
          <w:sz w:val="20"/>
          <w:szCs w:val="20"/>
          <w:u w:val="single"/>
        </w:rPr>
        <w:t xml:space="preserve">A </w:t>
      </w:r>
      <w:r w:rsidRPr="00552C67">
        <w:rPr>
          <w:rFonts w:ascii="Roboto" w:hAnsi="Roboto" w:cs="Roboto"/>
          <w:b/>
          <w:bCs/>
          <w:color w:val="FFFFFF" w:themeColor="background1"/>
          <w:sz w:val="20"/>
          <w:szCs w:val="20"/>
          <w:u w:val="single"/>
        </w:rPr>
        <w:t>RENVOYER COMPLETE et SIGNE</w:t>
      </w:r>
      <w:r w:rsidR="00D2409D">
        <w:rPr>
          <w:rFonts w:ascii="Roboto" w:hAnsi="Roboto" w:cs="Roboto"/>
          <w:b/>
          <w:bCs/>
          <w:color w:val="FFFFFF" w:themeColor="background1"/>
          <w:sz w:val="20"/>
          <w:szCs w:val="20"/>
          <w:u w:val="single"/>
        </w:rPr>
        <w:t xml:space="preserve"> </w:t>
      </w:r>
      <w:r w:rsidR="00F36943" w:rsidRPr="00552C67">
        <w:rPr>
          <w:rFonts w:ascii="Roboto" w:hAnsi="Roboto" w:cs="Roboto"/>
          <w:b/>
          <w:bCs/>
          <w:color w:val="FFFFFF" w:themeColor="background1"/>
          <w:sz w:val="20"/>
          <w:szCs w:val="20"/>
        </w:rPr>
        <w:t>PAR MAIL</w:t>
      </w:r>
    </w:p>
    <w:p w14:paraId="07F719B3" w14:textId="16BFD363" w:rsidR="00A12AF0" w:rsidRPr="00552C67" w:rsidRDefault="00A12AF0" w:rsidP="00C30914">
      <w:pPr>
        <w:pBdr>
          <w:top w:val="triple" w:sz="4" w:space="1" w:color="002060"/>
          <w:left w:val="triple" w:sz="4" w:space="4" w:color="002060"/>
          <w:bottom w:val="triple" w:sz="4" w:space="1" w:color="002060"/>
          <w:right w:val="triple" w:sz="4" w:space="4" w:color="002060"/>
        </w:pBdr>
        <w:shd w:val="clear" w:color="auto" w:fill="02A5A4" w:themeFill="accent3"/>
        <w:spacing w:after="0"/>
        <w:jc w:val="center"/>
        <w:rPr>
          <w:rFonts w:ascii="Roboto" w:hAnsi="Roboto" w:cs="Roboto"/>
          <w:color w:val="FFFFFF" w:themeColor="background1"/>
          <w:sz w:val="20"/>
          <w:szCs w:val="20"/>
        </w:rPr>
      </w:pPr>
      <w:r w:rsidRPr="00552C67">
        <w:rPr>
          <w:rFonts w:ascii="Roboto" w:hAnsi="Roboto" w:cs="Roboto"/>
          <w:color w:val="FFFFFF" w:themeColor="background1"/>
          <w:sz w:val="20"/>
          <w:szCs w:val="20"/>
        </w:rPr>
        <w:t>vente@silene-habitat.com</w:t>
      </w:r>
    </w:p>
    <w:p w14:paraId="6BB6DF1D" w14:textId="46DDB501" w:rsidR="00F36943" w:rsidRPr="00552C67" w:rsidRDefault="00F36943" w:rsidP="00C30914">
      <w:pPr>
        <w:pBdr>
          <w:top w:val="triple" w:sz="4" w:space="1" w:color="002060"/>
          <w:left w:val="triple" w:sz="4" w:space="4" w:color="002060"/>
          <w:bottom w:val="triple" w:sz="4" w:space="1" w:color="002060"/>
          <w:right w:val="triple" w:sz="4" w:space="4" w:color="002060"/>
        </w:pBdr>
        <w:shd w:val="clear" w:color="auto" w:fill="02A5A4" w:themeFill="accent3"/>
        <w:spacing w:after="0"/>
        <w:jc w:val="center"/>
        <w:rPr>
          <w:rFonts w:ascii="Roboto" w:hAnsi="Roboto" w:cs="Roboto"/>
          <w:color w:val="FFFFFF" w:themeColor="background1"/>
          <w:sz w:val="20"/>
          <w:szCs w:val="20"/>
        </w:rPr>
      </w:pPr>
    </w:p>
    <w:p w14:paraId="2F38971B" w14:textId="54EEF3B1" w:rsidR="008D5361" w:rsidRPr="00552C67" w:rsidRDefault="008D5361" w:rsidP="00C30914">
      <w:pPr>
        <w:pBdr>
          <w:top w:val="triple" w:sz="4" w:space="1" w:color="002060"/>
          <w:left w:val="triple" w:sz="4" w:space="4" w:color="002060"/>
          <w:bottom w:val="triple" w:sz="4" w:space="1" w:color="002060"/>
          <w:right w:val="triple" w:sz="4" w:space="4" w:color="002060"/>
        </w:pBdr>
        <w:shd w:val="clear" w:color="auto" w:fill="02A5A4" w:themeFill="accent3"/>
        <w:spacing w:after="0"/>
        <w:jc w:val="center"/>
        <w:rPr>
          <w:rFonts w:ascii="Roboto" w:hAnsi="Roboto" w:cs="Roboto"/>
          <w:b/>
          <w:bCs/>
          <w:color w:val="FFFFFF" w:themeColor="background1"/>
          <w:sz w:val="20"/>
          <w:szCs w:val="20"/>
        </w:rPr>
      </w:pPr>
      <w:r w:rsidRPr="00552C67">
        <w:rPr>
          <w:rFonts w:ascii="Roboto" w:hAnsi="Roboto" w:cs="Roboto"/>
          <w:b/>
          <w:bCs/>
          <w:color w:val="FFFFFF" w:themeColor="background1"/>
          <w:sz w:val="20"/>
          <w:szCs w:val="20"/>
        </w:rPr>
        <w:t>TOUT</w:t>
      </w:r>
      <w:r w:rsidR="0065707E" w:rsidRPr="00552C67">
        <w:rPr>
          <w:rFonts w:ascii="Roboto" w:hAnsi="Roboto" w:cs="Roboto"/>
          <w:b/>
          <w:bCs/>
          <w:color w:val="FFFFFF" w:themeColor="background1"/>
          <w:sz w:val="20"/>
          <w:szCs w:val="20"/>
        </w:rPr>
        <w:t xml:space="preserve"> DOSSIER</w:t>
      </w:r>
      <w:r w:rsidRPr="00552C67">
        <w:rPr>
          <w:rFonts w:ascii="Roboto" w:hAnsi="Roboto" w:cs="Roboto"/>
          <w:b/>
          <w:bCs/>
          <w:color w:val="FFFFFF" w:themeColor="background1"/>
          <w:sz w:val="20"/>
          <w:szCs w:val="20"/>
        </w:rPr>
        <w:t xml:space="preserve"> COMPLET </w:t>
      </w:r>
      <w:r w:rsidR="00C30914">
        <w:rPr>
          <w:rFonts w:ascii="Roboto" w:hAnsi="Roboto" w:cs="Roboto"/>
          <w:b/>
          <w:bCs/>
          <w:color w:val="FFFFFF" w:themeColor="background1"/>
          <w:sz w:val="20"/>
          <w:szCs w:val="20"/>
        </w:rPr>
        <w:t xml:space="preserve">SERA </w:t>
      </w:r>
      <w:r w:rsidR="00C30914" w:rsidRPr="00552C67">
        <w:rPr>
          <w:rFonts w:ascii="Roboto" w:hAnsi="Roboto" w:cs="Roboto"/>
          <w:b/>
          <w:bCs/>
          <w:color w:val="FFFFFF" w:themeColor="background1"/>
          <w:sz w:val="20"/>
          <w:szCs w:val="20"/>
        </w:rPr>
        <w:t>ETUDIÉ</w:t>
      </w:r>
    </w:p>
    <w:p w14:paraId="3FE2662A" w14:textId="1446BB7B" w:rsidR="00997BDD" w:rsidRPr="00552C67" w:rsidRDefault="004A0967" w:rsidP="00C30914">
      <w:pPr>
        <w:pBdr>
          <w:top w:val="triple" w:sz="4" w:space="1" w:color="002060"/>
          <w:left w:val="triple" w:sz="4" w:space="4" w:color="002060"/>
          <w:bottom w:val="triple" w:sz="4" w:space="1" w:color="002060"/>
          <w:right w:val="triple" w:sz="4" w:space="4" w:color="002060"/>
        </w:pBdr>
        <w:shd w:val="clear" w:color="auto" w:fill="02A5A4" w:themeFill="accent3"/>
        <w:spacing w:after="0"/>
        <w:jc w:val="center"/>
        <w:rPr>
          <w:rFonts w:ascii="Roboto" w:hAnsi="Roboto" w:cs="Roboto"/>
          <w:b/>
          <w:bCs/>
          <w:color w:val="FFFFFF" w:themeColor="background1"/>
          <w:sz w:val="20"/>
          <w:szCs w:val="20"/>
        </w:rPr>
      </w:pPr>
      <w:r w:rsidRPr="00F63A9B">
        <w:rPr>
          <w:rFonts w:ascii="Roboto" w:hAnsi="Roboto" w:cs="Aller-Light"/>
          <w:noProof/>
          <w:color w:val="9AB6C0"/>
          <w:sz w:val="18"/>
          <w:szCs w:val="18"/>
        </w:rPr>
        <mc:AlternateContent>
          <mc:Choice Requires="wps">
            <w:drawing>
              <wp:anchor distT="0" distB="0" distL="114300" distR="114300" simplePos="0" relativeHeight="251671552" behindDoc="0" locked="0" layoutInCell="1" allowOverlap="1" wp14:anchorId="63B48205" wp14:editId="77F8B9C1">
                <wp:simplePos x="0" y="0"/>
                <wp:positionH relativeFrom="leftMargin">
                  <wp:posOffset>452755</wp:posOffset>
                </wp:positionH>
                <wp:positionV relativeFrom="paragraph">
                  <wp:posOffset>255905</wp:posOffset>
                </wp:positionV>
                <wp:extent cx="361950" cy="365760"/>
                <wp:effectExtent l="19050" t="19050" r="38100" b="15240"/>
                <wp:wrapNone/>
                <wp:docPr id="229333720" name="Heptagone 4"/>
                <wp:cNvGraphicFramePr/>
                <a:graphic xmlns:a="http://schemas.openxmlformats.org/drawingml/2006/main">
                  <a:graphicData uri="http://schemas.microsoft.com/office/word/2010/wordprocessingShape">
                    <wps:wsp>
                      <wps:cNvSpPr/>
                      <wps:spPr>
                        <a:xfrm>
                          <a:off x="0" y="0"/>
                          <a:ext cx="361950" cy="365760"/>
                        </a:xfrm>
                        <a:prstGeom prst="heptagon">
                          <a:avLst/>
                        </a:prstGeom>
                        <a:solidFill>
                          <a:schemeClr val="accent3"/>
                        </a:solidFill>
                        <a:ln>
                          <a:solidFill>
                            <a:schemeClr val="accent3"/>
                          </a:solidFill>
                        </a:ln>
                      </wps:spPr>
                      <wps:style>
                        <a:lnRef idx="1">
                          <a:schemeClr val="accent2"/>
                        </a:lnRef>
                        <a:fillRef idx="3">
                          <a:schemeClr val="accent2"/>
                        </a:fillRef>
                        <a:effectRef idx="2">
                          <a:schemeClr val="accent2"/>
                        </a:effectRef>
                        <a:fontRef idx="minor">
                          <a:schemeClr val="lt1"/>
                        </a:fontRef>
                      </wps:style>
                      <wps:txbx>
                        <w:txbxContent>
                          <w:p w14:paraId="451D7D6B" w14:textId="3D67DF2B" w:rsidR="004A0967" w:rsidRPr="00AF3771" w:rsidRDefault="004A0967" w:rsidP="004A0967">
                            <w:pPr>
                              <w:jc w:val="center"/>
                              <w:rPr>
                                <w:sz w:val="20"/>
                                <w:szCs w:val="20"/>
                              </w:rPr>
                            </w:pPr>
                            <w:r>
                              <w:rPr>
                                <w:sz w:val="20"/>
                                <w:szCs w:val="2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3B48205" id="Heptagone 4" o:spid="_x0000_s1026" style="position:absolute;left:0;text-align:left;margin-left:35.65pt;margin-top:20.15pt;width:28.5pt;height:28.8pt;z-index:251671552;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middle" coordsize="36195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" adj="-11796480,,5400" path="m-1,235223l35844,72444,180975,,326106,72444r35845,162779l261516,365762r-161082,l-1,235223xe" fillcolor="#02a5a4 [3206]" strokecolor="#02a5a4 [3206]" strokeweight=".5pt">
                <v:stroke joinstyle="miter"/>
                <v:formulas/>
                <v:path arrowok="t" o:connecttype="custom" o:connectlocs="-1,235223;35844,72444;180975,0;326106,72444;361951,235223;261516,365762;100434,365762;-1,235223" o:connectangles="0,0,0,0,0,0,0,0" textboxrect="0,0,361950,365760"/>
                <v:textbox>
                  <w:txbxContent>
                    <w:p w14:paraId="451D7D6B" w14:textId="3D67DF2B" w:rsidR="004A0967" w:rsidRPr="00AF3771" w:rsidRDefault="004A0967" w:rsidP="004A0967">
                      <w:pPr>
                        <w:jc w:val="center"/>
                        <w:rPr>
                          <w:sz w:val="20"/>
                          <w:szCs w:val="20"/>
                        </w:rPr>
                      </w:pPr>
                      <w:r>
                        <w:rPr>
                          <w:sz w:val="20"/>
                          <w:szCs w:val="20"/>
                        </w:rPr>
                        <w:t>1</w:t>
                      </w:r>
                    </w:p>
                  </w:txbxContent>
                </v:textbox>
                <w10:wrap anchorx="margin"/>
              </v:shape>
            </w:pict>
          </mc:Fallback>
        </mc:AlternateContent>
      </w:r>
    </w:p>
    <w:p w14:paraId="5FCD5F47" w14:textId="1CDB9FB5" w:rsidR="00AC15A4" w:rsidRDefault="004A0967" w:rsidP="00F36943">
      <w:pPr>
        <w:tabs>
          <w:tab w:val="left" w:pos="1701"/>
        </w:tabs>
        <w:autoSpaceDE w:val="0"/>
        <w:autoSpaceDN w:val="0"/>
        <w:adjustRightInd w:val="0"/>
        <w:spacing w:after="0" w:line="240" w:lineRule="auto"/>
        <w:rPr>
          <w:rFonts w:ascii="Roboto" w:hAnsi="Roboto" w:cs="Aller-Light"/>
          <w:color w:val="231F20"/>
        </w:rPr>
      </w:pPr>
      <w:r>
        <w:rPr>
          <w:rFonts w:ascii="Roboto" w:hAnsi="Roboto" w:cs="Aller-Light"/>
          <w:noProof/>
          <w:color w:val="231F20"/>
        </w:rPr>
        <mc:AlternateContent>
          <mc:Choice Requires="wps">
            <w:drawing>
              <wp:anchor distT="0" distB="0" distL="114300" distR="114300" simplePos="0" relativeHeight="251667456" behindDoc="0" locked="0" layoutInCell="1" allowOverlap="1" wp14:anchorId="2743F4C8" wp14:editId="7FEAC597">
                <wp:simplePos x="0" y="0"/>
                <wp:positionH relativeFrom="column">
                  <wp:posOffset>-81280</wp:posOffset>
                </wp:positionH>
                <wp:positionV relativeFrom="paragraph">
                  <wp:posOffset>123190</wp:posOffset>
                </wp:positionV>
                <wp:extent cx="5924550" cy="3152775"/>
                <wp:effectExtent l="19050" t="19050" r="19050" b="28575"/>
                <wp:wrapNone/>
                <wp:docPr id="4060886" name="Rectangle 1"/>
                <wp:cNvGraphicFramePr/>
                <a:graphic xmlns:a="http://schemas.openxmlformats.org/drawingml/2006/main">
                  <a:graphicData uri="http://schemas.microsoft.com/office/word/2010/wordprocessingShape">
                    <wps:wsp>
                      <wps:cNvSpPr/>
                      <wps:spPr>
                        <a:xfrm>
                          <a:off x="0" y="0"/>
                          <a:ext cx="5924550" cy="3152775"/>
                        </a:xfrm>
                        <a:prstGeom prst="rect">
                          <a:avLst/>
                        </a:prstGeom>
                        <a:noFill/>
                        <a:ln w="38100">
                          <a:solidFill>
                            <a:schemeClr val="accent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595307" id="Rectangle 1" o:spid="_x0000_s1026" style="position:absolute;margin-left:-6.4pt;margin-top:9.7pt;width:466.5pt;height:248.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" filled="f" strokecolor="#02a5a4 [3206]" strokeweight="3pt"/>
            </w:pict>
          </mc:Fallback>
        </mc:AlternateContent>
      </w:r>
    </w:p>
    <w:p w14:paraId="5A77726A" w14:textId="7BF7314B" w:rsidR="00AD34B0" w:rsidRPr="007D5CDD" w:rsidRDefault="005A3991" w:rsidP="00D2409D">
      <w:pPr>
        <w:tabs>
          <w:tab w:val="left" w:pos="1701"/>
        </w:tabs>
        <w:autoSpaceDE w:val="0"/>
        <w:autoSpaceDN w:val="0"/>
        <w:adjustRightInd w:val="0"/>
        <w:spacing w:after="0" w:line="240" w:lineRule="auto"/>
        <w:rPr>
          <w:rFonts w:ascii="Roboto" w:hAnsi="Roboto" w:cs="Aller-Light"/>
          <w:color w:val="9AB6C0"/>
          <w:sz w:val="20"/>
          <w:szCs w:val="20"/>
        </w:rPr>
      </w:pPr>
      <w:r w:rsidRPr="007D5CDD">
        <w:rPr>
          <w:rFonts w:ascii="Roboto" w:hAnsi="Roboto" w:cs="Aller-Light"/>
          <w:color w:val="231F20"/>
          <w:sz w:val="20"/>
          <w:szCs w:val="20"/>
        </w:rPr>
        <w:t>Je soussigné </w:t>
      </w:r>
      <w:r w:rsidR="005116FC" w:rsidRPr="007D5CDD">
        <w:rPr>
          <w:rFonts w:ascii="Roboto" w:hAnsi="Roboto" w:cs="Aller-Light"/>
          <w:color w:val="231F20"/>
          <w:sz w:val="20"/>
          <w:szCs w:val="20"/>
        </w:rPr>
        <w:t>Nom(s)/Prénom(s)</w:t>
      </w:r>
      <w:r w:rsidRPr="007D5CDD">
        <w:rPr>
          <w:rFonts w:ascii="Roboto" w:hAnsi="Roboto" w:cs="Aller-Light"/>
          <w:color w:val="231F20"/>
          <w:sz w:val="20"/>
          <w:szCs w:val="20"/>
        </w:rPr>
        <w:t xml:space="preserve"> </w:t>
      </w:r>
      <w:r w:rsidR="00B17DC8" w:rsidRPr="007D5CDD">
        <w:rPr>
          <w:rFonts w:ascii="Roboto" w:hAnsi="Roboto" w:cs="Aller-Light"/>
          <w:b/>
          <w:bCs/>
          <w:color w:val="231F20"/>
          <w:sz w:val="20"/>
          <w:szCs w:val="20"/>
        </w:rPr>
        <w:t>demandeur</w:t>
      </w:r>
      <w:r w:rsidR="00B17DC8" w:rsidRPr="007D5CDD">
        <w:rPr>
          <w:rFonts w:ascii="Roboto" w:hAnsi="Roboto" w:cs="Aller-Light"/>
          <w:color w:val="231F20"/>
          <w:sz w:val="20"/>
          <w:szCs w:val="20"/>
        </w:rPr>
        <w:t xml:space="preserve"> :</w:t>
      </w:r>
      <w:r w:rsidR="005116FC" w:rsidRPr="007D5CDD">
        <w:rPr>
          <w:rFonts w:ascii="Roboto" w:hAnsi="Roboto" w:cs="Aller-Light"/>
          <w:color w:val="231F20"/>
          <w:sz w:val="20"/>
          <w:szCs w:val="20"/>
        </w:rPr>
        <w:t xml:space="preserve"> </w:t>
      </w:r>
      <w:r w:rsidR="005116FC" w:rsidRPr="007D5CDD">
        <w:rPr>
          <w:rFonts w:ascii="Roboto" w:hAnsi="Roboto" w:cs="Aller-Light"/>
          <w:color w:val="9AB6C0"/>
          <w:sz w:val="20"/>
          <w:szCs w:val="20"/>
        </w:rPr>
        <w:t>…….......................................................................................................................................................</w:t>
      </w:r>
    </w:p>
    <w:p w14:paraId="4DD56534" w14:textId="439AA3B5" w:rsidR="005A3991" w:rsidRPr="007D5CDD" w:rsidRDefault="005A3991" w:rsidP="00F36943">
      <w:pPr>
        <w:autoSpaceDE w:val="0"/>
        <w:autoSpaceDN w:val="0"/>
        <w:adjustRightInd w:val="0"/>
        <w:spacing w:after="0" w:line="240" w:lineRule="auto"/>
        <w:rPr>
          <w:rFonts w:ascii="Roboto" w:hAnsi="Roboto" w:cs="Aller-Light"/>
          <w:color w:val="9AB6C0"/>
          <w:sz w:val="20"/>
          <w:szCs w:val="20"/>
        </w:rPr>
      </w:pPr>
    </w:p>
    <w:p w14:paraId="0337EE77" w14:textId="28482A1F" w:rsidR="005A3991" w:rsidRPr="007D5CDD" w:rsidRDefault="005A3991" w:rsidP="00F36943">
      <w:pPr>
        <w:autoSpaceDE w:val="0"/>
        <w:autoSpaceDN w:val="0"/>
        <w:adjustRightInd w:val="0"/>
        <w:spacing w:after="0" w:line="240" w:lineRule="auto"/>
        <w:rPr>
          <w:rFonts w:ascii="Roboto" w:hAnsi="Roboto" w:cs="Aller-Light"/>
          <w:color w:val="231F20"/>
          <w:sz w:val="20"/>
          <w:szCs w:val="20"/>
        </w:rPr>
      </w:pPr>
      <w:r w:rsidRPr="007D5CDD">
        <w:rPr>
          <w:rFonts w:ascii="Roboto" w:hAnsi="Roboto" w:cs="Aller-Light"/>
          <w:color w:val="231F20"/>
          <w:sz w:val="20"/>
          <w:szCs w:val="20"/>
        </w:rPr>
        <w:t xml:space="preserve">Je soussigné Nom(s)/Prénom(s) </w:t>
      </w:r>
      <w:proofErr w:type="spellStart"/>
      <w:r w:rsidRPr="007D5CDD">
        <w:rPr>
          <w:rFonts w:ascii="Roboto" w:hAnsi="Roboto" w:cs="Aller-Light"/>
          <w:b/>
          <w:bCs/>
          <w:color w:val="231F20"/>
          <w:sz w:val="20"/>
          <w:szCs w:val="20"/>
        </w:rPr>
        <w:t>co-demandeur</w:t>
      </w:r>
      <w:proofErr w:type="spellEnd"/>
      <w:r w:rsidR="006F6B8D" w:rsidRPr="007D5CDD">
        <w:rPr>
          <w:rFonts w:ascii="Roboto" w:hAnsi="Roboto" w:cs="Aller-Light"/>
          <w:b/>
          <w:bCs/>
          <w:color w:val="231F20"/>
          <w:sz w:val="20"/>
          <w:szCs w:val="20"/>
        </w:rPr>
        <w:t>/conjoint</w:t>
      </w:r>
      <w:r w:rsidRPr="007D5CDD">
        <w:rPr>
          <w:rFonts w:ascii="Roboto" w:hAnsi="Roboto" w:cs="Aller-Light"/>
          <w:color w:val="231F20"/>
          <w:sz w:val="20"/>
          <w:szCs w:val="20"/>
        </w:rPr>
        <w:t xml:space="preserve"> (</w:t>
      </w:r>
      <w:r w:rsidRPr="007D5CDD">
        <w:rPr>
          <w:rFonts w:ascii="Roboto" w:hAnsi="Roboto" w:cs="Aller-Light"/>
          <w:color w:val="FF0000"/>
          <w:sz w:val="20"/>
          <w:szCs w:val="20"/>
          <w:u w:val="single"/>
        </w:rPr>
        <w:t>s’il y en a un uniquement</w:t>
      </w:r>
      <w:r w:rsidRPr="007D5CDD">
        <w:rPr>
          <w:rFonts w:ascii="Roboto" w:hAnsi="Roboto" w:cs="Aller-Light"/>
          <w:color w:val="231F20"/>
          <w:sz w:val="20"/>
          <w:szCs w:val="20"/>
        </w:rPr>
        <w:t>) :</w:t>
      </w:r>
    </w:p>
    <w:p w14:paraId="3F2A9107" w14:textId="77777777" w:rsidR="005A3991" w:rsidRPr="007D5CDD" w:rsidRDefault="005A3991" w:rsidP="005A3991">
      <w:pPr>
        <w:tabs>
          <w:tab w:val="left" w:pos="1701"/>
        </w:tabs>
        <w:autoSpaceDE w:val="0"/>
        <w:autoSpaceDN w:val="0"/>
        <w:adjustRightInd w:val="0"/>
        <w:spacing w:after="0" w:line="240" w:lineRule="auto"/>
        <w:rPr>
          <w:rFonts w:ascii="Roboto" w:hAnsi="Roboto" w:cs="Aller-Light"/>
          <w:color w:val="9AB6C0"/>
          <w:sz w:val="20"/>
          <w:szCs w:val="20"/>
        </w:rPr>
      </w:pPr>
      <w:r w:rsidRPr="007D5CDD">
        <w:rPr>
          <w:rFonts w:ascii="Roboto" w:hAnsi="Roboto" w:cs="Aller-Light"/>
          <w:color w:val="9AB6C0"/>
          <w:sz w:val="20"/>
          <w:szCs w:val="20"/>
        </w:rPr>
        <w:t>…….......................................................................................................................................................</w:t>
      </w:r>
    </w:p>
    <w:p w14:paraId="5F0A916F" w14:textId="430D1C47" w:rsidR="005A3991" w:rsidRPr="007D5CDD" w:rsidRDefault="005A3991" w:rsidP="005A3991">
      <w:pPr>
        <w:autoSpaceDE w:val="0"/>
        <w:autoSpaceDN w:val="0"/>
        <w:adjustRightInd w:val="0"/>
        <w:spacing w:after="0" w:line="240" w:lineRule="auto"/>
        <w:rPr>
          <w:rFonts w:ascii="Roboto" w:hAnsi="Roboto" w:cs="Aller-Light"/>
          <w:color w:val="9AB6C0"/>
          <w:sz w:val="20"/>
          <w:szCs w:val="20"/>
        </w:rPr>
      </w:pPr>
      <w:r w:rsidRPr="007D5CDD">
        <w:rPr>
          <w:rFonts w:ascii="Roboto" w:hAnsi="Roboto" w:cs="Aller-Light"/>
          <w:color w:val="9AB6C0"/>
          <w:sz w:val="20"/>
          <w:szCs w:val="20"/>
        </w:rPr>
        <w:t>…….......................................................................................................................................................</w:t>
      </w:r>
    </w:p>
    <w:p w14:paraId="308ABA2C" w14:textId="60D5E470" w:rsidR="005A3991" w:rsidRPr="00C30914" w:rsidRDefault="00EF0B6B" w:rsidP="005A3991">
      <w:pPr>
        <w:autoSpaceDE w:val="0"/>
        <w:autoSpaceDN w:val="0"/>
        <w:adjustRightInd w:val="0"/>
        <w:spacing w:after="0" w:line="240" w:lineRule="auto"/>
        <w:rPr>
          <w:rFonts w:ascii="Roboto" w:hAnsi="Roboto" w:cs="Aller-Light"/>
          <w:b/>
          <w:bCs/>
          <w:color w:val="02A5A4" w:themeColor="accent3"/>
          <w:sz w:val="20"/>
          <w:szCs w:val="20"/>
        </w:rPr>
      </w:pPr>
      <w:r w:rsidRPr="00C30914">
        <w:rPr>
          <w:rFonts w:ascii="Roboto" w:hAnsi="Roboto" w:cs="Aller-Light"/>
          <w:b/>
          <w:bCs/>
          <w:color w:val="02A5A4" w:themeColor="accent3"/>
          <w:sz w:val="20"/>
          <w:szCs w:val="20"/>
        </w:rPr>
        <w:t>Statut</w:t>
      </w:r>
    </w:p>
    <w:p w14:paraId="4ED05C71" w14:textId="4B463730" w:rsidR="006468CD" w:rsidRPr="00F20B17" w:rsidRDefault="00B17DC8" w:rsidP="00F20B17">
      <w:pPr>
        <w:tabs>
          <w:tab w:val="left" w:pos="1701"/>
          <w:tab w:val="left" w:pos="1843"/>
        </w:tabs>
        <w:autoSpaceDE w:val="0"/>
        <w:autoSpaceDN w:val="0"/>
        <w:adjustRightInd w:val="0"/>
        <w:spacing w:after="0" w:line="240" w:lineRule="auto"/>
        <w:rPr>
          <w:rFonts w:ascii="Roboto" w:hAnsi="Roboto" w:cs="Aller-Light"/>
          <w:color w:val="000000" w:themeColor="text1"/>
          <w:sz w:val="20"/>
          <w:szCs w:val="20"/>
        </w:rPr>
      </w:pPr>
      <w:r>
        <w:rPr>
          <w:rFonts w:ascii="Roboto" w:hAnsi="Roboto" w:cs="Aller-Light"/>
          <w:noProof/>
          <w:color w:val="000000" w:themeColor="text1"/>
          <w:sz w:val="20"/>
          <w:szCs w:val="20"/>
        </w:rPr>
        <w:drawing>
          <wp:inline distT="0" distB="0" distL="0" distR="0" wp14:anchorId="7626B37B" wp14:editId="5D7BB8C9">
            <wp:extent cx="104775" cy="104775"/>
            <wp:effectExtent l="0" t="0" r="9525" b="9525"/>
            <wp:docPr id="464847311" name="Graphique 3" descr="Stop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847311" name="Graphique 464847311" descr="Stop contour"/>
                    <pic:cNvPicPr/>
                  </pic:nvPicPr>
                  <pic:blipFill>
                    <a:blip r:embed="rId8">
                      <a:extLst>
                        <a:ext uri="{96DAC541-7B7A-43D3-8B79-37D633B846F1}">
                          <asvg:svgBlip xmlns:asvg="http://schemas.microsoft.com/office/drawing/2016/SVG/main" r:embed="rId9"/>
                        </a:ext>
                      </a:extLst>
                    </a:blip>
                    <a:stretch>
                      <a:fillRect/>
                    </a:stretch>
                  </pic:blipFill>
                  <pic:spPr>
                    <a:xfrm>
                      <a:off x="0" y="0"/>
                      <a:ext cx="104775" cy="104775"/>
                    </a:xfrm>
                    <a:prstGeom prst="rect">
                      <a:avLst/>
                    </a:prstGeom>
                  </pic:spPr>
                </pic:pic>
              </a:graphicData>
            </a:graphic>
          </wp:inline>
        </w:drawing>
      </w:r>
      <w:r w:rsidR="00D86DDB" w:rsidRPr="00F20B17">
        <w:rPr>
          <w:rFonts w:ascii="Roboto" w:hAnsi="Roboto" w:cs="Aller-Light"/>
          <w:color w:val="000000" w:themeColor="text1"/>
          <w:sz w:val="20"/>
          <w:szCs w:val="20"/>
        </w:rPr>
        <w:t xml:space="preserve">Locataire(s) parc </w:t>
      </w:r>
      <w:r w:rsidR="00C30914" w:rsidRPr="00F20B17">
        <w:rPr>
          <w:rFonts w:ascii="Roboto" w:hAnsi="Roboto" w:cs="Aller-Light"/>
          <w:color w:val="000000" w:themeColor="text1"/>
          <w:sz w:val="20"/>
          <w:szCs w:val="20"/>
        </w:rPr>
        <w:t>HLM (</w:t>
      </w:r>
      <w:r w:rsidR="00D86DDB" w:rsidRPr="00F20B17">
        <w:rPr>
          <w:rFonts w:ascii="Roboto" w:hAnsi="Roboto" w:cs="Aller-Light"/>
          <w:color w:val="000000" w:themeColor="text1"/>
          <w:sz w:val="20"/>
          <w:szCs w:val="20"/>
        </w:rPr>
        <w:t>d</w:t>
      </w:r>
      <w:r w:rsidR="00AC15A4" w:rsidRPr="00F20B17">
        <w:rPr>
          <w:rFonts w:ascii="Roboto" w:hAnsi="Roboto" w:cs="Aller-Light"/>
          <w:color w:val="000000" w:themeColor="text1"/>
          <w:sz w:val="20"/>
          <w:szCs w:val="20"/>
        </w:rPr>
        <w:t xml:space="preserve">emandeur et </w:t>
      </w:r>
      <w:proofErr w:type="spellStart"/>
      <w:r w:rsidR="00AC15A4" w:rsidRPr="00F20B17">
        <w:rPr>
          <w:rFonts w:ascii="Roboto" w:hAnsi="Roboto" w:cs="Aller-Light"/>
          <w:color w:val="000000" w:themeColor="text1"/>
          <w:sz w:val="20"/>
          <w:szCs w:val="20"/>
        </w:rPr>
        <w:t>co-demandeur</w:t>
      </w:r>
      <w:proofErr w:type="spellEnd"/>
      <w:r w:rsidR="00AC15A4" w:rsidRPr="00F20B17">
        <w:rPr>
          <w:rFonts w:ascii="Roboto" w:hAnsi="Roboto" w:cs="Aller-Light"/>
          <w:color w:val="000000" w:themeColor="text1"/>
          <w:sz w:val="20"/>
          <w:szCs w:val="20"/>
        </w:rPr>
        <w:t xml:space="preserve"> s’il y en a un</w:t>
      </w:r>
      <w:proofErr w:type="gramStart"/>
      <w:r w:rsidR="00AC15A4" w:rsidRPr="00F20B17">
        <w:rPr>
          <w:rFonts w:ascii="Roboto" w:hAnsi="Roboto" w:cs="Aller-Light"/>
          <w:color w:val="000000" w:themeColor="text1"/>
          <w:sz w:val="20"/>
          <w:szCs w:val="20"/>
        </w:rPr>
        <w:t>)</w:t>
      </w:r>
      <w:r w:rsidR="006468CD" w:rsidRPr="00F20B17">
        <w:rPr>
          <w:rFonts w:ascii="Roboto" w:hAnsi="Roboto" w:cs="Aller-Light"/>
          <w:color w:val="000000" w:themeColor="text1"/>
          <w:sz w:val="20"/>
          <w:szCs w:val="20"/>
        </w:rPr>
        <w:t>:</w:t>
      </w:r>
      <w:proofErr w:type="gramEnd"/>
    </w:p>
    <w:p w14:paraId="098E7D83" w14:textId="357C4978" w:rsidR="00D86DDB" w:rsidRPr="007D5CDD" w:rsidRDefault="00B17DC8" w:rsidP="00EF0B6B">
      <w:pPr>
        <w:tabs>
          <w:tab w:val="left" w:pos="1701"/>
          <w:tab w:val="left" w:pos="1843"/>
        </w:tabs>
        <w:autoSpaceDE w:val="0"/>
        <w:autoSpaceDN w:val="0"/>
        <w:adjustRightInd w:val="0"/>
        <w:spacing w:after="0" w:line="240" w:lineRule="auto"/>
        <w:ind w:left="708"/>
        <w:rPr>
          <w:rFonts w:ascii="Roboto" w:hAnsi="Roboto" w:cs="Aller-Light"/>
          <w:b/>
          <w:bCs/>
          <w:color w:val="FF0000"/>
          <w:sz w:val="20"/>
          <w:szCs w:val="20"/>
        </w:rPr>
      </w:pPr>
      <w:r>
        <w:rPr>
          <w:rFonts w:ascii="Roboto" w:hAnsi="Roboto" w:cs="Aller-Light"/>
          <w:b/>
          <w:bCs/>
          <w:noProof/>
          <w:color w:val="000000" w:themeColor="text1"/>
          <w:sz w:val="20"/>
          <w:szCs w:val="20"/>
        </w:rPr>
        <w:drawing>
          <wp:inline distT="0" distB="0" distL="0" distR="0" wp14:anchorId="6F225452" wp14:editId="3EE51775">
            <wp:extent cx="114300" cy="114300"/>
            <wp:effectExtent l="0" t="0" r="0" b="0"/>
            <wp:docPr id="412129623" name="Graphique 4" descr="Stop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129623" name="Graphique 412129623" descr="Stop contour"/>
                    <pic:cNvPicPr/>
                  </pic:nvPicPr>
                  <pic:blipFill>
                    <a:blip r:embed="rId8">
                      <a:extLst>
                        <a:ext uri="{96DAC541-7B7A-43D3-8B79-37D633B846F1}">
                          <asvg:svgBlip xmlns:asvg="http://schemas.microsoft.com/office/drawing/2016/SVG/main" r:embed="rId9"/>
                        </a:ext>
                      </a:extLst>
                    </a:blip>
                    <a:stretch>
                      <a:fillRect/>
                    </a:stretch>
                  </pic:blipFill>
                  <pic:spPr>
                    <a:xfrm flipH="1">
                      <a:off x="0" y="0"/>
                      <a:ext cx="114300" cy="114300"/>
                    </a:xfrm>
                    <a:prstGeom prst="rect">
                      <a:avLst/>
                    </a:prstGeom>
                  </pic:spPr>
                </pic:pic>
              </a:graphicData>
            </a:graphic>
          </wp:inline>
        </w:drawing>
      </w:r>
      <w:r w:rsidR="00FA0D40" w:rsidRPr="007D5CDD">
        <w:rPr>
          <w:rFonts w:ascii="Roboto" w:hAnsi="Roboto" w:cs="Aller-Light"/>
          <w:b/>
          <w:bCs/>
          <w:color w:val="000000" w:themeColor="text1"/>
          <w:sz w:val="20"/>
          <w:szCs w:val="20"/>
        </w:rPr>
        <w:t xml:space="preserve"> </w:t>
      </w:r>
      <w:r w:rsidR="006468CD" w:rsidRPr="007D5CDD">
        <w:rPr>
          <w:rFonts w:ascii="Roboto" w:hAnsi="Roboto" w:cs="Aller-Light"/>
          <w:b/>
          <w:bCs/>
          <w:color w:val="000000" w:themeColor="text1"/>
          <w:sz w:val="20"/>
          <w:szCs w:val="20"/>
        </w:rPr>
        <w:t>OUI</w:t>
      </w:r>
      <w:r w:rsidR="006468CD" w:rsidRPr="007D5CDD">
        <w:rPr>
          <w:rFonts w:ascii="Roboto" w:hAnsi="Roboto" w:cs="Aller-Light"/>
          <w:color w:val="000000" w:themeColor="text1"/>
          <w:sz w:val="20"/>
          <w:szCs w:val="20"/>
        </w:rPr>
        <w:t xml:space="preserve"> </w:t>
      </w:r>
      <w:r w:rsidR="00FA0D40" w:rsidRPr="007D5CDD">
        <w:rPr>
          <w:rFonts w:ascii="Roboto" w:hAnsi="Roboto" w:cs="Aller-Light"/>
          <w:b/>
          <w:bCs/>
          <w:color w:val="000000" w:themeColor="text1"/>
          <w:sz w:val="20"/>
          <w:szCs w:val="20"/>
        </w:rPr>
        <w:t xml:space="preserve">Si oui merci de </w:t>
      </w:r>
      <w:r w:rsidR="00D86DDB" w:rsidRPr="007D5CDD">
        <w:rPr>
          <w:rFonts w:ascii="Roboto" w:hAnsi="Roboto" w:cs="Aller-Light"/>
          <w:b/>
          <w:bCs/>
          <w:color w:val="000000" w:themeColor="text1"/>
          <w:sz w:val="20"/>
          <w:szCs w:val="20"/>
        </w:rPr>
        <w:t>joindre impérativement</w:t>
      </w:r>
      <w:r w:rsidR="00FA0D40" w:rsidRPr="007D5CDD">
        <w:rPr>
          <w:rFonts w:ascii="Roboto" w:hAnsi="Roboto" w:cs="Aller-Light"/>
          <w:b/>
          <w:bCs/>
          <w:color w:val="000000" w:themeColor="text1"/>
          <w:sz w:val="20"/>
          <w:szCs w:val="20"/>
        </w:rPr>
        <w:t xml:space="preserve"> la dernière quittance de loyer</w:t>
      </w:r>
      <w:r w:rsidR="006D557A" w:rsidRPr="007D5CDD">
        <w:rPr>
          <w:rFonts w:ascii="Roboto" w:hAnsi="Roboto" w:cs="Aller-Light"/>
          <w:b/>
          <w:bCs/>
          <w:color w:val="000000" w:themeColor="text1"/>
          <w:sz w:val="20"/>
          <w:szCs w:val="20"/>
        </w:rPr>
        <w:t xml:space="preserve"> </w:t>
      </w:r>
    </w:p>
    <w:p w14:paraId="3D4D9C33" w14:textId="421088CD" w:rsidR="005A3991" w:rsidRPr="007D5CDD" w:rsidRDefault="005A3991" w:rsidP="00EF0B6B">
      <w:pPr>
        <w:tabs>
          <w:tab w:val="left" w:pos="1701"/>
          <w:tab w:val="left" w:pos="1843"/>
        </w:tabs>
        <w:autoSpaceDE w:val="0"/>
        <w:autoSpaceDN w:val="0"/>
        <w:adjustRightInd w:val="0"/>
        <w:spacing w:after="0" w:line="240" w:lineRule="auto"/>
        <w:ind w:left="709"/>
        <w:rPr>
          <w:rFonts w:ascii="Roboto" w:hAnsi="Roboto" w:cs="Aller-Light"/>
          <w:color w:val="000000" w:themeColor="text1"/>
          <w:sz w:val="20"/>
          <w:szCs w:val="20"/>
        </w:rPr>
      </w:pPr>
      <w:r w:rsidRPr="007D5CDD">
        <w:rPr>
          <w:rFonts w:ascii="Roboto" w:hAnsi="Roboto" w:cs="Aller-Light"/>
          <w:color w:val="000000" w:themeColor="text1"/>
          <w:sz w:val="20"/>
          <w:szCs w:val="20"/>
        </w:rPr>
        <w:t>Nom du bailleur social :</w:t>
      </w:r>
      <w:r w:rsidRPr="007D5CDD">
        <w:rPr>
          <w:rFonts w:ascii="Roboto" w:hAnsi="Roboto" w:cs="Aller-Light"/>
          <w:color w:val="9AB6C0"/>
          <w:sz w:val="20"/>
          <w:szCs w:val="20"/>
        </w:rPr>
        <w:t xml:space="preserve"> </w:t>
      </w:r>
      <w:r w:rsidR="00EF0B6B" w:rsidRPr="007D5CDD">
        <w:rPr>
          <w:rFonts w:ascii="Roboto" w:hAnsi="Roboto" w:cs="Aller-Light"/>
          <w:color w:val="9AB6C0"/>
          <w:sz w:val="20"/>
          <w:szCs w:val="20"/>
        </w:rPr>
        <w:tab/>
      </w:r>
    </w:p>
    <w:p w14:paraId="3825B319" w14:textId="0B6425FA" w:rsidR="00DD5435" w:rsidRPr="007D5CDD" w:rsidRDefault="005A3991" w:rsidP="00EF0B6B">
      <w:pPr>
        <w:tabs>
          <w:tab w:val="left" w:pos="1701"/>
          <w:tab w:val="left" w:pos="1843"/>
        </w:tabs>
        <w:autoSpaceDE w:val="0"/>
        <w:autoSpaceDN w:val="0"/>
        <w:adjustRightInd w:val="0"/>
        <w:spacing w:after="0" w:line="240" w:lineRule="auto"/>
        <w:ind w:left="709"/>
        <w:rPr>
          <w:rFonts w:ascii="Roboto" w:hAnsi="Roboto" w:cs="Aller-Light"/>
          <w:color w:val="9AB6C0"/>
          <w:sz w:val="20"/>
          <w:szCs w:val="20"/>
        </w:rPr>
      </w:pPr>
      <w:r w:rsidRPr="007D5CDD">
        <w:rPr>
          <w:rFonts w:ascii="Roboto" w:hAnsi="Roboto" w:cs="Aller-Light"/>
          <w:color w:val="000000" w:themeColor="text1"/>
          <w:sz w:val="20"/>
          <w:szCs w:val="20"/>
        </w:rPr>
        <w:t>Adresse siège social bailleur</w:t>
      </w:r>
      <w:r w:rsidR="00B17DC8">
        <w:rPr>
          <w:rFonts w:ascii="Roboto" w:hAnsi="Roboto" w:cs="Aller-Light"/>
          <w:color w:val="000000" w:themeColor="text1"/>
          <w:sz w:val="20"/>
          <w:szCs w:val="20"/>
        </w:rPr>
        <w:t> :</w:t>
      </w:r>
      <w:r w:rsidRPr="007D5CDD">
        <w:rPr>
          <w:rFonts w:ascii="Roboto" w:hAnsi="Roboto" w:cs="Aller-Light"/>
          <w:color w:val="000000" w:themeColor="text1"/>
          <w:sz w:val="20"/>
          <w:szCs w:val="20"/>
        </w:rPr>
        <w:t xml:space="preserve"> </w:t>
      </w:r>
      <w:r w:rsidR="00EF0B6B" w:rsidRPr="007D5CDD">
        <w:rPr>
          <w:rFonts w:ascii="Roboto" w:hAnsi="Roboto" w:cs="Aller-Light"/>
          <w:color w:val="000000" w:themeColor="text1"/>
          <w:sz w:val="20"/>
          <w:szCs w:val="20"/>
        </w:rPr>
        <w:tab/>
      </w:r>
    </w:p>
    <w:p w14:paraId="190C7F1A" w14:textId="207C8C6C" w:rsidR="00EF0B6B" w:rsidRPr="007D5CDD" w:rsidRDefault="00C30914" w:rsidP="00EF0B6B">
      <w:pPr>
        <w:tabs>
          <w:tab w:val="left" w:pos="1701"/>
          <w:tab w:val="left" w:pos="1843"/>
        </w:tabs>
        <w:autoSpaceDE w:val="0"/>
        <w:autoSpaceDN w:val="0"/>
        <w:adjustRightInd w:val="0"/>
        <w:spacing w:after="0" w:line="240" w:lineRule="auto"/>
        <w:ind w:left="708"/>
        <w:rPr>
          <w:rFonts w:ascii="Roboto" w:hAnsi="Roboto" w:cs="Aller-Light"/>
          <w:b/>
          <w:bCs/>
          <w:color w:val="000000" w:themeColor="text1"/>
          <w:sz w:val="20"/>
          <w:szCs w:val="20"/>
        </w:rPr>
      </w:pPr>
      <w:r>
        <w:pict w14:anchorId="3B4A87CB">
          <v:shape id="_x0000_i1026" type="#_x0000_t75" alt="Stop contour" style="width:9.15pt;height:9.1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">
            <v:imagedata r:id="rId10" o:title="" cropleft="-3810f"/>
          </v:shape>
        </w:pict>
      </w:r>
      <w:r w:rsidR="004A0967">
        <w:t xml:space="preserve"> </w:t>
      </w:r>
      <w:r w:rsidR="00EF0B6B" w:rsidRPr="007D5CDD">
        <w:rPr>
          <w:rFonts w:ascii="Roboto" w:hAnsi="Roboto" w:cs="Aller-Light"/>
          <w:b/>
          <w:bCs/>
          <w:color w:val="000000" w:themeColor="text1"/>
          <w:sz w:val="20"/>
          <w:szCs w:val="20"/>
        </w:rPr>
        <w:t>NON</w:t>
      </w:r>
    </w:p>
    <w:p w14:paraId="6530B7EA" w14:textId="27976A5D" w:rsidR="00EF0B6B" w:rsidRPr="007D5CDD" w:rsidRDefault="00EF0B6B" w:rsidP="00EF0B6B">
      <w:pPr>
        <w:pStyle w:val="Paragraphedeliste"/>
        <w:numPr>
          <w:ilvl w:val="0"/>
          <w:numId w:val="16"/>
        </w:numPr>
        <w:tabs>
          <w:tab w:val="left" w:pos="1701"/>
          <w:tab w:val="left" w:pos="1843"/>
        </w:tabs>
        <w:autoSpaceDE w:val="0"/>
        <w:autoSpaceDN w:val="0"/>
        <w:adjustRightInd w:val="0"/>
        <w:spacing w:after="0" w:line="360" w:lineRule="auto"/>
        <w:rPr>
          <w:rFonts w:ascii="Roboto" w:hAnsi="Roboto" w:cs="Aller-Light"/>
          <w:color w:val="000000" w:themeColor="text1"/>
          <w:sz w:val="20"/>
          <w:szCs w:val="20"/>
        </w:rPr>
      </w:pPr>
      <w:r w:rsidRPr="007D5CDD">
        <w:rPr>
          <w:rFonts w:ascii="Roboto" w:hAnsi="Roboto" w:cs="Aller-Light"/>
          <w:color w:val="000000" w:themeColor="text1"/>
          <w:sz w:val="20"/>
          <w:szCs w:val="20"/>
        </w:rPr>
        <w:t xml:space="preserve">Locataire(s) parc privé </w:t>
      </w:r>
      <w:r w:rsidRPr="007D5CDD">
        <w:rPr>
          <w:rFonts w:ascii="Roboto" w:hAnsi="Roboto" w:cs="Aller-Light"/>
          <w:b/>
          <w:bCs/>
          <w:color w:val="000000" w:themeColor="text1"/>
          <w:sz w:val="20"/>
          <w:szCs w:val="20"/>
        </w:rPr>
        <w:t>montant mensuel du loyer</w:t>
      </w:r>
      <w:r w:rsidRPr="007D5CDD">
        <w:rPr>
          <w:rFonts w:ascii="Roboto" w:hAnsi="Roboto" w:cs="Aller-Light"/>
          <w:color w:val="000000" w:themeColor="text1"/>
          <w:sz w:val="20"/>
          <w:szCs w:val="20"/>
        </w:rPr>
        <w:t> :</w:t>
      </w:r>
      <w:r w:rsidRPr="007D5CDD">
        <w:rPr>
          <w:rFonts w:ascii="Roboto" w:hAnsi="Roboto" w:cs="Aller-Light"/>
          <w:color w:val="9AB6C0"/>
          <w:sz w:val="20"/>
          <w:szCs w:val="20"/>
        </w:rPr>
        <w:t xml:space="preserve"> ………………………</w:t>
      </w:r>
    </w:p>
    <w:p w14:paraId="39E475DF" w14:textId="5D14C769" w:rsidR="00EF0B6B" w:rsidRPr="007D5CDD" w:rsidRDefault="00EF0B6B" w:rsidP="00EF0B6B">
      <w:pPr>
        <w:pStyle w:val="Paragraphedeliste"/>
        <w:numPr>
          <w:ilvl w:val="0"/>
          <w:numId w:val="16"/>
        </w:numPr>
        <w:tabs>
          <w:tab w:val="left" w:pos="1701"/>
          <w:tab w:val="left" w:pos="1843"/>
        </w:tabs>
        <w:autoSpaceDE w:val="0"/>
        <w:autoSpaceDN w:val="0"/>
        <w:adjustRightInd w:val="0"/>
        <w:spacing w:after="0" w:line="360" w:lineRule="auto"/>
        <w:rPr>
          <w:rFonts w:ascii="Roboto" w:hAnsi="Roboto" w:cs="Aller-Light"/>
          <w:color w:val="000000" w:themeColor="text1"/>
          <w:sz w:val="20"/>
          <w:szCs w:val="20"/>
        </w:rPr>
      </w:pPr>
      <w:r w:rsidRPr="007D5CDD">
        <w:rPr>
          <w:rFonts w:ascii="Roboto" w:hAnsi="Roboto" w:cs="Aller-Light"/>
          <w:color w:val="000000" w:themeColor="text1"/>
          <w:sz w:val="20"/>
          <w:szCs w:val="20"/>
        </w:rPr>
        <w:t>Hébergé(s)</w:t>
      </w:r>
    </w:p>
    <w:p w14:paraId="27C88764" w14:textId="628A5BE9" w:rsidR="00EF0B6B" w:rsidRPr="00F20B17" w:rsidRDefault="00B17DC8" w:rsidP="00F20B17">
      <w:pPr>
        <w:spacing w:before="120"/>
        <w:rPr>
          <w:rFonts w:ascii="Roboto" w:hAnsi="Roboto" w:cs="Aller-Light"/>
          <w:color w:val="000000" w:themeColor="text1"/>
          <w:sz w:val="20"/>
          <w:szCs w:val="20"/>
        </w:rPr>
      </w:pPr>
      <w:r>
        <w:rPr>
          <w:rFonts w:ascii="Roboto" w:hAnsi="Roboto" w:cs="Aller-Light"/>
          <w:noProof/>
          <w:color w:val="000000" w:themeColor="text1"/>
          <w:sz w:val="20"/>
          <w:szCs w:val="20"/>
        </w:rPr>
        <w:drawing>
          <wp:inline distT="0" distB="0" distL="0" distR="0" wp14:anchorId="0FADCD62" wp14:editId="7BF786FE">
            <wp:extent cx="123825" cy="123825"/>
            <wp:effectExtent l="0" t="0" r="9525" b="9525"/>
            <wp:docPr id="1460604922" name="Graphique 5" descr="Stop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604922" name="Graphique 1460604922" descr="Stop contour"/>
                    <pic:cNvPicPr/>
                  </pic:nvPicPr>
                  <pic:blipFill>
                    <a:blip r:embed="rId8">
                      <a:extLst>
                        <a:ext uri="{96DAC541-7B7A-43D3-8B79-37D633B846F1}">
                          <asvg:svgBlip xmlns:asvg="http://schemas.microsoft.com/office/drawing/2016/SVG/main" r:embed="rId9"/>
                        </a:ext>
                      </a:extLst>
                    </a:blip>
                    <a:stretch>
                      <a:fillRect/>
                    </a:stretch>
                  </pic:blipFill>
                  <pic:spPr>
                    <a:xfrm flipH="1" flipV="1">
                      <a:off x="0" y="0"/>
                      <a:ext cx="123825" cy="123825"/>
                    </a:xfrm>
                    <a:prstGeom prst="rect">
                      <a:avLst/>
                    </a:prstGeom>
                  </pic:spPr>
                </pic:pic>
              </a:graphicData>
            </a:graphic>
          </wp:inline>
        </w:drawing>
      </w:r>
      <w:r w:rsidR="00EF0B6B" w:rsidRPr="00F20B17">
        <w:rPr>
          <w:rFonts w:ascii="Roboto" w:hAnsi="Roboto" w:cs="Aller-Light"/>
          <w:color w:val="000000" w:themeColor="text1"/>
          <w:sz w:val="20"/>
          <w:szCs w:val="20"/>
        </w:rPr>
        <w:t>Primo-accédant(s) (</w:t>
      </w:r>
      <w:r w:rsidRPr="00F20B17">
        <w:rPr>
          <w:rFonts w:ascii="Roboto" w:hAnsi="Roboto" w:cs="Aller-Light"/>
          <w:color w:val="000000" w:themeColor="text1"/>
          <w:sz w:val="20"/>
          <w:szCs w:val="20"/>
        </w:rPr>
        <w:t>non-propriétaire</w:t>
      </w:r>
      <w:r w:rsidR="00EF0B6B" w:rsidRPr="00F20B17">
        <w:rPr>
          <w:rFonts w:ascii="Roboto" w:hAnsi="Roboto" w:cs="Aller-Light"/>
          <w:color w:val="000000" w:themeColor="text1"/>
          <w:sz w:val="20"/>
          <w:szCs w:val="20"/>
        </w:rPr>
        <w:t xml:space="preserve"> depuis plus de 2 ans) </w:t>
      </w:r>
      <w:r w:rsidR="00EF0B6B" w:rsidRPr="00F20B17">
        <w:rPr>
          <w:rFonts w:ascii="Roboto" w:hAnsi="Roboto" w:cs="Aller-Light"/>
          <w:color w:val="000000" w:themeColor="text1"/>
          <w:sz w:val="20"/>
          <w:szCs w:val="20"/>
        </w:rPr>
        <w:tab/>
      </w:r>
      <w:r w:rsidR="00EF0B6B" w:rsidRPr="007D5CDD">
        <w:sym w:font="Symbol" w:char="F0FF"/>
      </w:r>
      <w:r w:rsidR="00EF0B6B" w:rsidRPr="00F20B17">
        <w:rPr>
          <w:rFonts w:ascii="Roboto" w:hAnsi="Roboto" w:cs="Aller-Light"/>
          <w:color w:val="000000" w:themeColor="text1"/>
          <w:sz w:val="20"/>
          <w:szCs w:val="20"/>
        </w:rPr>
        <w:t xml:space="preserve"> Prêt à Taux </w:t>
      </w:r>
      <w:r w:rsidRPr="00F20B17">
        <w:rPr>
          <w:rFonts w:ascii="Roboto" w:hAnsi="Roboto" w:cs="Aller-Light"/>
          <w:color w:val="000000" w:themeColor="text1"/>
          <w:sz w:val="20"/>
          <w:szCs w:val="20"/>
        </w:rPr>
        <w:t>Zéro</w:t>
      </w:r>
      <w:r w:rsidR="00EF0B6B" w:rsidRPr="00F20B17">
        <w:rPr>
          <w:rFonts w:ascii="Roboto" w:hAnsi="Roboto" w:cs="Aller-Light"/>
          <w:color w:val="000000" w:themeColor="text1"/>
          <w:sz w:val="20"/>
          <w:szCs w:val="20"/>
        </w:rPr>
        <w:t xml:space="preserve"> </w:t>
      </w:r>
    </w:p>
    <w:p w14:paraId="20118392" w14:textId="38AE587D" w:rsidR="00EF0B6B" w:rsidRPr="00EF0B6B" w:rsidRDefault="00EF0B6B" w:rsidP="00EF0B6B">
      <w:pPr>
        <w:spacing w:before="120"/>
        <w:rPr>
          <w:rFonts w:ascii="Roboto" w:hAnsi="Roboto" w:cs="Aller-Light"/>
          <w:color w:val="000000" w:themeColor="text1"/>
        </w:rPr>
      </w:pPr>
      <w:r w:rsidRPr="007D5CDD">
        <w:rPr>
          <w:rFonts w:ascii="Roboto" w:hAnsi="Roboto" w:cs="Aller-Light"/>
          <w:b/>
          <w:bCs/>
          <w:color w:val="000000" w:themeColor="text1"/>
          <w:sz w:val="20"/>
          <w:szCs w:val="20"/>
        </w:rPr>
        <w:t>Nombre de véhicule</w:t>
      </w:r>
      <w:r w:rsidR="0002331D">
        <w:rPr>
          <w:rFonts w:ascii="Roboto" w:hAnsi="Roboto" w:cs="Aller-Light"/>
          <w:b/>
          <w:bCs/>
          <w:color w:val="000000" w:themeColor="text1"/>
          <w:sz w:val="20"/>
          <w:szCs w:val="20"/>
        </w:rPr>
        <w:t>s</w:t>
      </w:r>
      <w:r w:rsidRPr="007D5CDD">
        <w:rPr>
          <w:rFonts w:ascii="Roboto" w:hAnsi="Roboto" w:cs="Aller-Light"/>
          <w:b/>
          <w:bCs/>
          <w:color w:val="000000" w:themeColor="text1"/>
          <w:sz w:val="20"/>
          <w:szCs w:val="20"/>
        </w:rPr>
        <w:t xml:space="preserve"> dans le </w:t>
      </w:r>
      <w:r w:rsidR="00B17DC8" w:rsidRPr="007D5CDD">
        <w:rPr>
          <w:rFonts w:ascii="Roboto" w:hAnsi="Roboto" w:cs="Aller-Light"/>
          <w:b/>
          <w:bCs/>
          <w:color w:val="000000" w:themeColor="text1"/>
          <w:sz w:val="20"/>
          <w:szCs w:val="20"/>
        </w:rPr>
        <w:t>foyer</w:t>
      </w:r>
      <w:r w:rsidR="00B17DC8" w:rsidRPr="007D5CDD">
        <w:rPr>
          <w:rFonts w:ascii="Roboto" w:hAnsi="Roboto" w:cs="Aller-Light"/>
          <w:color w:val="000000" w:themeColor="text1"/>
          <w:sz w:val="20"/>
          <w:szCs w:val="20"/>
        </w:rPr>
        <w:t xml:space="preserve"> :</w:t>
      </w:r>
      <w:r w:rsidRPr="007D5CDD">
        <w:rPr>
          <w:rFonts w:ascii="Roboto" w:hAnsi="Roboto" w:cs="Aller-Light"/>
          <w:color w:val="9AB6C0"/>
          <w:sz w:val="20"/>
          <w:szCs w:val="20"/>
        </w:rPr>
        <w:t xml:space="preserve"> </w:t>
      </w:r>
    </w:p>
    <w:p w14:paraId="49FC8199" w14:textId="30C08AC6" w:rsidR="00005ED5" w:rsidRDefault="004A0967" w:rsidP="00DD5435">
      <w:pPr>
        <w:tabs>
          <w:tab w:val="left" w:pos="1701"/>
          <w:tab w:val="left" w:pos="1843"/>
        </w:tabs>
        <w:autoSpaceDE w:val="0"/>
        <w:autoSpaceDN w:val="0"/>
        <w:adjustRightInd w:val="0"/>
        <w:spacing w:after="0" w:line="240" w:lineRule="auto"/>
        <w:rPr>
          <w:rFonts w:ascii="Roboto" w:hAnsi="Roboto" w:cs="Aller-Light"/>
          <w:color w:val="9AB6C0"/>
        </w:rPr>
      </w:pPr>
      <w:r w:rsidRPr="00F63A9B">
        <w:rPr>
          <w:rFonts w:ascii="Roboto" w:hAnsi="Roboto" w:cs="Aller-Light"/>
          <w:noProof/>
          <w:color w:val="9AB6C0"/>
          <w:sz w:val="18"/>
          <w:szCs w:val="18"/>
        </w:rPr>
        <mc:AlternateContent>
          <mc:Choice Requires="wps">
            <w:drawing>
              <wp:anchor distT="0" distB="0" distL="114300" distR="114300" simplePos="0" relativeHeight="251673600" behindDoc="0" locked="0" layoutInCell="1" allowOverlap="1" wp14:anchorId="1044044C" wp14:editId="6387316E">
                <wp:simplePos x="0" y="0"/>
                <wp:positionH relativeFrom="leftMargin">
                  <wp:posOffset>452755</wp:posOffset>
                </wp:positionH>
                <wp:positionV relativeFrom="paragraph">
                  <wp:posOffset>186690</wp:posOffset>
                </wp:positionV>
                <wp:extent cx="361950" cy="365760"/>
                <wp:effectExtent l="19050" t="19050" r="38100" b="15240"/>
                <wp:wrapNone/>
                <wp:docPr id="453025662" name="Heptagone 4"/>
                <wp:cNvGraphicFramePr/>
                <a:graphic xmlns:a="http://schemas.openxmlformats.org/drawingml/2006/main">
                  <a:graphicData uri="http://schemas.microsoft.com/office/word/2010/wordprocessingShape">
                    <wps:wsp>
                      <wps:cNvSpPr/>
                      <wps:spPr>
                        <a:xfrm>
                          <a:off x="0" y="0"/>
                          <a:ext cx="361950" cy="365760"/>
                        </a:xfrm>
                        <a:prstGeom prst="heptagon">
                          <a:avLst/>
                        </a:prstGeom>
                        <a:solidFill>
                          <a:schemeClr val="accent3"/>
                        </a:solidFill>
                        <a:ln>
                          <a:solidFill>
                            <a:schemeClr val="accent3"/>
                          </a:solidFill>
                        </a:ln>
                      </wps:spPr>
                      <wps:style>
                        <a:lnRef idx="1">
                          <a:schemeClr val="accent2"/>
                        </a:lnRef>
                        <a:fillRef idx="3">
                          <a:schemeClr val="accent2"/>
                        </a:fillRef>
                        <a:effectRef idx="2">
                          <a:schemeClr val="accent2"/>
                        </a:effectRef>
                        <a:fontRef idx="minor">
                          <a:schemeClr val="lt1"/>
                        </a:fontRef>
                      </wps:style>
                      <wps:txbx>
                        <w:txbxContent>
                          <w:p w14:paraId="6E204C7C" w14:textId="2493BF0D" w:rsidR="004A0967" w:rsidRPr="00AF3771" w:rsidRDefault="004A0967" w:rsidP="004A0967">
                            <w:pPr>
                              <w:jc w:val="center"/>
                              <w:rPr>
                                <w:sz w:val="20"/>
                                <w:szCs w:val="20"/>
                              </w:rPr>
                            </w:pPr>
                            <w:r>
                              <w:rPr>
                                <w:sz w:val="20"/>
                                <w:szCs w:val="20"/>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044044C" id="_x0000_s1027" style="position:absolute;margin-left:35.65pt;margin-top:14.7pt;width:28.5pt;height:28.8pt;z-index:251673600;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middle" coordsize="36195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" adj="-11796480,,5400" path="m-1,235223l35844,72444,180975,,326106,72444r35845,162779l261516,365762r-161082,l-1,235223xe" fillcolor="#02a5a4 [3206]" strokecolor="#02a5a4 [3206]" strokeweight=".5pt">
                <v:stroke joinstyle="miter"/>
                <v:formulas/>
                <v:path arrowok="t" o:connecttype="custom" o:connectlocs="-1,235223;35844,72444;180975,0;326106,72444;361951,235223;261516,365762;100434,365762;-1,235223" o:connectangles="0,0,0,0,0,0,0,0" textboxrect="0,0,361950,365760"/>
                <v:textbox>
                  <w:txbxContent>
                    <w:p w14:paraId="6E204C7C" w14:textId="2493BF0D" w:rsidR="004A0967" w:rsidRPr="00AF3771" w:rsidRDefault="004A0967" w:rsidP="004A0967">
                      <w:pPr>
                        <w:jc w:val="center"/>
                        <w:rPr>
                          <w:sz w:val="20"/>
                          <w:szCs w:val="20"/>
                        </w:rPr>
                      </w:pPr>
                      <w:r>
                        <w:rPr>
                          <w:sz w:val="20"/>
                          <w:szCs w:val="20"/>
                        </w:rPr>
                        <w:t>2</w:t>
                      </w:r>
                    </w:p>
                  </w:txbxContent>
                </v:textbox>
                <w10:wrap anchorx="margin"/>
              </v:shape>
            </w:pict>
          </mc:Fallback>
        </mc:AlternateContent>
      </w:r>
      <w:r w:rsidR="00AD34B0" w:rsidRPr="007F2C89">
        <w:rPr>
          <w:rFonts w:ascii="Roboto" w:hAnsi="Roboto" w:cs="Aller-Light"/>
          <w:color w:val="9AB6C0"/>
        </w:rPr>
        <w:tab/>
      </w:r>
    </w:p>
    <w:p w14:paraId="4AFA77CD" w14:textId="1E8720A3" w:rsidR="00C30914" w:rsidRPr="007F2C89" w:rsidRDefault="00C30914" w:rsidP="00C30914">
      <w:pPr>
        <w:pBdr>
          <w:top w:val="single" w:sz="24" w:space="1" w:color="0070C0"/>
          <w:left w:val="single" w:sz="24" w:space="4" w:color="0070C0"/>
          <w:bottom w:val="single" w:sz="24" w:space="1" w:color="0070C0"/>
          <w:right w:val="single" w:sz="24" w:space="4" w:color="0070C0"/>
        </w:pBdr>
        <w:autoSpaceDE w:val="0"/>
        <w:autoSpaceDN w:val="0"/>
        <w:adjustRightInd w:val="0"/>
        <w:spacing w:before="120" w:after="120" w:line="480" w:lineRule="auto"/>
        <w:rPr>
          <w:rFonts w:ascii="Roboto" w:hAnsi="Roboto" w:cs="Aller-Light"/>
          <w:color w:val="9AB6C0"/>
        </w:rPr>
      </w:pPr>
      <w:r>
        <w:rPr>
          <w:rFonts w:ascii="Roboto" w:hAnsi="Roboto" w:cs="Aller-Light"/>
          <w:noProof/>
          <w:color w:val="231F20"/>
        </w:rPr>
        <mc:AlternateContent>
          <mc:Choice Requires="wps">
            <w:drawing>
              <wp:anchor distT="0" distB="0" distL="114300" distR="114300" simplePos="0" relativeHeight="251702272" behindDoc="0" locked="0" layoutInCell="1" allowOverlap="1" wp14:anchorId="61242202" wp14:editId="5085DF95">
                <wp:simplePos x="0" y="0"/>
                <wp:positionH relativeFrom="margin">
                  <wp:posOffset>-79796</wp:posOffset>
                </wp:positionH>
                <wp:positionV relativeFrom="paragraph">
                  <wp:posOffset>93304</wp:posOffset>
                </wp:positionV>
                <wp:extent cx="5924550" cy="398936"/>
                <wp:effectExtent l="19050" t="19050" r="19050" b="20320"/>
                <wp:wrapNone/>
                <wp:docPr id="1765216418" name="Rectangle 1"/>
                <wp:cNvGraphicFramePr/>
                <a:graphic xmlns:a="http://schemas.openxmlformats.org/drawingml/2006/main">
                  <a:graphicData uri="http://schemas.microsoft.com/office/word/2010/wordprocessingShape">
                    <wps:wsp>
                      <wps:cNvSpPr/>
                      <wps:spPr>
                        <a:xfrm>
                          <a:off x="0" y="0"/>
                          <a:ext cx="5924550" cy="398936"/>
                        </a:xfrm>
                        <a:prstGeom prst="rect">
                          <a:avLst/>
                        </a:prstGeom>
                        <a:noFill/>
                        <a:ln w="38100">
                          <a:solidFill>
                            <a:schemeClr val="accent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075212" id="Rectangle 1" o:spid="_x0000_s1026" style="position:absolute;margin-left:-6.3pt;margin-top:7.35pt;width:466.5pt;height:31.4pt;z-index:2517022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" filled="f" strokecolor="#02a5a4 [3206]" strokeweight="3pt">
                <w10:wrap anchorx="margin"/>
              </v:rect>
            </w:pict>
          </mc:Fallback>
        </mc:AlternateContent>
      </w:r>
      <w:r w:rsidR="00863DD7" w:rsidRPr="00F63A9B">
        <w:rPr>
          <w:rFonts w:ascii="Roboto" w:hAnsi="Roboto" w:cs="Aller-Light"/>
          <w:noProof/>
          <w:color w:val="9AB6C0"/>
          <w:sz w:val="18"/>
          <w:szCs w:val="18"/>
        </w:rPr>
        <mc:AlternateContent>
          <mc:Choice Requires="wps">
            <w:drawing>
              <wp:anchor distT="0" distB="0" distL="114300" distR="114300" simplePos="0" relativeHeight="251675648" behindDoc="0" locked="0" layoutInCell="1" allowOverlap="1" wp14:anchorId="306937C1" wp14:editId="5627FD16">
                <wp:simplePos x="0" y="0"/>
                <wp:positionH relativeFrom="leftMargin">
                  <wp:posOffset>457200</wp:posOffset>
                </wp:positionH>
                <wp:positionV relativeFrom="paragraph">
                  <wp:posOffset>530225</wp:posOffset>
                </wp:positionV>
                <wp:extent cx="361950" cy="365760"/>
                <wp:effectExtent l="19050" t="19050" r="38100" b="15240"/>
                <wp:wrapNone/>
                <wp:docPr id="1740358279" name="Heptagone 4"/>
                <wp:cNvGraphicFramePr/>
                <a:graphic xmlns:a="http://schemas.openxmlformats.org/drawingml/2006/main">
                  <a:graphicData uri="http://schemas.microsoft.com/office/word/2010/wordprocessingShape">
                    <wps:wsp>
                      <wps:cNvSpPr/>
                      <wps:spPr>
                        <a:xfrm>
                          <a:off x="0" y="0"/>
                          <a:ext cx="361950" cy="365760"/>
                        </a:xfrm>
                        <a:prstGeom prst="heptagon">
                          <a:avLst/>
                        </a:prstGeom>
                        <a:solidFill>
                          <a:schemeClr val="accent3"/>
                        </a:solidFill>
                        <a:ln>
                          <a:solidFill>
                            <a:schemeClr val="accent3"/>
                          </a:solidFill>
                        </a:ln>
                      </wps:spPr>
                      <wps:style>
                        <a:lnRef idx="1">
                          <a:schemeClr val="accent2"/>
                        </a:lnRef>
                        <a:fillRef idx="3">
                          <a:schemeClr val="accent2"/>
                        </a:fillRef>
                        <a:effectRef idx="2">
                          <a:schemeClr val="accent2"/>
                        </a:effectRef>
                        <a:fontRef idx="minor">
                          <a:schemeClr val="lt1"/>
                        </a:fontRef>
                      </wps:style>
                      <wps:txbx>
                        <w:txbxContent>
                          <w:p w14:paraId="2B4267DD" w14:textId="75F6B981" w:rsidR="004A0967" w:rsidRPr="00AF3771" w:rsidRDefault="004A0967" w:rsidP="004A0967">
                            <w:pPr>
                              <w:jc w:val="center"/>
                              <w:rPr>
                                <w:sz w:val="20"/>
                                <w:szCs w:val="20"/>
                              </w:rPr>
                            </w:pPr>
                            <w:r>
                              <w:rPr>
                                <w:sz w:val="20"/>
                                <w:szCs w:val="20"/>
                              </w:rPr>
                              <w:t>3</w:t>
                            </w:r>
                            <w:r w:rsidR="00863DD7" w:rsidRPr="00863DD7">
                              <w:rPr>
                                <w:noProof/>
                                <w:sz w:val="20"/>
                                <w:szCs w:val="20"/>
                              </w:rPr>
                              <w:drawing>
                                <wp:inline distT="0" distB="0" distL="0" distR="0" wp14:anchorId="4520B0BE" wp14:editId="7E8F8FA6">
                                  <wp:extent cx="101600" cy="22860"/>
                                  <wp:effectExtent l="0" t="0" r="0" b="0"/>
                                  <wp:docPr id="28050013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00" cy="228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06937C1" id="_x0000_s1028" style="position:absolute;margin-left:36pt;margin-top:41.75pt;width:28.5pt;height:28.8pt;z-index:251675648;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middle" coordsize="36195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" adj="-11796480,,5400" path="m-1,235223l35844,72444,180975,,326106,72444r35845,162779l261516,365762r-161082,l-1,235223xe" fillcolor="#02a5a4 [3206]" strokecolor="#02a5a4 [3206]" strokeweight=".5pt">
                <v:stroke joinstyle="miter"/>
                <v:formulas/>
                <v:path arrowok="t" o:connecttype="custom" o:connectlocs="-1,235223;35844,72444;180975,0;326106,72444;361951,235223;261516,365762;100434,365762;-1,235223" o:connectangles="0,0,0,0,0,0,0,0" textboxrect="0,0,361950,365760"/>
                <v:textbox>
                  <w:txbxContent>
                    <w:p w14:paraId="2B4267DD" w14:textId="75F6B981" w:rsidR="004A0967" w:rsidRPr="00AF3771" w:rsidRDefault="004A0967" w:rsidP="004A0967">
                      <w:pPr>
                        <w:jc w:val="center"/>
                        <w:rPr>
                          <w:sz w:val="20"/>
                          <w:szCs w:val="20"/>
                        </w:rPr>
                      </w:pPr>
                      <w:r>
                        <w:rPr>
                          <w:sz w:val="20"/>
                          <w:szCs w:val="20"/>
                        </w:rPr>
                        <w:t>3</w:t>
                      </w:r>
                      <w:r w:rsidR="00863DD7" w:rsidRPr="00863DD7">
                        <w:rPr>
                          <w:noProof/>
                          <w:sz w:val="20"/>
                          <w:szCs w:val="20"/>
                        </w:rPr>
                        <w:drawing>
                          <wp:inline distT="0" distB="0" distL="0" distR="0" wp14:anchorId="4520B0BE" wp14:editId="7E8F8FA6">
                            <wp:extent cx="101600" cy="22860"/>
                            <wp:effectExtent l="0" t="0" r="0" b="0"/>
                            <wp:docPr id="28050013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00" cy="22860"/>
                                    </a:xfrm>
                                    <a:prstGeom prst="rect">
                                      <a:avLst/>
                                    </a:prstGeom>
                                    <a:noFill/>
                                    <a:ln>
                                      <a:noFill/>
                                    </a:ln>
                                  </pic:spPr>
                                </pic:pic>
                              </a:graphicData>
                            </a:graphic>
                          </wp:inline>
                        </w:drawing>
                      </w:r>
                    </w:p>
                  </w:txbxContent>
                </v:textbox>
                <w10:wrap anchorx="margin"/>
              </v:shape>
            </w:pict>
          </mc:Fallback>
        </mc:AlternateContent>
      </w:r>
      <w:r w:rsidR="00CB446F">
        <w:rPr>
          <w:rFonts w:ascii="Roboto" w:hAnsi="Roboto" w:cs="Aller-Light"/>
          <w:b/>
          <w:bCs/>
          <w:color w:val="231F20"/>
        </w:rPr>
        <w:t xml:space="preserve"> </w:t>
      </w:r>
      <w:r w:rsidRPr="00F63A9B">
        <w:rPr>
          <w:rFonts w:ascii="Roboto" w:hAnsi="Roboto" w:cs="Aller-Light"/>
          <w:noProof/>
          <w:color w:val="9AB6C0"/>
          <w:sz w:val="18"/>
          <w:szCs w:val="18"/>
        </w:rPr>
        <mc:AlternateContent>
          <mc:Choice Requires="wps">
            <w:drawing>
              <wp:anchor distT="0" distB="0" distL="114300" distR="114300" simplePos="0" relativeHeight="251700224" behindDoc="0" locked="0" layoutInCell="1" allowOverlap="1" wp14:anchorId="03660460" wp14:editId="7BC291D7">
                <wp:simplePos x="0" y="0"/>
                <wp:positionH relativeFrom="leftMargin">
                  <wp:posOffset>457200</wp:posOffset>
                </wp:positionH>
                <wp:positionV relativeFrom="paragraph">
                  <wp:posOffset>530225</wp:posOffset>
                </wp:positionV>
                <wp:extent cx="361950" cy="365760"/>
                <wp:effectExtent l="19050" t="19050" r="38100" b="15240"/>
                <wp:wrapNone/>
                <wp:docPr id="1521825347" name="Heptagone 4"/>
                <wp:cNvGraphicFramePr/>
                <a:graphic xmlns:a="http://schemas.openxmlformats.org/drawingml/2006/main">
                  <a:graphicData uri="http://schemas.microsoft.com/office/word/2010/wordprocessingShape">
                    <wps:wsp>
                      <wps:cNvSpPr/>
                      <wps:spPr>
                        <a:xfrm>
                          <a:off x="0" y="0"/>
                          <a:ext cx="361950" cy="365760"/>
                        </a:xfrm>
                        <a:prstGeom prst="heptagon">
                          <a:avLst/>
                        </a:prstGeom>
                        <a:solidFill>
                          <a:schemeClr val="accent3"/>
                        </a:solidFill>
                        <a:ln>
                          <a:solidFill>
                            <a:schemeClr val="accent3"/>
                          </a:solidFill>
                        </a:ln>
                      </wps:spPr>
                      <wps:style>
                        <a:lnRef idx="1">
                          <a:schemeClr val="accent2"/>
                        </a:lnRef>
                        <a:fillRef idx="3">
                          <a:schemeClr val="accent2"/>
                        </a:fillRef>
                        <a:effectRef idx="2">
                          <a:schemeClr val="accent2"/>
                        </a:effectRef>
                        <a:fontRef idx="minor">
                          <a:schemeClr val="lt1"/>
                        </a:fontRef>
                      </wps:style>
                      <wps:txbx>
                        <w:txbxContent>
                          <w:p w14:paraId="4007F5F0" w14:textId="77777777" w:rsidR="00C30914" w:rsidRPr="00AF3771" w:rsidRDefault="00C30914" w:rsidP="00C30914">
                            <w:pPr>
                              <w:jc w:val="center"/>
                              <w:rPr>
                                <w:sz w:val="20"/>
                                <w:szCs w:val="20"/>
                              </w:rPr>
                            </w:pPr>
                            <w:r>
                              <w:rPr>
                                <w:sz w:val="20"/>
                                <w:szCs w:val="20"/>
                              </w:rPr>
                              <w:t>3</w:t>
                            </w:r>
                            <w:r w:rsidRPr="00863DD7">
                              <w:rPr>
                                <w:noProof/>
                                <w:sz w:val="20"/>
                                <w:szCs w:val="20"/>
                              </w:rPr>
                              <w:drawing>
                                <wp:inline distT="0" distB="0" distL="0" distR="0" wp14:anchorId="28F38A9E" wp14:editId="22199875">
                                  <wp:extent cx="101600" cy="22860"/>
                                  <wp:effectExtent l="0" t="0" r="0" b="0"/>
                                  <wp:docPr id="156358713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00" cy="228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3660460" id="_x0000_s1029" style="position:absolute;margin-left:36pt;margin-top:41.75pt;width:28.5pt;height:28.8pt;z-index:251700224;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middle" coordsize="36195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" adj="-11796480,,5400" path="m-1,235223l35844,72444,180975,,326106,72444r35845,162779l261516,365762r-161082,l-1,235223xe" fillcolor="#02a5a4 [3206]" strokecolor="#02a5a4 [3206]" strokeweight=".5pt">
                <v:stroke joinstyle="miter"/>
                <v:formulas/>
                <v:path arrowok="t" o:connecttype="custom" o:connectlocs="-1,235223;35844,72444;180975,0;326106,72444;361951,235223;261516,365762;100434,365762;-1,235223" o:connectangles="0,0,0,0,0,0,0,0" textboxrect="0,0,361950,365760"/>
                <v:textbox>
                  <w:txbxContent>
                    <w:p w14:paraId="4007F5F0" w14:textId="77777777" w:rsidR="00C30914" w:rsidRPr="00AF3771" w:rsidRDefault="00C30914" w:rsidP="00C30914">
                      <w:pPr>
                        <w:jc w:val="center"/>
                        <w:rPr>
                          <w:sz w:val="20"/>
                          <w:szCs w:val="20"/>
                        </w:rPr>
                      </w:pPr>
                      <w:r>
                        <w:rPr>
                          <w:sz w:val="20"/>
                          <w:szCs w:val="20"/>
                        </w:rPr>
                        <w:t>3</w:t>
                      </w:r>
                      <w:r w:rsidRPr="00863DD7">
                        <w:rPr>
                          <w:noProof/>
                          <w:sz w:val="20"/>
                          <w:szCs w:val="20"/>
                        </w:rPr>
                        <w:drawing>
                          <wp:inline distT="0" distB="0" distL="0" distR="0" wp14:anchorId="28F38A9E" wp14:editId="22199875">
                            <wp:extent cx="101600" cy="22860"/>
                            <wp:effectExtent l="0" t="0" r="0" b="0"/>
                            <wp:docPr id="156358713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00" cy="22860"/>
                                    </a:xfrm>
                                    <a:prstGeom prst="rect">
                                      <a:avLst/>
                                    </a:prstGeom>
                                    <a:noFill/>
                                    <a:ln>
                                      <a:noFill/>
                                    </a:ln>
                                  </pic:spPr>
                                </pic:pic>
                              </a:graphicData>
                            </a:graphic>
                          </wp:inline>
                        </w:drawing>
                      </w:r>
                    </w:p>
                  </w:txbxContent>
                </v:textbox>
                <w10:wrap anchorx="margin"/>
              </v:shape>
            </w:pict>
          </mc:Fallback>
        </mc:AlternateContent>
      </w:r>
      <w:r w:rsidRPr="007D5CDD">
        <w:rPr>
          <w:rFonts w:ascii="Roboto" w:hAnsi="Roboto" w:cs="Aller-Light"/>
          <w:b/>
          <w:bCs/>
          <w:color w:val="231F20"/>
        </w:rPr>
        <w:t>Typologie du logement (studio, T1, T2, T3…,)</w:t>
      </w:r>
      <w:r>
        <w:rPr>
          <w:rFonts w:ascii="Roboto" w:hAnsi="Roboto" w:cs="Aller-Light"/>
          <w:b/>
          <w:bCs/>
          <w:color w:val="231F20"/>
        </w:rPr>
        <w:t xml:space="preserve"> souhaitée : </w:t>
      </w:r>
    </w:p>
    <w:p w14:paraId="07CE5731" w14:textId="56A52895" w:rsidR="004A0967" w:rsidRPr="00576DA1" w:rsidRDefault="004A0967" w:rsidP="004A0967">
      <w:pPr>
        <w:spacing w:before="240" w:after="240"/>
        <w:jc w:val="center"/>
        <w:rPr>
          <w:rFonts w:ascii="Roboto" w:hAnsi="Roboto" w:cs="Roboto"/>
          <w:b/>
          <w:bCs/>
          <w:sz w:val="20"/>
          <w:szCs w:val="20"/>
          <w:u w:val="single"/>
        </w:rPr>
      </w:pPr>
      <w:r>
        <w:rPr>
          <w:rFonts w:ascii="Roboto" w:hAnsi="Roboto" w:cs="Aller-Light"/>
          <w:noProof/>
          <w:color w:val="231F20"/>
        </w:rPr>
        <mc:AlternateContent>
          <mc:Choice Requires="wps">
            <w:drawing>
              <wp:anchor distT="0" distB="0" distL="114300" distR="114300" simplePos="0" relativeHeight="251669504" behindDoc="0" locked="0" layoutInCell="1" allowOverlap="1" wp14:anchorId="225345E5" wp14:editId="74CF447F">
                <wp:simplePos x="0" y="0"/>
                <wp:positionH relativeFrom="column">
                  <wp:posOffset>-81280</wp:posOffset>
                </wp:positionH>
                <wp:positionV relativeFrom="paragraph">
                  <wp:posOffset>67946</wp:posOffset>
                </wp:positionV>
                <wp:extent cx="5924550" cy="1314450"/>
                <wp:effectExtent l="19050" t="19050" r="19050" b="19050"/>
                <wp:wrapNone/>
                <wp:docPr id="1282338457" name="Rectangle 1"/>
                <wp:cNvGraphicFramePr/>
                <a:graphic xmlns:a="http://schemas.openxmlformats.org/drawingml/2006/main">
                  <a:graphicData uri="http://schemas.microsoft.com/office/word/2010/wordprocessingShape">
                    <wps:wsp>
                      <wps:cNvSpPr/>
                      <wps:spPr>
                        <a:xfrm>
                          <a:off x="0" y="0"/>
                          <a:ext cx="5924550" cy="1314450"/>
                        </a:xfrm>
                        <a:prstGeom prst="rect">
                          <a:avLst/>
                        </a:prstGeom>
                        <a:noFill/>
                        <a:ln w="38100">
                          <a:solidFill>
                            <a:schemeClr val="accent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4625A5" id="Rectangle 1" o:spid="_x0000_s1026" style="position:absolute;margin-left:-6.4pt;margin-top:5.35pt;width:466.5pt;height:103.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" filled="f" strokecolor="#02a5a4 [3206]" strokeweight="3pt"/>
            </w:pict>
          </mc:Fallback>
        </mc:AlternateContent>
      </w:r>
      <w:r>
        <w:rPr>
          <w:rFonts w:ascii="Roboto" w:hAnsi="Roboto" w:cs="Roboto"/>
          <w:b/>
          <w:bCs/>
          <w:sz w:val="20"/>
          <w:szCs w:val="20"/>
          <w:u w:val="single"/>
        </w:rPr>
        <w:t>DECLARATION ACQUISITION LOGEMENT SOCIAL</w:t>
      </w:r>
    </w:p>
    <w:p w14:paraId="11F3B69D" w14:textId="1DF6F025" w:rsidR="004A0967" w:rsidRPr="002F3A48" w:rsidRDefault="00863DD7" w:rsidP="004A0967">
      <w:pPr>
        <w:pBdr>
          <w:top w:val="single" w:sz="4" w:space="1" w:color="auto"/>
          <w:left w:val="single" w:sz="4" w:space="4" w:color="auto"/>
          <w:bottom w:val="single" w:sz="4" w:space="1" w:color="auto"/>
          <w:right w:val="single" w:sz="4" w:space="4" w:color="auto"/>
        </w:pBdr>
        <w:jc w:val="both"/>
        <w:rPr>
          <w:rFonts w:ascii="Roboto" w:hAnsi="Roboto" w:cs="Roboto"/>
          <w:sz w:val="18"/>
          <w:szCs w:val="18"/>
        </w:rPr>
      </w:pPr>
      <w:bookmarkStart w:id="0" w:name="_Hlk204338457"/>
      <w:r w:rsidRPr="00F63A9B">
        <w:rPr>
          <w:rFonts w:ascii="Roboto" w:hAnsi="Roboto" w:cs="Aller-Light"/>
          <w:noProof/>
          <w:color w:val="9AB6C0"/>
          <w:sz w:val="18"/>
          <w:szCs w:val="18"/>
        </w:rPr>
        <mc:AlternateContent>
          <mc:Choice Requires="wps">
            <w:drawing>
              <wp:anchor distT="0" distB="0" distL="114300" distR="114300" simplePos="0" relativeHeight="251694080" behindDoc="0" locked="0" layoutInCell="1" allowOverlap="1" wp14:anchorId="67E7668D" wp14:editId="46DBAED7">
                <wp:simplePos x="0" y="0"/>
                <wp:positionH relativeFrom="leftMargin">
                  <wp:posOffset>457200</wp:posOffset>
                </wp:positionH>
                <wp:positionV relativeFrom="paragraph">
                  <wp:posOffset>991235</wp:posOffset>
                </wp:positionV>
                <wp:extent cx="361950" cy="365760"/>
                <wp:effectExtent l="19050" t="19050" r="38100" b="15240"/>
                <wp:wrapNone/>
                <wp:docPr id="292068536" name="Heptagone 4"/>
                <wp:cNvGraphicFramePr/>
                <a:graphic xmlns:a="http://schemas.openxmlformats.org/drawingml/2006/main">
                  <a:graphicData uri="http://schemas.microsoft.com/office/word/2010/wordprocessingShape">
                    <wps:wsp>
                      <wps:cNvSpPr/>
                      <wps:spPr>
                        <a:xfrm>
                          <a:off x="0" y="0"/>
                          <a:ext cx="361950" cy="365760"/>
                        </a:xfrm>
                        <a:prstGeom prst="heptagon">
                          <a:avLst/>
                        </a:prstGeom>
                        <a:solidFill>
                          <a:schemeClr val="accent3"/>
                        </a:solidFill>
                        <a:ln>
                          <a:solidFill>
                            <a:schemeClr val="accent3"/>
                          </a:solidFill>
                        </a:ln>
                      </wps:spPr>
                      <wps:style>
                        <a:lnRef idx="1">
                          <a:schemeClr val="accent2"/>
                        </a:lnRef>
                        <a:fillRef idx="3">
                          <a:schemeClr val="accent2"/>
                        </a:fillRef>
                        <a:effectRef idx="2">
                          <a:schemeClr val="accent2"/>
                        </a:effectRef>
                        <a:fontRef idx="minor">
                          <a:schemeClr val="lt1"/>
                        </a:fontRef>
                      </wps:style>
                      <wps:txbx>
                        <w:txbxContent>
                          <w:p w14:paraId="60F07178" w14:textId="0F2A9B9C" w:rsidR="00863DD7" w:rsidRPr="00AF3771" w:rsidRDefault="00863DD7" w:rsidP="00863DD7">
                            <w:pPr>
                              <w:jc w:val="center"/>
                              <w:rPr>
                                <w:sz w:val="20"/>
                                <w:szCs w:val="20"/>
                              </w:rPr>
                            </w:pPr>
                            <w:r>
                              <w:rPr>
                                <w:sz w:val="20"/>
                                <w:szCs w:val="20"/>
                              </w:rPr>
                              <w:t>4</w:t>
                            </w:r>
                            <w:r w:rsidRPr="00863DD7">
                              <w:rPr>
                                <w:noProof/>
                                <w:sz w:val="20"/>
                                <w:szCs w:val="20"/>
                              </w:rPr>
                              <w:drawing>
                                <wp:inline distT="0" distB="0" distL="0" distR="0" wp14:anchorId="7B85C711" wp14:editId="5632CA1E">
                                  <wp:extent cx="101600" cy="22860"/>
                                  <wp:effectExtent l="0" t="0" r="0" b="0"/>
                                  <wp:docPr id="127436019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00" cy="228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7E7668D" id="_x0000_s1030" style="position:absolute;left:0;text-align:left;margin-left:36pt;margin-top:78.05pt;width:28.5pt;height:28.8pt;z-index:251694080;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middle" coordsize="36195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" adj="-11796480,,5400" path="m-1,235223l35844,72444,180975,,326106,72444r35845,162779l261516,365762r-161082,l-1,235223xe" fillcolor="#02a5a4 [3206]" strokecolor="#02a5a4 [3206]" strokeweight=".5pt">
                <v:stroke joinstyle="miter"/>
                <v:formulas/>
                <v:path arrowok="t" o:connecttype="custom" o:connectlocs="-1,235223;35844,72444;180975,0;326106,72444;361951,235223;261516,365762;100434,365762;-1,235223" o:connectangles="0,0,0,0,0,0,0,0" textboxrect="0,0,361950,365760"/>
                <v:textbox>
                  <w:txbxContent>
                    <w:p w14:paraId="60F07178" w14:textId="0F2A9B9C" w:rsidR="00863DD7" w:rsidRPr="00AF3771" w:rsidRDefault="00863DD7" w:rsidP="00863DD7">
                      <w:pPr>
                        <w:jc w:val="center"/>
                        <w:rPr>
                          <w:sz w:val="20"/>
                          <w:szCs w:val="20"/>
                        </w:rPr>
                      </w:pPr>
                      <w:r>
                        <w:rPr>
                          <w:sz w:val="20"/>
                          <w:szCs w:val="20"/>
                        </w:rPr>
                        <w:t>4</w:t>
                      </w:r>
                      <w:r w:rsidRPr="00863DD7">
                        <w:rPr>
                          <w:noProof/>
                          <w:sz w:val="20"/>
                          <w:szCs w:val="20"/>
                        </w:rPr>
                        <w:drawing>
                          <wp:inline distT="0" distB="0" distL="0" distR="0" wp14:anchorId="7B85C711" wp14:editId="5632CA1E">
                            <wp:extent cx="101600" cy="22860"/>
                            <wp:effectExtent l="0" t="0" r="0" b="0"/>
                            <wp:docPr id="127436019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00" cy="22860"/>
                                    </a:xfrm>
                                    <a:prstGeom prst="rect">
                                      <a:avLst/>
                                    </a:prstGeom>
                                    <a:noFill/>
                                    <a:ln>
                                      <a:noFill/>
                                    </a:ln>
                                  </pic:spPr>
                                </pic:pic>
                              </a:graphicData>
                            </a:graphic>
                          </wp:inline>
                        </w:drawing>
                      </w:r>
                    </w:p>
                  </w:txbxContent>
                </v:textbox>
                <w10:wrap anchorx="margin"/>
              </v:shape>
            </w:pict>
          </mc:Fallback>
        </mc:AlternateContent>
      </w:r>
      <w:r w:rsidR="004A0967" w:rsidRPr="002F3A48">
        <w:rPr>
          <w:rFonts w:ascii="Roboto" w:hAnsi="Roboto" w:cs="Roboto"/>
          <w:sz w:val="18"/>
          <w:szCs w:val="18"/>
        </w:rPr>
        <w:t>Conformément aux dispositions de l’article L. 443-11, III du Code de la construction et de l’habitation, nous confirmons ne pas être propriétaires d’un logement social acheté en France en Vente HLM, Prêt Social Location Accession, Bail Réel et Solidaire ou autre dispositif d’accession social</w:t>
      </w:r>
      <w:r w:rsidR="004A0967">
        <w:rPr>
          <w:rFonts w:ascii="Roboto" w:hAnsi="Roboto" w:cs="Roboto"/>
          <w:sz w:val="18"/>
          <w:szCs w:val="18"/>
        </w:rPr>
        <w:t xml:space="preserve"> pour un bien neuf ou ancien</w:t>
      </w:r>
      <w:r w:rsidR="004A0967" w:rsidRPr="002F3A48">
        <w:rPr>
          <w:rFonts w:ascii="Roboto" w:hAnsi="Roboto" w:cs="Roboto"/>
          <w:sz w:val="18"/>
          <w:szCs w:val="18"/>
        </w:rPr>
        <w:t xml:space="preserve">. La règlementation limite l’acquisition à un seul logement social </w:t>
      </w:r>
      <w:r w:rsidR="004A0967">
        <w:rPr>
          <w:rFonts w:ascii="Roboto" w:hAnsi="Roboto" w:cs="Roboto"/>
          <w:sz w:val="18"/>
          <w:szCs w:val="18"/>
        </w:rPr>
        <w:t xml:space="preserve">acquis par une même personne physique </w:t>
      </w:r>
      <w:r w:rsidR="004A0967" w:rsidRPr="002F3A48">
        <w:rPr>
          <w:rFonts w:ascii="Roboto" w:hAnsi="Roboto" w:cs="Roboto"/>
          <w:sz w:val="18"/>
          <w:szCs w:val="18"/>
        </w:rPr>
        <w:t xml:space="preserve">sauf si celui-ci a </w:t>
      </w:r>
      <w:r w:rsidR="004A0967">
        <w:rPr>
          <w:rFonts w:ascii="Roboto" w:hAnsi="Roboto" w:cs="Roboto"/>
          <w:sz w:val="18"/>
          <w:szCs w:val="18"/>
        </w:rPr>
        <w:t xml:space="preserve">déjà </w:t>
      </w:r>
      <w:r w:rsidR="004A0967" w:rsidRPr="002F3A48">
        <w:rPr>
          <w:rFonts w:ascii="Roboto" w:hAnsi="Roboto" w:cs="Roboto"/>
          <w:sz w:val="18"/>
          <w:szCs w:val="18"/>
        </w:rPr>
        <w:t>été vendu</w:t>
      </w:r>
      <w:r w:rsidR="004A0967">
        <w:rPr>
          <w:rFonts w:ascii="Roboto" w:hAnsi="Roboto" w:cs="Roboto"/>
          <w:sz w:val="18"/>
          <w:szCs w:val="18"/>
        </w:rPr>
        <w:t xml:space="preserve"> et sauf cas suivants : mobilité professionnelle impliquant un trajet de plus de 70 km entre le nouveau lieu de travail et le logement ou logement devenu inadapté à la taille du ménage ou séparation du ménage.</w:t>
      </w:r>
    </w:p>
    <w:bookmarkEnd w:id="0"/>
    <w:p w14:paraId="54E7F9B1" w14:textId="33DEAA03" w:rsidR="004A0967" w:rsidRDefault="00863DD7" w:rsidP="00863DD7">
      <w:pPr>
        <w:jc w:val="center"/>
        <w:rPr>
          <w:rFonts w:ascii="Roboto" w:hAnsi="Roboto" w:cs="Roboto"/>
          <w:b/>
          <w:bCs/>
          <w:color w:val="0070C0"/>
          <w:u w:val="single"/>
        </w:rPr>
      </w:pPr>
      <w:r>
        <w:rPr>
          <w:rFonts w:ascii="Roboto" w:hAnsi="Roboto" w:cs="Aller-Light"/>
          <w:noProof/>
          <w:color w:val="231F20"/>
        </w:rPr>
        <mc:AlternateContent>
          <mc:Choice Requires="wps">
            <w:drawing>
              <wp:anchor distT="0" distB="0" distL="114300" distR="114300" simplePos="0" relativeHeight="251692032" behindDoc="0" locked="0" layoutInCell="1" allowOverlap="1" wp14:anchorId="34F7787A" wp14:editId="4BDA9F1C">
                <wp:simplePos x="0" y="0"/>
                <wp:positionH relativeFrom="column">
                  <wp:posOffset>-81280</wp:posOffset>
                </wp:positionH>
                <wp:positionV relativeFrom="paragraph">
                  <wp:posOffset>59055</wp:posOffset>
                </wp:positionV>
                <wp:extent cx="5924550" cy="981075"/>
                <wp:effectExtent l="19050" t="19050" r="19050" b="28575"/>
                <wp:wrapNone/>
                <wp:docPr id="340651921" name="Rectangle 1"/>
                <wp:cNvGraphicFramePr/>
                <a:graphic xmlns:a="http://schemas.openxmlformats.org/drawingml/2006/main">
                  <a:graphicData uri="http://schemas.microsoft.com/office/word/2010/wordprocessingShape">
                    <wps:wsp>
                      <wps:cNvSpPr/>
                      <wps:spPr>
                        <a:xfrm>
                          <a:off x="0" y="0"/>
                          <a:ext cx="5924550" cy="981075"/>
                        </a:xfrm>
                        <a:prstGeom prst="rect">
                          <a:avLst/>
                        </a:prstGeom>
                        <a:noFill/>
                        <a:ln w="38100">
                          <a:solidFill>
                            <a:schemeClr val="accent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1CF9EC" id="Rectangle 1" o:spid="_x0000_s1026" style="position:absolute;margin-left:-6.4pt;margin-top:4.65pt;width:466.5pt;height:77.2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" filled="f" strokecolor="#02a5a4 [3206]" strokeweight="3pt"/>
            </w:pict>
          </mc:Fallback>
        </mc:AlternateContent>
      </w:r>
    </w:p>
    <w:p w14:paraId="3D874443" w14:textId="1296EA1C" w:rsidR="00863DD7" w:rsidRDefault="00863DD7" w:rsidP="00863DD7">
      <w:pPr>
        <w:jc w:val="center"/>
        <w:rPr>
          <w:rFonts w:ascii="Roboto" w:hAnsi="Roboto" w:cs="Roboto"/>
          <w:b/>
          <w:bCs/>
          <w:color w:val="0070C0"/>
          <w:u w:val="single"/>
        </w:rPr>
      </w:pPr>
      <w:r>
        <w:rPr>
          <w:rFonts w:ascii="Roboto" w:hAnsi="Roboto" w:cs="Roboto"/>
          <w:b/>
          <w:bCs/>
          <w:sz w:val="20"/>
          <w:szCs w:val="20"/>
          <w:u w:val="single"/>
        </w:rPr>
        <w:t>ATTESTATION SUR L’HONNEUR – Respect article R.255-1-1 CCH Achat en BRS</w:t>
      </w:r>
    </w:p>
    <w:p w14:paraId="37E0D86F" w14:textId="5B9742BB" w:rsidR="004A0967" w:rsidRPr="004A0967" w:rsidRDefault="004A0967" w:rsidP="004A0967">
      <w:pPr>
        <w:rPr>
          <w:rFonts w:ascii="Roboto" w:hAnsi="Roboto" w:cs="Roboto"/>
          <w:sz w:val="18"/>
          <w:szCs w:val="18"/>
        </w:rPr>
      </w:pPr>
      <w:r w:rsidRPr="004A0967">
        <w:rPr>
          <w:rFonts w:ascii="Roboto" w:hAnsi="Roboto" w:cs="Roboto"/>
          <w:sz w:val="18"/>
          <w:szCs w:val="18"/>
        </w:rPr>
        <w:t>Atteste sur l’honneur, ne pas être propriétaire d'un autre logement qui soit adapté à mes besoins et capacités, et susceptible de constituer ma résidence principale, ni être propriétaire d'un logement susceptible de me procurer des revenus suffisants pour me permettre d'établir ma résidence principale dans un logement du parc privé.</w:t>
      </w:r>
    </w:p>
    <w:p w14:paraId="1944B51F" w14:textId="4685E437" w:rsidR="00D35BB1" w:rsidRPr="00552C67" w:rsidRDefault="00C30914" w:rsidP="00C30914">
      <w:pPr>
        <w:shd w:val="clear" w:color="auto" w:fill="02A5A4" w:themeFill="accent3"/>
        <w:spacing w:before="240" w:after="240"/>
        <w:rPr>
          <w:rFonts w:ascii="Roboto" w:hAnsi="Roboto" w:cs="Roboto"/>
          <w:b/>
          <w:bCs/>
          <w:color w:val="FFFFFF" w:themeColor="background1"/>
          <w:sz w:val="24"/>
          <w:szCs w:val="24"/>
          <w:u w:val="single"/>
        </w:rPr>
      </w:pPr>
      <w:r>
        <w:rPr>
          <w:rFonts w:ascii="Roboto" w:hAnsi="Roboto" w:cs="Aller-Light"/>
          <w:noProof/>
          <w:color w:val="231F20"/>
        </w:rPr>
        <w:lastRenderedPageBreak/>
        <mc:AlternateContent>
          <mc:Choice Requires="wps">
            <w:drawing>
              <wp:anchor distT="0" distB="0" distL="114300" distR="114300" simplePos="0" relativeHeight="251706368" behindDoc="0" locked="0" layoutInCell="1" allowOverlap="1" wp14:anchorId="0BDF98D7" wp14:editId="75BF2843">
                <wp:simplePos x="0" y="0"/>
                <wp:positionH relativeFrom="column">
                  <wp:posOffset>3001010</wp:posOffset>
                </wp:positionH>
                <wp:positionV relativeFrom="paragraph">
                  <wp:posOffset>358614</wp:posOffset>
                </wp:positionV>
                <wp:extent cx="2730974" cy="7889828"/>
                <wp:effectExtent l="19050" t="19050" r="12700" b="16510"/>
                <wp:wrapNone/>
                <wp:docPr id="1786052741" name="Rectangle 1"/>
                <wp:cNvGraphicFramePr/>
                <a:graphic xmlns:a="http://schemas.openxmlformats.org/drawingml/2006/main">
                  <a:graphicData uri="http://schemas.microsoft.com/office/word/2010/wordprocessingShape">
                    <wps:wsp>
                      <wps:cNvSpPr/>
                      <wps:spPr>
                        <a:xfrm>
                          <a:off x="0" y="0"/>
                          <a:ext cx="2730974" cy="7889828"/>
                        </a:xfrm>
                        <a:prstGeom prst="rect">
                          <a:avLst/>
                        </a:prstGeom>
                        <a:noFill/>
                        <a:ln w="38100">
                          <a:solidFill>
                            <a:schemeClr val="accent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9ABCAA" id="Rectangle 1" o:spid="_x0000_s1026" style="position:absolute;margin-left:236.3pt;margin-top:28.25pt;width:215.05pt;height:621.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" filled="f" strokecolor="#02a5a4 [3206]" strokeweight="3pt"/>
            </w:pict>
          </mc:Fallback>
        </mc:AlternateContent>
      </w:r>
      <w:r w:rsidR="004A0967" w:rsidRPr="00F63A9B">
        <w:rPr>
          <w:rFonts w:ascii="Roboto" w:hAnsi="Roboto" w:cs="Aller-Light"/>
          <w:noProof/>
          <w:color w:val="9AB6C0"/>
          <w:sz w:val="18"/>
          <w:szCs w:val="18"/>
        </w:rPr>
        <mc:AlternateContent>
          <mc:Choice Requires="wps">
            <w:drawing>
              <wp:anchor distT="0" distB="0" distL="114300" distR="114300" simplePos="0" relativeHeight="251677696" behindDoc="0" locked="0" layoutInCell="1" allowOverlap="1" wp14:anchorId="4E96E81D" wp14:editId="20D6FF44">
                <wp:simplePos x="0" y="0"/>
                <wp:positionH relativeFrom="leftMargin">
                  <wp:posOffset>514350</wp:posOffset>
                </wp:positionH>
                <wp:positionV relativeFrom="paragraph">
                  <wp:posOffset>-62230</wp:posOffset>
                </wp:positionV>
                <wp:extent cx="361950" cy="365760"/>
                <wp:effectExtent l="19050" t="19050" r="38100" b="15240"/>
                <wp:wrapNone/>
                <wp:docPr id="1057900490" name="Heptagone 4"/>
                <wp:cNvGraphicFramePr/>
                <a:graphic xmlns:a="http://schemas.openxmlformats.org/drawingml/2006/main">
                  <a:graphicData uri="http://schemas.microsoft.com/office/word/2010/wordprocessingShape">
                    <wps:wsp>
                      <wps:cNvSpPr/>
                      <wps:spPr>
                        <a:xfrm>
                          <a:off x="0" y="0"/>
                          <a:ext cx="361950" cy="365760"/>
                        </a:xfrm>
                        <a:prstGeom prst="heptagon">
                          <a:avLst/>
                        </a:prstGeom>
                        <a:solidFill>
                          <a:schemeClr val="accent3"/>
                        </a:solidFill>
                        <a:ln>
                          <a:solidFill>
                            <a:schemeClr val="accent3"/>
                          </a:solidFill>
                        </a:ln>
                      </wps:spPr>
                      <wps:style>
                        <a:lnRef idx="1">
                          <a:schemeClr val="accent2"/>
                        </a:lnRef>
                        <a:fillRef idx="3">
                          <a:schemeClr val="accent2"/>
                        </a:fillRef>
                        <a:effectRef idx="2">
                          <a:schemeClr val="accent2"/>
                        </a:effectRef>
                        <a:fontRef idx="minor">
                          <a:schemeClr val="lt1"/>
                        </a:fontRef>
                      </wps:style>
                      <wps:txbx>
                        <w:txbxContent>
                          <w:p w14:paraId="5C0C9AD4" w14:textId="5738D5BF" w:rsidR="004A0967" w:rsidRPr="00AF3771" w:rsidRDefault="00863DD7" w:rsidP="004A0967">
                            <w:pPr>
                              <w:jc w:val="center"/>
                              <w:rPr>
                                <w:sz w:val="20"/>
                                <w:szCs w:val="20"/>
                              </w:rPr>
                            </w:pPr>
                            <w:r>
                              <w:rPr>
                                <w:sz w:val="20"/>
                                <w:szCs w:val="20"/>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6E81D" id="_x0000_s1031" style="position:absolute;margin-left:40.5pt;margin-top:-4.9pt;width:28.5pt;height:28.8pt;z-index:25167769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coordsize="36195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" adj="-11796480,,5400" path="m-1,235223l35844,72444,180975,,326106,72444r35845,162779l261516,365762r-161082,l-1,235223xe" fillcolor="#02a5a4 [3206]" strokecolor="#02a5a4 [3206]" strokeweight=".5pt">
                <v:stroke joinstyle="miter"/>
                <v:formulas/>
                <v:path arrowok="t" o:connecttype="custom" o:connectlocs="-1,235223;35844,72444;180975,0;326106,72444;361951,235223;261516,365762;100434,365762;-1,235223" o:connectangles="0,0,0,0,0,0,0,0" textboxrect="0,0,361950,365760"/>
                <v:textbox>
                  <w:txbxContent>
                    <w:p w14:paraId="5C0C9AD4" w14:textId="5738D5BF" w:rsidR="004A0967" w:rsidRPr="00AF3771" w:rsidRDefault="00863DD7" w:rsidP="004A0967">
                      <w:pPr>
                        <w:jc w:val="center"/>
                        <w:rPr>
                          <w:sz w:val="20"/>
                          <w:szCs w:val="20"/>
                        </w:rPr>
                      </w:pPr>
                      <w:r>
                        <w:rPr>
                          <w:sz w:val="20"/>
                          <w:szCs w:val="20"/>
                        </w:rPr>
                        <w:t>5</w:t>
                      </w:r>
                    </w:p>
                  </w:txbxContent>
                </v:textbox>
                <w10:wrap anchorx="margin"/>
              </v:shape>
            </w:pict>
          </mc:Fallback>
        </mc:AlternateContent>
      </w:r>
      <w:r w:rsidR="00D35BB1" w:rsidRPr="00552C67">
        <w:rPr>
          <w:rFonts w:ascii="Roboto" w:hAnsi="Roboto" w:cs="Roboto"/>
          <w:b/>
          <w:bCs/>
          <w:color w:val="FFFFFF" w:themeColor="background1"/>
          <w:sz w:val="24"/>
          <w:szCs w:val="24"/>
          <w:u w:val="single"/>
        </w:rPr>
        <w:t>INFORMATIONS GÉNÉRALES</w:t>
      </w:r>
      <w:r w:rsidR="008D5361" w:rsidRPr="00552C67">
        <w:rPr>
          <w:rFonts w:ascii="Roboto" w:hAnsi="Roboto" w:cs="Roboto"/>
          <w:b/>
          <w:bCs/>
          <w:color w:val="FFFFFF" w:themeColor="background1"/>
          <w:sz w:val="24"/>
          <w:szCs w:val="24"/>
          <w:u w:val="single"/>
        </w:rPr>
        <w:t xml:space="preserve"> A RENSEIGNER</w:t>
      </w:r>
    </w:p>
    <w:tbl>
      <w:tblPr>
        <w:tblpPr w:leftFromText="141" w:rightFromText="141" w:vertAnchor="text" w:tblpXSpec="center" w:tblpY="1"/>
        <w:tblOverlap w:val="never"/>
        <w:tblW w:w="4983" w:type="pct"/>
        <w:tblLayout w:type="fixed"/>
        <w:tblCellMar>
          <w:left w:w="70" w:type="dxa"/>
          <w:right w:w="70" w:type="dxa"/>
        </w:tblCellMar>
        <w:tblLook w:val="0000" w:firstRow="0" w:lastRow="0" w:firstColumn="0" w:lastColumn="0" w:noHBand="0" w:noVBand="0"/>
      </w:tblPr>
      <w:tblGrid>
        <w:gridCol w:w="4536"/>
        <w:gridCol w:w="160"/>
        <w:gridCol w:w="4297"/>
      </w:tblGrid>
      <w:tr w:rsidR="00D86DDB" w:rsidRPr="00D86DDB" w14:paraId="06AC7322" w14:textId="77777777" w:rsidTr="00D2409D">
        <w:trPr>
          <w:trHeight w:val="6193"/>
        </w:trPr>
        <w:tc>
          <w:tcPr>
            <w:tcW w:w="2522" w:type="pct"/>
            <w:tcBorders>
              <w:top w:val="single" w:sz="18" w:space="0" w:color="0070C0"/>
              <w:left w:val="single" w:sz="18" w:space="0" w:color="0070C0"/>
              <w:bottom w:val="single" w:sz="18" w:space="0" w:color="0070C0"/>
              <w:right w:val="single" w:sz="18" w:space="0" w:color="0070C0"/>
            </w:tcBorders>
          </w:tcPr>
          <w:p w14:paraId="7AB33C6D" w14:textId="16CA070A" w:rsidR="00D86DDB" w:rsidRPr="00552C67" w:rsidRDefault="00C30914" w:rsidP="00C30914">
            <w:pPr>
              <w:keepNext/>
              <w:keepLines/>
              <w:shd w:val="clear" w:color="auto" w:fill="02A5A4" w:themeFill="accent3"/>
              <w:spacing w:after="0" w:line="240" w:lineRule="auto"/>
              <w:jc w:val="both"/>
              <w:outlineLvl w:val="0"/>
              <w:rPr>
                <w:rFonts w:ascii="Roboto" w:eastAsia="Times New Roman" w:hAnsi="Roboto" w:cs="Arial"/>
                <w:b/>
                <w:color w:val="FFFFFF" w:themeColor="background1"/>
                <w:spacing w:val="20"/>
                <w:sz w:val="20"/>
                <w:szCs w:val="20"/>
                <w:u w:val="single"/>
                <w:lang w:eastAsia="en-US"/>
              </w:rPr>
            </w:pPr>
            <w:r>
              <w:rPr>
                <w:rFonts w:ascii="Roboto" w:hAnsi="Roboto" w:cs="Aller-Light"/>
                <w:noProof/>
                <w:color w:val="231F20"/>
              </w:rPr>
              <mc:AlternateContent>
                <mc:Choice Requires="wps">
                  <w:drawing>
                    <wp:anchor distT="0" distB="0" distL="114300" distR="114300" simplePos="0" relativeHeight="251704320" behindDoc="0" locked="0" layoutInCell="1" allowOverlap="1" wp14:anchorId="289E6B31" wp14:editId="3C5717FB">
                      <wp:simplePos x="0" y="0"/>
                      <wp:positionH relativeFrom="column">
                        <wp:posOffset>-49843</wp:posOffset>
                      </wp:positionH>
                      <wp:positionV relativeFrom="paragraph">
                        <wp:posOffset>-11705</wp:posOffset>
                      </wp:positionV>
                      <wp:extent cx="2887923" cy="7889828"/>
                      <wp:effectExtent l="19050" t="19050" r="27305" b="16510"/>
                      <wp:wrapNone/>
                      <wp:docPr id="852751609" name="Rectangle 1"/>
                      <wp:cNvGraphicFramePr/>
                      <a:graphic xmlns:a="http://schemas.openxmlformats.org/drawingml/2006/main">
                        <a:graphicData uri="http://schemas.microsoft.com/office/word/2010/wordprocessingShape">
                          <wps:wsp>
                            <wps:cNvSpPr/>
                            <wps:spPr>
                              <a:xfrm>
                                <a:off x="0" y="0"/>
                                <a:ext cx="2887923" cy="7889828"/>
                              </a:xfrm>
                              <a:prstGeom prst="rect">
                                <a:avLst/>
                              </a:prstGeom>
                              <a:noFill/>
                              <a:ln w="38100">
                                <a:solidFill>
                                  <a:schemeClr val="accent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6D263C" id="Rectangle 1" o:spid="_x0000_s1026" style="position:absolute;margin-left:-3.9pt;margin-top:-.9pt;width:227.4pt;height:621.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" filled="f" strokecolor="#02a5a4 [3206]" strokeweight="3pt"/>
                  </w:pict>
                </mc:Fallback>
              </mc:AlternateContent>
            </w:r>
            <w:r w:rsidR="00D86DDB" w:rsidRPr="00552C67">
              <w:rPr>
                <w:rFonts w:ascii="Roboto" w:eastAsia="Times New Roman" w:hAnsi="Roboto" w:cs="Arial"/>
                <w:b/>
                <w:color w:val="FFFFFF" w:themeColor="background1"/>
                <w:spacing w:val="20"/>
                <w:sz w:val="20"/>
                <w:szCs w:val="20"/>
                <w:u w:val="single"/>
                <w:lang w:eastAsia="en-US"/>
              </w:rPr>
              <w:t>RESERVATAIRE</w:t>
            </w:r>
          </w:p>
          <w:p w14:paraId="3BD3DA1A" w14:textId="714AD950" w:rsidR="00D86DDB" w:rsidRPr="00D86DDB" w:rsidRDefault="00D86DDB" w:rsidP="00552C67">
            <w:pPr>
              <w:spacing w:after="120" w:line="274" w:lineRule="auto"/>
              <w:jc w:val="both"/>
              <w:rPr>
                <w:rFonts w:ascii="Roboto" w:eastAsia="Roboto" w:hAnsi="Roboto" w:cs="Arial"/>
                <w:color w:val="3B3838"/>
                <w:sz w:val="20"/>
                <w:szCs w:val="20"/>
                <w:lang w:eastAsia="en-US"/>
              </w:rPr>
            </w:pPr>
            <w:r w:rsidRPr="00D86DDB">
              <w:rPr>
                <w:rFonts w:ascii="Roboto" w:eastAsia="Roboto" w:hAnsi="Roboto" w:cs="Arial"/>
                <w:b/>
                <w:bCs/>
                <w:color w:val="3B3838"/>
                <w:sz w:val="20"/>
                <w:szCs w:val="20"/>
                <w:lang w:eastAsia="en-US"/>
              </w:rPr>
              <w:t>Nom</w:t>
            </w:r>
            <w:r w:rsidRPr="00D86DDB">
              <w:rPr>
                <w:rFonts w:ascii="Roboto" w:eastAsia="Roboto" w:hAnsi="Roboto" w:cs="Arial"/>
                <w:color w:val="3B3838"/>
                <w:sz w:val="20"/>
                <w:szCs w:val="20"/>
                <w:lang w:eastAsia="en-US"/>
              </w:rPr>
              <w:t xml:space="preserve"> (marital) : </w:t>
            </w:r>
            <w:r>
              <w:rPr>
                <w:rFonts w:ascii="Roboto" w:eastAsia="Roboto" w:hAnsi="Roboto" w:cs="Arial"/>
                <w:color w:val="3B3838"/>
                <w:sz w:val="20"/>
                <w:szCs w:val="20"/>
                <w:lang w:eastAsia="en-US"/>
              </w:rPr>
              <w:tab/>
            </w:r>
            <w:r>
              <w:rPr>
                <w:rFonts w:ascii="Roboto" w:eastAsia="Roboto" w:hAnsi="Roboto" w:cs="Arial"/>
                <w:color w:val="3B3838"/>
                <w:sz w:val="20"/>
                <w:szCs w:val="20"/>
                <w:lang w:eastAsia="en-US"/>
              </w:rPr>
              <w:tab/>
            </w:r>
            <w:r w:rsidR="00F20B17">
              <w:rPr>
                <w:rFonts w:ascii="Roboto" w:eastAsia="Roboto" w:hAnsi="Roboto" w:cs="Arial"/>
                <w:bCs/>
                <w:color w:val="3B3838"/>
                <w:sz w:val="20"/>
                <w:szCs w:val="20"/>
                <w:lang w:eastAsia="en-US"/>
              </w:rPr>
              <w:t xml:space="preserve"> </w:t>
            </w:r>
          </w:p>
          <w:p w14:paraId="247CDE64" w14:textId="66F3B0C3" w:rsidR="00D86DDB" w:rsidRDefault="00D86DDB" w:rsidP="00552C67">
            <w:pPr>
              <w:spacing w:after="120" w:line="274" w:lineRule="auto"/>
              <w:jc w:val="both"/>
              <w:rPr>
                <w:rFonts w:ascii="Roboto" w:eastAsia="Roboto" w:hAnsi="Roboto" w:cs="Arial"/>
                <w:bCs/>
                <w:color w:val="3B3838"/>
                <w:sz w:val="20"/>
                <w:szCs w:val="20"/>
                <w:lang w:eastAsia="en-US"/>
              </w:rPr>
            </w:pPr>
            <w:r w:rsidRPr="00D86DDB">
              <w:rPr>
                <w:rFonts w:ascii="Roboto" w:eastAsia="Roboto" w:hAnsi="Roboto" w:cs="Arial"/>
                <w:b/>
                <w:bCs/>
                <w:color w:val="3B3838"/>
                <w:sz w:val="20"/>
                <w:szCs w:val="20"/>
                <w:lang w:eastAsia="en-US"/>
              </w:rPr>
              <w:t>Nom de naissance</w:t>
            </w:r>
            <w:r w:rsidRPr="00D86DDB">
              <w:rPr>
                <w:rFonts w:ascii="Roboto" w:eastAsia="Roboto" w:hAnsi="Roboto" w:cs="Arial"/>
                <w:color w:val="3B3838"/>
                <w:sz w:val="20"/>
                <w:szCs w:val="20"/>
                <w:lang w:eastAsia="en-US"/>
              </w:rPr>
              <w:t> :</w:t>
            </w:r>
            <w:r>
              <w:rPr>
                <w:rFonts w:ascii="Roboto" w:eastAsia="Roboto" w:hAnsi="Roboto" w:cs="Arial"/>
                <w:color w:val="3B3838"/>
                <w:sz w:val="20"/>
                <w:szCs w:val="20"/>
                <w:lang w:eastAsia="en-US"/>
              </w:rPr>
              <w:tab/>
            </w:r>
          </w:p>
          <w:p w14:paraId="656C7AF7" w14:textId="2DD111BE" w:rsidR="00D86DDB" w:rsidRPr="00D86DDB" w:rsidRDefault="00D86DDB" w:rsidP="00552C67">
            <w:pPr>
              <w:spacing w:after="120" w:line="274" w:lineRule="auto"/>
              <w:jc w:val="both"/>
              <w:rPr>
                <w:rFonts w:ascii="Roboto" w:eastAsia="Roboto" w:hAnsi="Roboto" w:cs="Arial"/>
                <w:bCs/>
                <w:color w:val="3B3838"/>
                <w:sz w:val="20"/>
                <w:szCs w:val="20"/>
                <w:lang w:eastAsia="en-US"/>
              </w:rPr>
            </w:pPr>
            <w:r w:rsidRPr="00D86DDB">
              <w:rPr>
                <w:rFonts w:ascii="Roboto" w:eastAsia="Roboto" w:hAnsi="Roboto" w:cs="Arial"/>
                <w:b/>
                <w:bCs/>
                <w:color w:val="3B3838"/>
                <w:sz w:val="20"/>
                <w:szCs w:val="20"/>
                <w:lang w:eastAsia="en-US"/>
              </w:rPr>
              <w:t>Prénom</w:t>
            </w:r>
            <w:r w:rsidRPr="00D86DDB">
              <w:rPr>
                <w:rFonts w:ascii="Roboto" w:eastAsia="Roboto" w:hAnsi="Roboto" w:cs="Arial"/>
                <w:color w:val="3B3838"/>
                <w:sz w:val="20"/>
                <w:szCs w:val="20"/>
                <w:lang w:eastAsia="en-US"/>
              </w:rPr>
              <w:t xml:space="preserve"> : </w:t>
            </w:r>
            <w:r>
              <w:rPr>
                <w:rFonts w:ascii="Roboto" w:eastAsia="Roboto" w:hAnsi="Roboto" w:cs="Arial"/>
                <w:color w:val="3B3838"/>
                <w:sz w:val="20"/>
                <w:szCs w:val="20"/>
                <w:lang w:eastAsia="en-US"/>
              </w:rPr>
              <w:tab/>
            </w:r>
            <w:r>
              <w:rPr>
                <w:rFonts w:ascii="Roboto" w:eastAsia="Roboto" w:hAnsi="Roboto" w:cs="Arial"/>
                <w:color w:val="3B3838"/>
                <w:sz w:val="20"/>
                <w:szCs w:val="20"/>
                <w:lang w:eastAsia="en-US"/>
              </w:rPr>
              <w:tab/>
            </w:r>
          </w:p>
          <w:p w14:paraId="58407030" w14:textId="79AF31C0" w:rsidR="00D86DDB" w:rsidRPr="00D86DDB" w:rsidRDefault="00D86DDB" w:rsidP="00552C67">
            <w:pPr>
              <w:spacing w:after="120" w:line="274" w:lineRule="auto"/>
              <w:jc w:val="both"/>
              <w:rPr>
                <w:rFonts w:ascii="Roboto" w:eastAsia="Roboto" w:hAnsi="Roboto" w:cs="Arial"/>
                <w:color w:val="3B3838"/>
                <w:sz w:val="20"/>
                <w:szCs w:val="20"/>
                <w:lang w:eastAsia="en-US"/>
              </w:rPr>
            </w:pPr>
            <w:r w:rsidRPr="00DD72CB">
              <w:rPr>
                <w:rFonts w:ascii="Roboto" w:eastAsia="Roboto" w:hAnsi="Roboto" w:cs="Arial"/>
                <w:b/>
                <w:bCs/>
                <w:color w:val="3B3838"/>
                <w:sz w:val="20"/>
                <w:szCs w:val="20"/>
                <w:lang w:eastAsia="en-US"/>
              </w:rPr>
              <w:t>Sexe </w:t>
            </w:r>
            <w:r>
              <w:rPr>
                <w:rFonts w:ascii="Roboto" w:eastAsia="Roboto" w:hAnsi="Roboto" w:cs="Arial"/>
                <w:color w:val="3B3838"/>
                <w:sz w:val="20"/>
                <w:szCs w:val="20"/>
                <w:lang w:eastAsia="en-US"/>
              </w:rPr>
              <w:t>:</w:t>
            </w:r>
            <w:r>
              <w:rPr>
                <w:rFonts w:ascii="Roboto" w:eastAsia="Roboto" w:hAnsi="Roboto" w:cs="Arial"/>
                <w:color w:val="3B3838"/>
                <w:sz w:val="20"/>
                <w:szCs w:val="20"/>
                <w:lang w:eastAsia="en-US"/>
              </w:rPr>
              <w:tab/>
            </w:r>
            <w:r>
              <w:rPr>
                <w:rFonts w:ascii="Roboto" w:eastAsia="Roboto" w:hAnsi="Roboto" w:cs="Arial"/>
                <w:color w:val="3B3838"/>
                <w:sz w:val="20"/>
                <w:szCs w:val="20"/>
                <w:lang w:eastAsia="en-US"/>
              </w:rPr>
              <w:tab/>
            </w:r>
            <w:r>
              <w:rPr>
                <w:rFonts w:ascii="Roboto" w:eastAsia="Roboto" w:hAnsi="Roboto" w:cs="Arial"/>
                <w:color w:val="3B3838"/>
                <w:sz w:val="20"/>
                <w:szCs w:val="20"/>
                <w:lang w:eastAsia="en-US"/>
              </w:rPr>
              <w:sym w:font="Symbol" w:char="F0FF"/>
            </w:r>
            <w:r>
              <w:rPr>
                <w:rFonts w:ascii="Roboto" w:eastAsia="Roboto" w:hAnsi="Roboto" w:cs="Arial"/>
                <w:color w:val="3B3838"/>
                <w:sz w:val="20"/>
                <w:szCs w:val="20"/>
                <w:lang w:eastAsia="en-US"/>
              </w:rPr>
              <w:t xml:space="preserve"> Masculin</w:t>
            </w:r>
            <w:r>
              <w:rPr>
                <w:rFonts w:ascii="Roboto" w:eastAsia="Roboto" w:hAnsi="Roboto" w:cs="Arial"/>
                <w:color w:val="3B3838"/>
                <w:sz w:val="20"/>
                <w:szCs w:val="20"/>
                <w:lang w:eastAsia="en-US"/>
              </w:rPr>
              <w:tab/>
            </w:r>
            <w:r w:rsidR="00B17DC8">
              <w:rPr>
                <w:rFonts w:ascii="Roboto" w:eastAsia="Roboto" w:hAnsi="Roboto" w:cs="Arial"/>
                <w:color w:val="3B3838"/>
                <w:sz w:val="20"/>
                <w:szCs w:val="20"/>
                <w:lang w:eastAsia="en-US"/>
              </w:rPr>
              <w:sym w:font="Symbol" w:char="F0FF"/>
            </w:r>
            <w:r>
              <w:rPr>
                <w:rFonts w:ascii="Roboto" w:eastAsia="Roboto" w:hAnsi="Roboto" w:cs="Arial"/>
                <w:color w:val="3B3838"/>
                <w:sz w:val="20"/>
                <w:szCs w:val="20"/>
                <w:lang w:eastAsia="en-US"/>
              </w:rPr>
              <w:t xml:space="preserve"> Féminin</w:t>
            </w:r>
          </w:p>
          <w:p w14:paraId="11C030B7" w14:textId="2CAB5946" w:rsidR="00DD72CB" w:rsidRPr="00D86DDB" w:rsidRDefault="00DD72CB" w:rsidP="00552C67">
            <w:pPr>
              <w:spacing w:after="120" w:line="274" w:lineRule="auto"/>
              <w:jc w:val="both"/>
              <w:rPr>
                <w:rFonts w:ascii="Roboto" w:eastAsia="Roboto" w:hAnsi="Roboto" w:cs="Arial"/>
                <w:color w:val="3B3838"/>
                <w:sz w:val="20"/>
                <w:szCs w:val="20"/>
                <w:lang w:eastAsia="en-US"/>
              </w:rPr>
            </w:pPr>
            <w:r w:rsidRPr="00D86DDB">
              <w:rPr>
                <w:rFonts w:ascii="Roboto" w:eastAsia="Roboto" w:hAnsi="Roboto" w:cs="Arial"/>
                <w:b/>
                <w:bCs/>
                <w:color w:val="3B3838"/>
                <w:sz w:val="20"/>
                <w:szCs w:val="20"/>
                <w:lang w:eastAsia="en-US"/>
              </w:rPr>
              <w:t>Date de naissance</w:t>
            </w:r>
            <w:r w:rsidRPr="00D86DDB">
              <w:rPr>
                <w:rFonts w:ascii="Roboto" w:eastAsia="Roboto" w:hAnsi="Roboto" w:cs="Arial"/>
                <w:color w:val="3B3838"/>
                <w:sz w:val="20"/>
                <w:szCs w:val="20"/>
                <w:lang w:eastAsia="en-US"/>
              </w:rPr>
              <w:t xml:space="preserve"> : </w:t>
            </w:r>
          </w:p>
          <w:p w14:paraId="13C8183E" w14:textId="448C8B13" w:rsidR="00DD72CB" w:rsidRPr="00D86DDB" w:rsidRDefault="00DD72CB" w:rsidP="00552C67">
            <w:pPr>
              <w:spacing w:after="120" w:line="274" w:lineRule="auto"/>
              <w:jc w:val="both"/>
              <w:rPr>
                <w:rFonts w:ascii="Roboto" w:eastAsia="Roboto" w:hAnsi="Roboto" w:cs="Arial"/>
                <w:color w:val="3B3838"/>
                <w:sz w:val="20"/>
                <w:szCs w:val="20"/>
                <w:lang w:eastAsia="en-US"/>
              </w:rPr>
            </w:pPr>
            <w:r w:rsidRPr="00DD72CB">
              <w:rPr>
                <w:rFonts w:ascii="Roboto" w:eastAsia="Roboto" w:hAnsi="Roboto" w:cs="Arial"/>
                <w:b/>
                <w:bCs/>
                <w:color w:val="3B3838"/>
                <w:sz w:val="20"/>
                <w:szCs w:val="20"/>
                <w:lang w:eastAsia="en-US"/>
              </w:rPr>
              <w:t>Lieu de naissance</w:t>
            </w:r>
            <w:r>
              <w:rPr>
                <w:rFonts w:ascii="Roboto" w:eastAsia="Roboto" w:hAnsi="Roboto" w:cs="Arial"/>
                <w:color w:val="3B3838"/>
                <w:sz w:val="20"/>
                <w:szCs w:val="20"/>
                <w:lang w:eastAsia="en-US"/>
              </w:rPr>
              <w:t> :</w:t>
            </w:r>
            <w:r>
              <w:rPr>
                <w:rFonts w:ascii="Roboto" w:eastAsia="Roboto" w:hAnsi="Roboto" w:cs="Arial"/>
                <w:color w:val="3B3838"/>
                <w:sz w:val="20"/>
                <w:szCs w:val="20"/>
                <w:lang w:eastAsia="en-US"/>
              </w:rPr>
              <w:tab/>
            </w:r>
          </w:p>
          <w:p w14:paraId="62C14AF1" w14:textId="5EC03E07" w:rsidR="00DD72CB" w:rsidRPr="00D86DDB" w:rsidRDefault="00DD72CB" w:rsidP="00552C67">
            <w:pPr>
              <w:spacing w:after="120" w:line="274" w:lineRule="auto"/>
              <w:jc w:val="both"/>
              <w:rPr>
                <w:rFonts w:ascii="Roboto" w:eastAsia="Roboto" w:hAnsi="Roboto" w:cs="Arial"/>
                <w:color w:val="3B3838"/>
                <w:sz w:val="20"/>
                <w:szCs w:val="20"/>
                <w:lang w:eastAsia="en-US"/>
              </w:rPr>
            </w:pPr>
            <w:r w:rsidRPr="00DD72CB">
              <w:rPr>
                <w:rFonts w:ascii="Roboto" w:eastAsia="Roboto" w:hAnsi="Roboto" w:cs="Arial"/>
                <w:b/>
                <w:bCs/>
                <w:color w:val="3B3838"/>
                <w:sz w:val="20"/>
                <w:szCs w:val="20"/>
                <w:lang w:eastAsia="en-US"/>
              </w:rPr>
              <w:t>Nationalité :</w:t>
            </w:r>
            <w:r>
              <w:rPr>
                <w:rFonts w:ascii="Roboto" w:eastAsia="Roboto" w:hAnsi="Roboto" w:cs="Arial"/>
                <w:color w:val="3B3838"/>
                <w:sz w:val="20"/>
                <w:szCs w:val="20"/>
                <w:lang w:eastAsia="en-US"/>
              </w:rPr>
              <w:tab/>
            </w:r>
            <w:r>
              <w:rPr>
                <w:rFonts w:ascii="Roboto" w:eastAsia="Roboto" w:hAnsi="Roboto" w:cs="Arial"/>
                <w:color w:val="3B3838"/>
                <w:sz w:val="20"/>
                <w:szCs w:val="20"/>
                <w:lang w:eastAsia="en-US"/>
              </w:rPr>
              <w:tab/>
            </w:r>
          </w:p>
          <w:p w14:paraId="38F93D32" w14:textId="1018827D" w:rsidR="00D86DDB" w:rsidRPr="00D86DDB" w:rsidRDefault="00D86DDB" w:rsidP="00552C67">
            <w:pPr>
              <w:spacing w:after="120" w:line="274" w:lineRule="auto"/>
              <w:rPr>
                <w:rFonts w:ascii="Roboto" w:eastAsia="Roboto" w:hAnsi="Roboto" w:cs="Arial"/>
                <w:color w:val="3B3838"/>
                <w:sz w:val="20"/>
                <w:szCs w:val="20"/>
                <w:lang w:eastAsia="en-US"/>
              </w:rPr>
            </w:pPr>
            <w:r w:rsidRPr="00D86DDB">
              <w:rPr>
                <w:rFonts w:ascii="Roboto" w:eastAsia="Roboto" w:hAnsi="Roboto" w:cs="Arial"/>
                <w:b/>
                <w:bCs/>
                <w:color w:val="3B3838"/>
                <w:sz w:val="20"/>
                <w:szCs w:val="20"/>
                <w:lang w:eastAsia="en-US"/>
              </w:rPr>
              <w:t>Adresse </w:t>
            </w:r>
            <w:r w:rsidRPr="00DD72CB">
              <w:rPr>
                <w:rFonts w:ascii="Roboto" w:eastAsia="Roboto" w:hAnsi="Roboto" w:cs="Arial"/>
                <w:b/>
                <w:bCs/>
                <w:color w:val="3B3838"/>
                <w:sz w:val="20"/>
                <w:szCs w:val="20"/>
                <w:lang w:eastAsia="en-US"/>
              </w:rPr>
              <w:t>postale complète</w:t>
            </w:r>
            <w:r>
              <w:rPr>
                <w:rFonts w:ascii="Roboto" w:eastAsia="Roboto" w:hAnsi="Roboto" w:cs="Arial"/>
                <w:color w:val="3B3838"/>
                <w:sz w:val="20"/>
                <w:szCs w:val="20"/>
                <w:lang w:eastAsia="en-US"/>
              </w:rPr>
              <w:t xml:space="preserve"> </w:t>
            </w:r>
            <w:r w:rsidRPr="00D86DDB">
              <w:rPr>
                <w:rFonts w:ascii="Roboto" w:eastAsia="Roboto" w:hAnsi="Roboto" w:cs="Arial"/>
                <w:color w:val="3B3838"/>
                <w:sz w:val="20"/>
                <w:szCs w:val="20"/>
                <w:lang w:eastAsia="en-US"/>
              </w:rPr>
              <w:t xml:space="preserve">: </w:t>
            </w:r>
          </w:p>
          <w:p w14:paraId="4D5915F9" w14:textId="4280D14A" w:rsidR="00D86DDB" w:rsidRPr="00D86DDB" w:rsidRDefault="00D86DDB" w:rsidP="00552C67">
            <w:pPr>
              <w:spacing w:after="120" w:line="274" w:lineRule="auto"/>
              <w:jc w:val="both"/>
              <w:rPr>
                <w:rFonts w:ascii="Roboto" w:eastAsia="Roboto" w:hAnsi="Roboto" w:cs="Arial"/>
                <w:color w:val="3B3838"/>
                <w:sz w:val="20"/>
                <w:szCs w:val="20"/>
                <w:lang w:eastAsia="en-US"/>
              </w:rPr>
            </w:pPr>
            <w:r w:rsidRPr="00D86DDB">
              <w:rPr>
                <w:rFonts w:ascii="Roboto" w:eastAsia="Roboto" w:hAnsi="Roboto" w:cs="Arial"/>
                <w:b/>
                <w:bCs/>
                <w:color w:val="3B3838"/>
                <w:sz w:val="20"/>
                <w:szCs w:val="20"/>
                <w:lang w:eastAsia="en-US"/>
              </w:rPr>
              <w:t xml:space="preserve">Adresse </w:t>
            </w:r>
            <w:proofErr w:type="gramStart"/>
            <w:r w:rsidRPr="00D86DDB">
              <w:rPr>
                <w:rFonts w:ascii="Roboto" w:eastAsia="Roboto" w:hAnsi="Roboto" w:cs="Arial"/>
                <w:b/>
                <w:bCs/>
                <w:color w:val="3B3838"/>
                <w:sz w:val="20"/>
                <w:szCs w:val="20"/>
                <w:lang w:eastAsia="en-US"/>
              </w:rPr>
              <w:t>mail</w:t>
            </w:r>
            <w:proofErr w:type="gramEnd"/>
            <w:r w:rsidRPr="00D86DDB">
              <w:rPr>
                <w:rFonts w:ascii="Roboto" w:eastAsia="Roboto" w:hAnsi="Roboto" w:cs="Arial"/>
                <w:color w:val="3B3838"/>
                <w:sz w:val="20"/>
                <w:szCs w:val="20"/>
                <w:lang w:eastAsia="en-US"/>
              </w:rPr>
              <w:t xml:space="preserve"> : </w:t>
            </w:r>
            <w:r>
              <w:rPr>
                <w:rFonts w:ascii="Roboto" w:eastAsia="Roboto" w:hAnsi="Roboto" w:cs="Arial"/>
                <w:color w:val="3B3838"/>
                <w:sz w:val="20"/>
                <w:szCs w:val="20"/>
                <w:lang w:eastAsia="en-US"/>
              </w:rPr>
              <w:tab/>
            </w:r>
            <w:r>
              <w:rPr>
                <w:rFonts w:ascii="Roboto" w:eastAsia="Roboto" w:hAnsi="Roboto" w:cs="Arial"/>
                <w:color w:val="3B3838"/>
                <w:sz w:val="20"/>
                <w:szCs w:val="20"/>
                <w:lang w:eastAsia="en-US"/>
              </w:rPr>
              <w:tab/>
            </w:r>
          </w:p>
          <w:p w14:paraId="1A2DC6B4" w14:textId="750A5554" w:rsidR="00D86DDB" w:rsidRPr="00D86DDB" w:rsidRDefault="00D86DDB" w:rsidP="00552C67">
            <w:pPr>
              <w:spacing w:after="120" w:line="274" w:lineRule="auto"/>
              <w:jc w:val="both"/>
              <w:rPr>
                <w:rFonts w:ascii="Roboto" w:eastAsia="Roboto" w:hAnsi="Roboto" w:cs="Arial"/>
                <w:color w:val="3B3838"/>
                <w:sz w:val="20"/>
                <w:szCs w:val="20"/>
                <w:lang w:eastAsia="en-US"/>
              </w:rPr>
            </w:pPr>
            <w:r w:rsidRPr="00D86DDB">
              <w:rPr>
                <w:rFonts w:ascii="Roboto" w:eastAsia="Roboto" w:hAnsi="Roboto" w:cs="Arial"/>
                <w:b/>
                <w:bCs/>
                <w:color w:val="3B3838"/>
                <w:sz w:val="20"/>
                <w:szCs w:val="20"/>
                <w:lang w:eastAsia="en-US"/>
              </w:rPr>
              <w:t>Tél. portable</w:t>
            </w:r>
            <w:r w:rsidRPr="00D86DDB">
              <w:rPr>
                <w:rFonts w:ascii="Roboto" w:eastAsia="Roboto" w:hAnsi="Roboto" w:cs="Arial"/>
                <w:color w:val="3B3838"/>
                <w:sz w:val="20"/>
                <w:szCs w:val="20"/>
                <w:lang w:eastAsia="en-US"/>
              </w:rPr>
              <w:t xml:space="preserve"> : </w:t>
            </w:r>
            <w:r>
              <w:rPr>
                <w:rFonts w:ascii="Roboto" w:eastAsia="Roboto" w:hAnsi="Roboto" w:cs="Arial"/>
                <w:color w:val="3B3838"/>
                <w:sz w:val="20"/>
                <w:szCs w:val="20"/>
                <w:lang w:eastAsia="en-US"/>
              </w:rPr>
              <w:tab/>
            </w:r>
            <w:r>
              <w:rPr>
                <w:rFonts w:ascii="Roboto" w:eastAsia="Roboto" w:hAnsi="Roboto" w:cs="Arial"/>
                <w:color w:val="3B3838"/>
                <w:sz w:val="20"/>
                <w:szCs w:val="20"/>
                <w:lang w:eastAsia="en-US"/>
              </w:rPr>
              <w:tab/>
            </w:r>
          </w:p>
          <w:p w14:paraId="7354593E" w14:textId="28786690" w:rsidR="00D86DDB" w:rsidRDefault="00D86DDB" w:rsidP="00552C67">
            <w:pPr>
              <w:spacing w:after="120" w:line="274" w:lineRule="auto"/>
              <w:jc w:val="both"/>
              <w:rPr>
                <w:rFonts w:ascii="Roboto" w:eastAsia="Roboto" w:hAnsi="Roboto" w:cs="Arial"/>
                <w:bCs/>
                <w:color w:val="3B3838"/>
                <w:sz w:val="20"/>
                <w:szCs w:val="20"/>
                <w:lang w:eastAsia="en-US"/>
              </w:rPr>
            </w:pPr>
            <w:r w:rsidRPr="00D86DDB">
              <w:rPr>
                <w:rFonts w:ascii="Roboto" w:eastAsia="Roboto" w:hAnsi="Roboto" w:cs="Arial"/>
                <w:b/>
                <w:bCs/>
                <w:color w:val="3B3838"/>
                <w:sz w:val="20"/>
                <w:szCs w:val="20"/>
                <w:lang w:eastAsia="en-US"/>
              </w:rPr>
              <w:t>Profession</w:t>
            </w:r>
            <w:r w:rsidRPr="00D86DDB">
              <w:rPr>
                <w:rFonts w:ascii="Roboto" w:eastAsia="Roboto" w:hAnsi="Roboto" w:cs="Arial"/>
                <w:color w:val="3B3838"/>
                <w:sz w:val="20"/>
                <w:szCs w:val="20"/>
                <w:lang w:eastAsia="en-US"/>
              </w:rPr>
              <w:t> :</w:t>
            </w:r>
            <w:r>
              <w:rPr>
                <w:rFonts w:ascii="Roboto" w:eastAsia="Roboto" w:hAnsi="Roboto" w:cs="Arial"/>
                <w:color w:val="3B3838"/>
                <w:sz w:val="20"/>
                <w:szCs w:val="20"/>
                <w:lang w:eastAsia="en-US"/>
              </w:rPr>
              <w:tab/>
            </w:r>
            <w:r>
              <w:rPr>
                <w:rFonts w:ascii="Roboto" w:eastAsia="Roboto" w:hAnsi="Roboto" w:cs="Arial"/>
                <w:color w:val="3B3838"/>
                <w:sz w:val="20"/>
                <w:szCs w:val="20"/>
                <w:lang w:eastAsia="en-US"/>
              </w:rPr>
              <w:tab/>
            </w:r>
          </w:p>
          <w:p w14:paraId="2E4CC978" w14:textId="77777777" w:rsidR="00DD72CB" w:rsidRDefault="00DD72CB" w:rsidP="00552C67">
            <w:pPr>
              <w:spacing w:after="0" w:line="274" w:lineRule="auto"/>
              <w:jc w:val="both"/>
              <w:rPr>
                <w:rFonts w:ascii="Roboto" w:eastAsia="Roboto" w:hAnsi="Roboto" w:cs="Arial"/>
                <w:color w:val="3B3838"/>
                <w:sz w:val="20"/>
                <w:szCs w:val="20"/>
                <w:lang w:eastAsia="en-US"/>
              </w:rPr>
            </w:pPr>
            <w:r w:rsidRPr="00DD72CB">
              <w:rPr>
                <w:rFonts w:ascii="Roboto" w:eastAsia="Roboto" w:hAnsi="Roboto" w:cs="Arial"/>
                <w:b/>
                <w:bCs/>
                <w:color w:val="3B3838"/>
                <w:sz w:val="20"/>
                <w:szCs w:val="20"/>
                <w:lang w:eastAsia="en-US"/>
              </w:rPr>
              <w:t>Situation professionnelle</w:t>
            </w:r>
            <w:r>
              <w:rPr>
                <w:rFonts w:ascii="Roboto" w:eastAsia="Roboto" w:hAnsi="Roboto" w:cs="Arial"/>
                <w:color w:val="3B3838"/>
                <w:sz w:val="20"/>
                <w:szCs w:val="20"/>
                <w:lang w:eastAsia="en-US"/>
              </w:rPr>
              <w:t> :</w:t>
            </w:r>
          </w:p>
          <w:p w14:paraId="52D9D87C" w14:textId="77777777" w:rsidR="00DD72CB" w:rsidRPr="00DD72CB" w:rsidRDefault="00DD72CB" w:rsidP="00552C67">
            <w:pPr>
              <w:pStyle w:val="Paragraphedeliste"/>
              <w:numPr>
                <w:ilvl w:val="0"/>
                <w:numId w:val="13"/>
              </w:numPr>
              <w:spacing w:after="0" w:line="274" w:lineRule="auto"/>
              <w:jc w:val="both"/>
              <w:rPr>
                <w:rFonts w:ascii="Roboto" w:eastAsia="Roboto" w:hAnsi="Roboto" w:cs="Arial"/>
                <w:color w:val="3B3838"/>
                <w:sz w:val="20"/>
                <w:szCs w:val="20"/>
              </w:rPr>
            </w:pPr>
            <w:r w:rsidRPr="00DD72CB">
              <w:rPr>
                <w:rFonts w:ascii="Roboto" w:eastAsia="Roboto" w:hAnsi="Roboto" w:cs="Arial"/>
                <w:color w:val="3B3838"/>
                <w:sz w:val="20"/>
                <w:szCs w:val="20"/>
              </w:rPr>
              <w:t>CDD jusqu’au_____________</w:t>
            </w:r>
          </w:p>
          <w:p w14:paraId="0A52E95D" w14:textId="294795AD" w:rsidR="00DD72CB" w:rsidRPr="00F20B17" w:rsidRDefault="00B17DC8" w:rsidP="00552C67">
            <w:pPr>
              <w:spacing w:after="0" w:line="274" w:lineRule="auto"/>
              <w:jc w:val="both"/>
              <w:rPr>
                <w:rFonts w:ascii="Roboto" w:eastAsia="Roboto" w:hAnsi="Roboto" w:cs="Arial"/>
                <w:color w:val="3B3838"/>
                <w:sz w:val="20"/>
                <w:szCs w:val="20"/>
              </w:rPr>
            </w:pPr>
            <w:r>
              <w:rPr>
                <w:rFonts w:ascii="Roboto" w:eastAsia="Roboto" w:hAnsi="Roboto" w:cs="Arial"/>
                <w:color w:val="3B3838"/>
                <w:sz w:val="20"/>
                <w:szCs w:val="20"/>
                <w:lang w:eastAsia="en-US"/>
              </w:rPr>
              <w:sym w:font="Symbol" w:char="F0FF"/>
            </w:r>
            <w:r>
              <w:rPr>
                <w:rFonts w:ascii="Roboto" w:eastAsia="Roboto" w:hAnsi="Roboto" w:cs="Arial"/>
                <w:color w:val="3B3838"/>
                <w:sz w:val="20"/>
                <w:szCs w:val="20"/>
                <w:lang w:eastAsia="en-US"/>
              </w:rPr>
              <w:t xml:space="preserve">     </w:t>
            </w:r>
            <w:r w:rsidR="00DD72CB" w:rsidRPr="00F20B17">
              <w:rPr>
                <w:rFonts w:ascii="Roboto" w:eastAsia="Roboto" w:hAnsi="Roboto" w:cs="Arial"/>
                <w:color w:val="3B3838"/>
                <w:sz w:val="20"/>
                <w:szCs w:val="20"/>
              </w:rPr>
              <w:t xml:space="preserve">CDI </w:t>
            </w:r>
          </w:p>
          <w:p w14:paraId="29CF3FDF" w14:textId="77777777" w:rsidR="00DD72CB" w:rsidRPr="00DD72CB" w:rsidRDefault="00DD72CB" w:rsidP="00552C67">
            <w:pPr>
              <w:pStyle w:val="Paragraphedeliste"/>
              <w:numPr>
                <w:ilvl w:val="0"/>
                <w:numId w:val="13"/>
              </w:numPr>
              <w:spacing w:after="0" w:line="274" w:lineRule="auto"/>
              <w:jc w:val="both"/>
              <w:rPr>
                <w:rFonts w:ascii="Roboto" w:eastAsia="Roboto" w:hAnsi="Roboto" w:cs="Arial"/>
                <w:color w:val="3B3838"/>
                <w:sz w:val="20"/>
                <w:szCs w:val="20"/>
              </w:rPr>
            </w:pPr>
            <w:r w:rsidRPr="00DD72CB">
              <w:rPr>
                <w:rFonts w:ascii="Roboto" w:eastAsia="Roboto" w:hAnsi="Roboto" w:cs="Arial"/>
                <w:color w:val="3B3838"/>
                <w:sz w:val="20"/>
                <w:szCs w:val="20"/>
              </w:rPr>
              <w:t>Fonctionnaire</w:t>
            </w:r>
          </w:p>
          <w:p w14:paraId="0ED21280" w14:textId="77777777" w:rsidR="00DD72CB" w:rsidRPr="00DD72CB" w:rsidRDefault="00DD72CB" w:rsidP="00552C67">
            <w:pPr>
              <w:pStyle w:val="Paragraphedeliste"/>
              <w:numPr>
                <w:ilvl w:val="0"/>
                <w:numId w:val="13"/>
              </w:numPr>
              <w:spacing w:after="0" w:line="274" w:lineRule="auto"/>
              <w:jc w:val="both"/>
              <w:rPr>
                <w:rFonts w:ascii="Roboto" w:eastAsia="Roboto" w:hAnsi="Roboto" w:cs="Arial"/>
                <w:color w:val="3B3838"/>
                <w:sz w:val="20"/>
                <w:szCs w:val="20"/>
              </w:rPr>
            </w:pPr>
            <w:r w:rsidRPr="00DD72CB">
              <w:rPr>
                <w:rFonts w:ascii="Roboto" w:eastAsia="Roboto" w:hAnsi="Roboto" w:cs="Arial"/>
                <w:color w:val="3B3838"/>
                <w:sz w:val="20"/>
                <w:szCs w:val="20"/>
              </w:rPr>
              <w:t>Demandeur d’emploi</w:t>
            </w:r>
          </w:p>
          <w:p w14:paraId="2C1C6CBA" w14:textId="659F286F" w:rsidR="00DD72CB" w:rsidRPr="00DD72CB" w:rsidRDefault="00DD72CB" w:rsidP="00552C67">
            <w:pPr>
              <w:pStyle w:val="Paragraphedeliste"/>
              <w:numPr>
                <w:ilvl w:val="0"/>
                <w:numId w:val="13"/>
              </w:numPr>
              <w:spacing w:after="0" w:line="274" w:lineRule="auto"/>
              <w:jc w:val="both"/>
              <w:rPr>
                <w:rFonts w:ascii="Roboto" w:eastAsia="Roboto" w:hAnsi="Roboto" w:cs="Arial"/>
                <w:color w:val="3B3838"/>
                <w:sz w:val="20"/>
                <w:szCs w:val="20"/>
              </w:rPr>
            </w:pPr>
            <w:r w:rsidRPr="00DD72CB">
              <w:rPr>
                <w:rFonts w:ascii="Roboto" w:eastAsia="Roboto" w:hAnsi="Roboto" w:cs="Arial"/>
                <w:color w:val="3B3838"/>
                <w:sz w:val="20"/>
                <w:szCs w:val="20"/>
              </w:rPr>
              <w:t>Retraité(e)</w:t>
            </w:r>
          </w:p>
          <w:p w14:paraId="5983E633" w14:textId="29CC12D8" w:rsidR="00DD72CB" w:rsidRPr="00DD72CB" w:rsidRDefault="00DD72CB" w:rsidP="00552C67">
            <w:pPr>
              <w:pStyle w:val="Paragraphedeliste"/>
              <w:numPr>
                <w:ilvl w:val="0"/>
                <w:numId w:val="13"/>
              </w:numPr>
              <w:spacing w:after="0" w:line="274" w:lineRule="auto"/>
              <w:jc w:val="both"/>
              <w:rPr>
                <w:rFonts w:ascii="Roboto" w:eastAsia="Roboto" w:hAnsi="Roboto" w:cs="Arial"/>
                <w:color w:val="3B3838"/>
                <w:sz w:val="20"/>
                <w:szCs w:val="20"/>
              </w:rPr>
            </w:pPr>
            <w:r w:rsidRPr="00DD72CB">
              <w:rPr>
                <w:rFonts w:ascii="Roboto" w:eastAsia="Roboto" w:hAnsi="Roboto" w:cs="Arial"/>
                <w:color w:val="3B3838"/>
                <w:sz w:val="20"/>
                <w:szCs w:val="20"/>
              </w:rPr>
              <w:t>Artisan/Com</w:t>
            </w:r>
            <w:r w:rsidR="00C455AD">
              <w:rPr>
                <w:rFonts w:ascii="Roboto" w:eastAsia="Roboto" w:hAnsi="Roboto" w:cs="Arial"/>
                <w:color w:val="3B3838"/>
                <w:sz w:val="20"/>
                <w:szCs w:val="20"/>
              </w:rPr>
              <w:t>merçant</w:t>
            </w:r>
          </w:p>
          <w:p w14:paraId="34230912" w14:textId="77777777" w:rsidR="00DD72CB" w:rsidRPr="00DD72CB" w:rsidRDefault="00DD72CB" w:rsidP="00552C67">
            <w:pPr>
              <w:pStyle w:val="Paragraphedeliste"/>
              <w:numPr>
                <w:ilvl w:val="0"/>
                <w:numId w:val="13"/>
              </w:numPr>
              <w:spacing w:after="0" w:line="274" w:lineRule="auto"/>
              <w:jc w:val="both"/>
              <w:rPr>
                <w:rFonts w:ascii="Roboto" w:eastAsia="Roboto" w:hAnsi="Roboto" w:cs="Arial"/>
                <w:color w:val="3B3838"/>
                <w:sz w:val="20"/>
                <w:szCs w:val="20"/>
              </w:rPr>
            </w:pPr>
            <w:r w:rsidRPr="00DD72CB">
              <w:rPr>
                <w:rFonts w:ascii="Roboto" w:eastAsia="Roboto" w:hAnsi="Roboto" w:cs="Arial"/>
                <w:color w:val="3B3838"/>
                <w:sz w:val="20"/>
                <w:szCs w:val="20"/>
              </w:rPr>
              <w:t xml:space="preserve">Sans profession </w:t>
            </w:r>
            <w:r>
              <w:rPr>
                <w:rFonts w:ascii="Roboto" w:eastAsia="Roboto" w:hAnsi="Roboto" w:cs="Arial"/>
                <w:color w:val="3B3838"/>
                <w:sz w:val="20"/>
                <w:szCs w:val="20"/>
              </w:rPr>
              <w:t>d</w:t>
            </w:r>
            <w:r w:rsidRPr="00DD72CB">
              <w:rPr>
                <w:rFonts w:ascii="Roboto" w:eastAsia="Roboto" w:hAnsi="Roboto" w:cs="Arial"/>
                <w:color w:val="3B3838"/>
                <w:sz w:val="20"/>
                <w:szCs w:val="20"/>
              </w:rPr>
              <w:t>epuis le _______________</w:t>
            </w:r>
          </w:p>
          <w:p w14:paraId="31C96800" w14:textId="77777777" w:rsidR="00C455AD" w:rsidRDefault="00C455AD" w:rsidP="00552C67">
            <w:pPr>
              <w:spacing w:after="0" w:line="274" w:lineRule="auto"/>
              <w:jc w:val="both"/>
              <w:rPr>
                <w:rFonts w:ascii="Roboto" w:eastAsia="Roboto" w:hAnsi="Roboto" w:cs="Arial"/>
                <w:b/>
                <w:bCs/>
                <w:color w:val="3B3838"/>
                <w:sz w:val="20"/>
                <w:szCs w:val="20"/>
                <w:lang w:eastAsia="en-US"/>
              </w:rPr>
            </w:pPr>
          </w:p>
          <w:p w14:paraId="31B63036" w14:textId="384B09F2" w:rsidR="00D86DDB" w:rsidRDefault="00D86DDB" w:rsidP="00552C67">
            <w:pPr>
              <w:spacing w:after="0" w:line="274" w:lineRule="auto"/>
              <w:jc w:val="both"/>
              <w:rPr>
                <w:rFonts w:ascii="Roboto" w:eastAsia="Roboto" w:hAnsi="Roboto" w:cs="Arial"/>
                <w:color w:val="3B3838"/>
                <w:sz w:val="20"/>
                <w:szCs w:val="20"/>
                <w:lang w:eastAsia="en-US"/>
              </w:rPr>
            </w:pPr>
            <w:r w:rsidRPr="00DD72CB">
              <w:rPr>
                <w:rFonts w:ascii="Roboto" w:eastAsia="Roboto" w:hAnsi="Roboto" w:cs="Arial"/>
                <w:b/>
                <w:bCs/>
                <w:color w:val="3B3838"/>
                <w:sz w:val="20"/>
                <w:szCs w:val="20"/>
                <w:lang w:eastAsia="en-US"/>
              </w:rPr>
              <w:t xml:space="preserve">Adresse </w:t>
            </w:r>
            <w:r w:rsidR="00DD72CB" w:rsidRPr="00DD72CB">
              <w:rPr>
                <w:rFonts w:ascii="Roboto" w:eastAsia="Roboto" w:hAnsi="Roboto" w:cs="Arial"/>
                <w:b/>
                <w:bCs/>
                <w:color w:val="3B3838"/>
                <w:sz w:val="20"/>
                <w:szCs w:val="20"/>
                <w:lang w:eastAsia="en-US"/>
              </w:rPr>
              <w:t xml:space="preserve">complète </w:t>
            </w:r>
            <w:r w:rsidRPr="00DD72CB">
              <w:rPr>
                <w:rFonts w:ascii="Roboto" w:eastAsia="Roboto" w:hAnsi="Roboto" w:cs="Arial"/>
                <w:b/>
                <w:bCs/>
                <w:color w:val="3B3838"/>
                <w:sz w:val="20"/>
                <w:szCs w:val="20"/>
                <w:lang w:eastAsia="en-US"/>
              </w:rPr>
              <w:t>du lieu de travail</w:t>
            </w:r>
            <w:r>
              <w:rPr>
                <w:rFonts w:ascii="Roboto" w:eastAsia="Roboto" w:hAnsi="Roboto" w:cs="Arial"/>
                <w:color w:val="3B3838"/>
                <w:sz w:val="20"/>
                <w:szCs w:val="20"/>
                <w:lang w:eastAsia="en-US"/>
              </w:rPr>
              <w:t> :</w:t>
            </w:r>
          </w:p>
          <w:p w14:paraId="274B152E" w14:textId="7C09EC3E" w:rsidR="00C455AD" w:rsidRDefault="00C455AD" w:rsidP="00552C67">
            <w:pPr>
              <w:spacing w:after="0" w:line="274" w:lineRule="auto"/>
              <w:rPr>
                <w:rFonts w:ascii="Roboto" w:eastAsia="Roboto" w:hAnsi="Roboto" w:cs="Arial"/>
                <w:bCs/>
                <w:color w:val="3B3838"/>
                <w:sz w:val="20"/>
                <w:szCs w:val="20"/>
                <w:lang w:eastAsia="en-US"/>
              </w:rPr>
            </w:pPr>
            <w:r>
              <w:rPr>
                <w:rFonts w:ascii="Roboto" w:eastAsia="Roboto" w:hAnsi="Roboto" w:cs="Arial"/>
                <w:b/>
                <w:bCs/>
                <w:color w:val="3B3838"/>
                <w:sz w:val="20"/>
                <w:szCs w:val="20"/>
                <w:lang w:eastAsia="en-US"/>
              </w:rPr>
              <w:t>Revenu mensuel :</w:t>
            </w:r>
            <w:r>
              <w:rPr>
                <w:rFonts w:ascii="Roboto" w:eastAsia="Roboto" w:hAnsi="Roboto" w:cs="Arial"/>
                <w:bCs/>
                <w:color w:val="3B3838"/>
                <w:sz w:val="20"/>
                <w:szCs w:val="20"/>
                <w:lang w:eastAsia="en-US"/>
              </w:rPr>
              <w:t xml:space="preserve"> </w:t>
            </w:r>
            <w:r>
              <w:rPr>
                <w:rFonts w:ascii="Roboto" w:eastAsia="Roboto" w:hAnsi="Roboto" w:cs="Arial"/>
                <w:bCs/>
                <w:color w:val="3B3838"/>
                <w:sz w:val="20"/>
                <w:szCs w:val="20"/>
                <w:lang w:eastAsia="en-US"/>
              </w:rPr>
              <w:tab/>
            </w:r>
          </w:p>
          <w:p w14:paraId="32273192" w14:textId="23B907DA" w:rsidR="00C455AD" w:rsidRDefault="00C455AD" w:rsidP="00552C67">
            <w:pPr>
              <w:spacing w:after="0" w:line="274" w:lineRule="auto"/>
              <w:rPr>
                <w:rFonts w:ascii="Roboto" w:eastAsia="Roboto" w:hAnsi="Roboto" w:cs="Arial"/>
                <w:b/>
                <w:bCs/>
                <w:color w:val="3B3838"/>
                <w:sz w:val="20"/>
                <w:szCs w:val="20"/>
                <w:lang w:eastAsia="en-US"/>
              </w:rPr>
            </w:pPr>
            <w:r>
              <w:rPr>
                <w:rFonts w:ascii="Roboto" w:eastAsia="Roboto" w:hAnsi="Roboto" w:cs="Arial"/>
                <w:b/>
                <w:bCs/>
                <w:color w:val="3B3838"/>
                <w:sz w:val="20"/>
                <w:szCs w:val="20"/>
                <w:lang w:eastAsia="en-US"/>
              </w:rPr>
              <w:t>Apport :</w:t>
            </w:r>
            <w:r>
              <w:rPr>
                <w:rFonts w:ascii="Roboto" w:eastAsia="Roboto" w:hAnsi="Roboto" w:cs="Arial"/>
                <w:bCs/>
                <w:color w:val="3B3838"/>
                <w:sz w:val="20"/>
                <w:szCs w:val="20"/>
                <w:lang w:eastAsia="en-US"/>
              </w:rPr>
              <w:t xml:space="preserve"> </w:t>
            </w:r>
            <w:r>
              <w:rPr>
                <w:rFonts w:ascii="Roboto" w:eastAsia="Roboto" w:hAnsi="Roboto" w:cs="Arial"/>
                <w:bCs/>
                <w:color w:val="3B3838"/>
                <w:sz w:val="20"/>
                <w:szCs w:val="20"/>
                <w:lang w:eastAsia="en-US"/>
              </w:rPr>
              <w:tab/>
            </w:r>
            <w:r>
              <w:rPr>
                <w:rFonts w:ascii="Roboto" w:eastAsia="Roboto" w:hAnsi="Roboto" w:cs="Arial"/>
                <w:bCs/>
                <w:color w:val="3B3838"/>
                <w:sz w:val="20"/>
                <w:szCs w:val="20"/>
                <w:lang w:eastAsia="en-US"/>
              </w:rPr>
              <w:tab/>
            </w:r>
          </w:p>
          <w:p w14:paraId="5F1030EC" w14:textId="0C6EFD75" w:rsidR="00C455AD" w:rsidRDefault="00D86DDB" w:rsidP="00552C67">
            <w:pPr>
              <w:spacing w:after="0" w:line="274" w:lineRule="auto"/>
              <w:rPr>
                <w:rFonts w:ascii="Roboto" w:eastAsia="Roboto" w:hAnsi="Roboto" w:cs="Arial"/>
                <w:b/>
                <w:bCs/>
                <w:color w:val="3B3838"/>
                <w:sz w:val="20"/>
                <w:szCs w:val="20"/>
                <w:lang w:eastAsia="en-US"/>
              </w:rPr>
            </w:pPr>
            <w:r w:rsidRPr="00D86DDB">
              <w:rPr>
                <w:rFonts w:ascii="Roboto" w:eastAsia="Roboto" w:hAnsi="Roboto" w:cs="Arial"/>
                <w:b/>
                <w:bCs/>
                <w:color w:val="3B3838"/>
                <w:sz w:val="20"/>
                <w:szCs w:val="20"/>
                <w:lang w:eastAsia="en-US"/>
              </w:rPr>
              <w:t>Revenu fiscal N-</w:t>
            </w:r>
            <w:r w:rsidR="00C455AD">
              <w:rPr>
                <w:rFonts w:ascii="Roboto" w:eastAsia="Roboto" w:hAnsi="Roboto" w:cs="Arial"/>
                <w:b/>
                <w:bCs/>
                <w:color w:val="3B3838"/>
                <w:sz w:val="20"/>
                <w:szCs w:val="20"/>
                <w:lang w:eastAsia="en-US"/>
              </w:rPr>
              <w:t>1</w:t>
            </w:r>
            <w:r w:rsidR="007D5CDD" w:rsidRPr="007D5CDD">
              <w:rPr>
                <w:rFonts w:ascii="Roboto" w:eastAsia="Roboto" w:hAnsi="Roboto" w:cs="Arial"/>
                <w:b/>
                <w:bCs/>
                <w:color w:val="3B3838"/>
                <w:sz w:val="20"/>
                <w:szCs w:val="20"/>
                <w:vertAlign w:val="superscript"/>
                <w:lang w:eastAsia="en-US"/>
              </w:rPr>
              <w:t>*</w:t>
            </w:r>
            <w:r w:rsidR="00C455AD">
              <w:rPr>
                <w:rFonts w:ascii="Roboto" w:eastAsia="Roboto" w:hAnsi="Roboto" w:cs="Arial"/>
                <w:bCs/>
                <w:color w:val="3B3838"/>
                <w:sz w:val="20"/>
                <w:szCs w:val="20"/>
                <w:lang w:eastAsia="en-US"/>
              </w:rPr>
              <w:tab/>
            </w:r>
          </w:p>
          <w:p w14:paraId="056BBFB0" w14:textId="18FE1B04" w:rsidR="00DD72CB" w:rsidRPr="00D86DDB" w:rsidRDefault="00C455AD" w:rsidP="00552C67">
            <w:pPr>
              <w:spacing w:after="0" w:line="274" w:lineRule="auto"/>
              <w:rPr>
                <w:rFonts w:ascii="Roboto" w:eastAsia="Roboto" w:hAnsi="Roboto" w:cs="Arial"/>
                <w:color w:val="3B3838"/>
                <w:sz w:val="20"/>
                <w:szCs w:val="20"/>
                <w:lang w:eastAsia="en-US"/>
              </w:rPr>
            </w:pPr>
            <w:r>
              <w:rPr>
                <w:rFonts w:ascii="Roboto" w:eastAsia="Roboto" w:hAnsi="Roboto" w:cs="Arial"/>
                <w:b/>
                <w:bCs/>
                <w:color w:val="3B3838"/>
                <w:sz w:val="20"/>
                <w:szCs w:val="20"/>
                <w:lang w:eastAsia="en-US"/>
              </w:rPr>
              <w:t>Revenu fiscal N -</w:t>
            </w:r>
            <w:proofErr w:type="gramStart"/>
            <w:r w:rsidR="00D86DDB" w:rsidRPr="00D86DDB">
              <w:rPr>
                <w:rFonts w:ascii="Roboto" w:eastAsia="Roboto" w:hAnsi="Roboto" w:cs="Arial"/>
                <w:b/>
                <w:bCs/>
                <w:color w:val="3B3838"/>
                <w:sz w:val="20"/>
                <w:szCs w:val="20"/>
                <w:lang w:eastAsia="en-US"/>
              </w:rPr>
              <w:t>2</w:t>
            </w:r>
            <w:r w:rsidR="00D86DDB" w:rsidRPr="00D86DDB">
              <w:rPr>
                <w:rFonts w:ascii="Roboto" w:eastAsia="Roboto" w:hAnsi="Roboto" w:cs="Arial"/>
                <w:color w:val="3B3838"/>
                <w:sz w:val="20"/>
                <w:szCs w:val="20"/>
                <w:lang w:eastAsia="en-US"/>
              </w:rPr>
              <w:t>:</w:t>
            </w:r>
            <w:proofErr w:type="gramEnd"/>
            <w:r w:rsidR="00DD72CB">
              <w:rPr>
                <w:rFonts w:ascii="Roboto" w:eastAsia="Roboto" w:hAnsi="Roboto" w:cs="Arial"/>
                <w:bCs/>
                <w:color w:val="3B3838"/>
                <w:sz w:val="20"/>
                <w:szCs w:val="20"/>
                <w:lang w:eastAsia="en-US"/>
              </w:rPr>
              <w:tab/>
            </w:r>
          </w:p>
          <w:p w14:paraId="20A347F3" w14:textId="28F7CCEE" w:rsidR="00DD72CB" w:rsidRDefault="00DD72CB" w:rsidP="00552C67">
            <w:pPr>
              <w:spacing w:after="0" w:line="274" w:lineRule="auto"/>
              <w:rPr>
                <w:rFonts w:ascii="Roboto" w:eastAsia="Roboto" w:hAnsi="Roboto" w:cs="Arial"/>
                <w:color w:val="3B3838"/>
                <w:sz w:val="20"/>
                <w:szCs w:val="20"/>
                <w:lang w:eastAsia="en-US"/>
              </w:rPr>
            </w:pPr>
            <w:r w:rsidRPr="00DD72CB">
              <w:rPr>
                <w:rFonts w:ascii="Roboto" w:eastAsia="Roboto" w:hAnsi="Roboto" w:cs="Arial"/>
                <w:b/>
                <w:bCs/>
                <w:color w:val="3B3838"/>
                <w:sz w:val="20"/>
                <w:szCs w:val="20"/>
                <w:lang w:eastAsia="en-US"/>
              </w:rPr>
              <w:t xml:space="preserve">Situation </w:t>
            </w:r>
            <w:r>
              <w:rPr>
                <w:rFonts w:ascii="Roboto" w:eastAsia="Roboto" w:hAnsi="Roboto" w:cs="Arial"/>
                <w:b/>
                <w:bCs/>
                <w:color w:val="3B3838"/>
                <w:sz w:val="20"/>
                <w:szCs w:val="20"/>
                <w:lang w:eastAsia="en-US"/>
              </w:rPr>
              <w:t>familiale</w:t>
            </w:r>
            <w:r>
              <w:rPr>
                <w:rFonts w:ascii="Roboto" w:eastAsia="Roboto" w:hAnsi="Roboto" w:cs="Arial"/>
                <w:color w:val="3B3838"/>
                <w:sz w:val="20"/>
                <w:szCs w:val="20"/>
                <w:lang w:eastAsia="en-US"/>
              </w:rPr>
              <w:t> </w:t>
            </w:r>
          </w:p>
          <w:p w14:paraId="14025A42" w14:textId="77777777" w:rsidR="00DD72CB" w:rsidRPr="00005ED5" w:rsidRDefault="00DD72CB" w:rsidP="00552C67">
            <w:pPr>
              <w:numPr>
                <w:ilvl w:val="0"/>
                <w:numId w:val="6"/>
              </w:numPr>
              <w:tabs>
                <w:tab w:val="left" w:pos="241"/>
              </w:tabs>
              <w:kinsoku w:val="0"/>
              <w:overflowPunct w:val="0"/>
              <w:autoSpaceDE w:val="0"/>
              <w:autoSpaceDN w:val="0"/>
              <w:adjustRightInd w:val="0"/>
              <w:spacing w:after="0" w:line="240" w:lineRule="auto"/>
              <w:ind w:left="238" w:hanging="238"/>
              <w:rPr>
                <w:rFonts w:ascii="Roboto" w:hAnsi="Roboto" w:cs="Calibri"/>
                <w:color w:val="000000"/>
                <w:sz w:val="20"/>
                <w:szCs w:val="20"/>
              </w:rPr>
            </w:pPr>
            <w:r w:rsidRPr="00005ED5">
              <w:rPr>
                <w:rFonts w:ascii="Roboto" w:hAnsi="Roboto" w:cs="Calibri"/>
                <w:color w:val="231F20"/>
                <w:spacing w:val="-1"/>
                <w:w w:val="110"/>
                <w:sz w:val="20"/>
                <w:szCs w:val="20"/>
              </w:rPr>
              <w:t>Célibataire</w:t>
            </w:r>
          </w:p>
          <w:p w14:paraId="394D5D16" w14:textId="77777777" w:rsidR="00DD72CB" w:rsidRPr="00005ED5" w:rsidRDefault="00DD72CB" w:rsidP="00552C67">
            <w:pPr>
              <w:numPr>
                <w:ilvl w:val="0"/>
                <w:numId w:val="5"/>
              </w:numPr>
              <w:tabs>
                <w:tab w:val="left" w:pos="241"/>
              </w:tabs>
              <w:kinsoku w:val="0"/>
              <w:overflowPunct w:val="0"/>
              <w:autoSpaceDE w:val="0"/>
              <w:autoSpaceDN w:val="0"/>
              <w:adjustRightInd w:val="0"/>
              <w:spacing w:after="0" w:line="240" w:lineRule="auto"/>
              <w:ind w:left="238" w:hanging="238"/>
              <w:rPr>
                <w:rFonts w:ascii="Roboto" w:hAnsi="Roboto" w:cs="Calibri"/>
                <w:color w:val="000000"/>
                <w:sz w:val="20"/>
                <w:szCs w:val="20"/>
              </w:rPr>
            </w:pPr>
            <w:r w:rsidRPr="00005ED5">
              <w:rPr>
                <w:rFonts w:ascii="Roboto" w:hAnsi="Roboto" w:cs="Calibri"/>
                <w:color w:val="231F20"/>
                <w:spacing w:val="-1"/>
                <w:w w:val="110"/>
                <w:sz w:val="20"/>
                <w:szCs w:val="20"/>
              </w:rPr>
              <w:t>Concubinage</w:t>
            </w:r>
          </w:p>
          <w:p w14:paraId="67F8D6ED" w14:textId="0531FD2E" w:rsidR="00DD72CB" w:rsidRPr="00005ED5" w:rsidRDefault="00DD72CB" w:rsidP="00552C67">
            <w:pPr>
              <w:numPr>
                <w:ilvl w:val="0"/>
                <w:numId w:val="4"/>
              </w:numPr>
              <w:tabs>
                <w:tab w:val="left" w:pos="241"/>
              </w:tabs>
              <w:kinsoku w:val="0"/>
              <w:overflowPunct w:val="0"/>
              <w:autoSpaceDE w:val="0"/>
              <w:autoSpaceDN w:val="0"/>
              <w:adjustRightInd w:val="0"/>
              <w:spacing w:after="0" w:line="240" w:lineRule="auto"/>
              <w:ind w:left="238" w:hanging="238"/>
              <w:rPr>
                <w:rFonts w:ascii="Roboto" w:hAnsi="Roboto" w:cs="Calibri"/>
                <w:color w:val="000000"/>
                <w:sz w:val="20"/>
                <w:szCs w:val="20"/>
              </w:rPr>
            </w:pPr>
            <w:r w:rsidRPr="00005ED5">
              <w:rPr>
                <w:rFonts w:ascii="Roboto" w:hAnsi="Roboto" w:cs="Calibri"/>
                <w:color w:val="231F20"/>
                <w:sz w:val="20"/>
                <w:szCs w:val="20"/>
              </w:rPr>
              <w:t>Marié(e)</w:t>
            </w:r>
            <w:r>
              <w:rPr>
                <w:rFonts w:ascii="Roboto" w:hAnsi="Roboto" w:cs="Calibri"/>
                <w:color w:val="231F20"/>
                <w:sz w:val="20"/>
                <w:szCs w:val="20"/>
              </w:rPr>
              <w:t xml:space="preserve"> </w:t>
            </w:r>
          </w:p>
          <w:p w14:paraId="505A3C4E" w14:textId="77777777" w:rsidR="00DD72CB" w:rsidRPr="00005ED5" w:rsidRDefault="00DD72CB" w:rsidP="00552C67">
            <w:pPr>
              <w:numPr>
                <w:ilvl w:val="0"/>
                <w:numId w:val="4"/>
              </w:numPr>
              <w:tabs>
                <w:tab w:val="left" w:pos="241"/>
              </w:tabs>
              <w:kinsoku w:val="0"/>
              <w:overflowPunct w:val="0"/>
              <w:autoSpaceDE w:val="0"/>
              <w:autoSpaceDN w:val="0"/>
              <w:adjustRightInd w:val="0"/>
              <w:spacing w:after="0" w:line="240" w:lineRule="auto"/>
              <w:ind w:left="238" w:hanging="238"/>
              <w:rPr>
                <w:rFonts w:ascii="Roboto" w:hAnsi="Roboto" w:cs="Calibri"/>
                <w:color w:val="000000"/>
                <w:sz w:val="20"/>
                <w:szCs w:val="20"/>
              </w:rPr>
            </w:pPr>
            <w:r w:rsidRPr="00005ED5">
              <w:rPr>
                <w:rFonts w:ascii="Roboto" w:hAnsi="Roboto" w:cs="Calibri"/>
                <w:color w:val="231F20"/>
                <w:spacing w:val="-1"/>
                <w:w w:val="105"/>
                <w:sz w:val="20"/>
                <w:szCs w:val="20"/>
              </w:rPr>
              <w:t>Pacsé(e)</w:t>
            </w:r>
          </w:p>
          <w:p w14:paraId="30C85FFE" w14:textId="4E44CE9F" w:rsidR="00DD72CB" w:rsidRPr="00005ED5" w:rsidRDefault="00DD72CB" w:rsidP="00552C67">
            <w:pPr>
              <w:numPr>
                <w:ilvl w:val="0"/>
                <w:numId w:val="3"/>
              </w:numPr>
              <w:tabs>
                <w:tab w:val="left" w:pos="241"/>
              </w:tabs>
              <w:kinsoku w:val="0"/>
              <w:overflowPunct w:val="0"/>
              <w:autoSpaceDE w:val="0"/>
              <w:autoSpaceDN w:val="0"/>
              <w:adjustRightInd w:val="0"/>
              <w:spacing w:after="0" w:line="240" w:lineRule="auto"/>
              <w:ind w:left="238" w:hanging="238"/>
              <w:rPr>
                <w:rFonts w:ascii="Roboto" w:hAnsi="Roboto" w:cs="Calibri"/>
                <w:color w:val="000000"/>
                <w:sz w:val="20"/>
                <w:szCs w:val="20"/>
              </w:rPr>
            </w:pPr>
            <w:r w:rsidRPr="00005ED5">
              <w:rPr>
                <w:rFonts w:ascii="Roboto" w:hAnsi="Roboto" w:cs="Calibri"/>
                <w:color w:val="231F20"/>
                <w:spacing w:val="-1"/>
                <w:w w:val="110"/>
                <w:sz w:val="20"/>
                <w:szCs w:val="20"/>
              </w:rPr>
              <w:t>Div</w:t>
            </w:r>
            <w:r w:rsidRPr="00005ED5">
              <w:rPr>
                <w:rFonts w:ascii="Roboto" w:hAnsi="Roboto" w:cs="Calibri"/>
                <w:color w:val="231F20"/>
                <w:spacing w:val="-2"/>
                <w:w w:val="110"/>
                <w:sz w:val="20"/>
                <w:szCs w:val="20"/>
              </w:rPr>
              <w:t>or</w:t>
            </w:r>
            <w:r w:rsidRPr="00005ED5">
              <w:rPr>
                <w:rFonts w:ascii="Roboto" w:hAnsi="Roboto" w:cs="Calibri"/>
                <w:color w:val="231F20"/>
                <w:spacing w:val="-1"/>
                <w:w w:val="110"/>
                <w:sz w:val="20"/>
                <w:szCs w:val="20"/>
              </w:rPr>
              <w:t>c</w:t>
            </w:r>
            <w:r w:rsidRPr="00005ED5">
              <w:rPr>
                <w:rFonts w:ascii="Roboto" w:hAnsi="Roboto" w:cs="Calibri"/>
                <w:color w:val="231F20"/>
                <w:spacing w:val="-2"/>
                <w:w w:val="110"/>
                <w:sz w:val="20"/>
                <w:szCs w:val="20"/>
              </w:rPr>
              <w:t>é(e)</w:t>
            </w:r>
            <w:r w:rsidR="00EF0B6B">
              <w:rPr>
                <w:rFonts w:ascii="Roboto" w:hAnsi="Roboto" w:cs="Calibri"/>
                <w:color w:val="231F20"/>
                <w:spacing w:val="-2"/>
                <w:w w:val="110"/>
                <w:sz w:val="20"/>
                <w:szCs w:val="20"/>
              </w:rPr>
              <w:t xml:space="preserve"> le :</w:t>
            </w:r>
            <w:r w:rsidR="00EF0B6B">
              <w:rPr>
                <w:rFonts w:ascii="Roboto" w:hAnsi="Roboto" w:cs="Calibri"/>
                <w:color w:val="231F20"/>
                <w:spacing w:val="-2"/>
                <w:w w:val="110"/>
                <w:sz w:val="20"/>
                <w:szCs w:val="20"/>
              </w:rPr>
              <w:tab/>
            </w:r>
            <w:r w:rsidR="00EF0B6B" w:rsidRPr="00D86DDB">
              <w:rPr>
                <w:rFonts w:ascii="Roboto" w:eastAsia="Roboto" w:hAnsi="Roboto" w:cs="Arial"/>
                <w:bCs/>
                <w:color w:val="3B3838"/>
                <w:sz w:val="20"/>
                <w:szCs w:val="20"/>
                <w:lang w:eastAsia="en-US"/>
              </w:rPr>
              <w:t>______________</w:t>
            </w:r>
          </w:p>
          <w:p w14:paraId="12175D15" w14:textId="5874E056" w:rsidR="00DD72CB" w:rsidRPr="00005ED5" w:rsidRDefault="00B17DC8" w:rsidP="00552C67">
            <w:pPr>
              <w:tabs>
                <w:tab w:val="left" w:pos="241"/>
              </w:tabs>
              <w:kinsoku w:val="0"/>
              <w:overflowPunct w:val="0"/>
              <w:autoSpaceDE w:val="0"/>
              <w:autoSpaceDN w:val="0"/>
              <w:adjustRightInd w:val="0"/>
              <w:spacing w:after="0" w:line="240" w:lineRule="auto"/>
              <w:rPr>
                <w:rFonts w:ascii="Roboto" w:hAnsi="Roboto" w:cs="Calibri"/>
                <w:color w:val="000000"/>
                <w:sz w:val="20"/>
                <w:szCs w:val="20"/>
              </w:rPr>
            </w:pPr>
            <w:r>
              <w:rPr>
                <w:rFonts w:ascii="Roboto" w:eastAsia="Roboto" w:hAnsi="Roboto" w:cs="Arial"/>
                <w:color w:val="3B3838"/>
                <w:sz w:val="20"/>
                <w:szCs w:val="20"/>
                <w:lang w:eastAsia="en-US"/>
              </w:rPr>
              <w:sym w:font="Symbol" w:char="F0FF"/>
            </w:r>
            <w:r>
              <w:rPr>
                <w:rFonts w:ascii="Roboto" w:eastAsia="Roboto" w:hAnsi="Roboto" w:cs="Arial"/>
                <w:color w:val="3B3838"/>
                <w:sz w:val="20"/>
                <w:szCs w:val="20"/>
                <w:lang w:eastAsia="en-US"/>
              </w:rPr>
              <w:t xml:space="preserve">  </w:t>
            </w:r>
            <w:r w:rsidR="00DD72CB" w:rsidRPr="00005ED5">
              <w:rPr>
                <w:rFonts w:ascii="Roboto" w:hAnsi="Roboto" w:cs="Calibri"/>
                <w:color w:val="231F20"/>
                <w:spacing w:val="-1"/>
                <w:w w:val="110"/>
                <w:sz w:val="20"/>
                <w:szCs w:val="20"/>
              </w:rPr>
              <w:t>Sépar</w:t>
            </w:r>
            <w:r w:rsidR="00DD72CB" w:rsidRPr="00005ED5">
              <w:rPr>
                <w:rFonts w:ascii="Roboto" w:hAnsi="Roboto" w:cs="Calibri"/>
                <w:color w:val="231F20"/>
                <w:spacing w:val="-2"/>
                <w:w w:val="110"/>
                <w:sz w:val="20"/>
                <w:szCs w:val="20"/>
              </w:rPr>
              <w:t>é(e)</w:t>
            </w:r>
          </w:p>
          <w:p w14:paraId="255A9EE2" w14:textId="77777777" w:rsidR="00DD72CB" w:rsidRPr="00997BDD" w:rsidRDefault="00DD72CB" w:rsidP="00552C67">
            <w:pPr>
              <w:numPr>
                <w:ilvl w:val="0"/>
                <w:numId w:val="7"/>
              </w:numPr>
              <w:tabs>
                <w:tab w:val="left" w:pos="241"/>
              </w:tabs>
              <w:kinsoku w:val="0"/>
              <w:overflowPunct w:val="0"/>
              <w:autoSpaceDE w:val="0"/>
              <w:autoSpaceDN w:val="0"/>
              <w:adjustRightInd w:val="0"/>
              <w:spacing w:after="0" w:line="240" w:lineRule="auto"/>
              <w:ind w:left="238" w:hanging="238"/>
              <w:rPr>
                <w:rFonts w:ascii="Roboto" w:hAnsi="Roboto" w:cs="Roboto"/>
                <w:b/>
                <w:bCs/>
                <w:sz w:val="20"/>
                <w:szCs w:val="20"/>
              </w:rPr>
            </w:pPr>
            <w:r w:rsidRPr="00005ED5">
              <w:rPr>
                <w:rFonts w:ascii="Roboto" w:hAnsi="Roboto" w:cs="Calibri"/>
                <w:color w:val="231F20"/>
                <w:spacing w:val="-2"/>
                <w:w w:val="105"/>
                <w:sz w:val="20"/>
                <w:szCs w:val="20"/>
              </w:rPr>
              <w:t>Veuf(</w:t>
            </w:r>
            <w:proofErr w:type="spellStart"/>
            <w:r w:rsidRPr="00005ED5">
              <w:rPr>
                <w:rFonts w:ascii="Roboto" w:hAnsi="Roboto" w:cs="Calibri"/>
                <w:color w:val="231F20"/>
                <w:spacing w:val="-2"/>
                <w:w w:val="105"/>
                <w:sz w:val="20"/>
                <w:szCs w:val="20"/>
              </w:rPr>
              <w:t>ve</w:t>
            </w:r>
            <w:proofErr w:type="spellEnd"/>
            <w:r w:rsidRPr="00005ED5">
              <w:rPr>
                <w:rFonts w:ascii="Roboto" w:hAnsi="Roboto" w:cs="Calibri"/>
                <w:color w:val="231F20"/>
                <w:spacing w:val="-2"/>
                <w:w w:val="105"/>
                <w:sz w:val="20"/>
                <w:szCs w:val="20"/>
              </w:rPr>
              <w:t>)</w:t>
            </w:r>
          </w:p>
          <w:p w14:paraId="2900E3D2" w14:textId="16CF2F11" w:rsidR="0070335B" w:rsidRDefault="00DD72CB" w:rsidP="00552C67">
            <w:pPr>
              <w:spacing w:after="0" w:line="274" w:lineRule="auto"/>
              <w:rPr>
                <w:rFonts w:ascii="Roboto" w:eastAsia="Roboto" w:hAnsi="Roboto" w:cs="Arial"/>
                <w:bCs/>
                <w:color w:val="3B3838"/>
                <w:sz w:val="20"/>
                <w:szCs w:val="20"/>
                <w:lang w:eastAsia="en-US"/>
              </w:rPr>
            </w:pPr>
            <w:r>
              <w:rPr>
                <w:rFonts w:ascii="Roboto" w:hAnsi="Roboto" w:cs="Roboto"/>
                <w:b/>
                <w:bCs/>
                <w:spacing w:val="-2"/>
                <w:w w:val="105"/>
                <w:sz w:val="20"/>
                <w:szCs w:val="20"/>
              </w:rPr>
              <w:t>Nombre d’enfant</w:t>
            </w:r>
            <w:r w:rsidR="00997BDD">
              <w:rPr>
                <w:rFonts w:ascii="Roboto" w:hAnsi="Roboto" w:cs="Roboto"/>
                <w:b/>
                <w:bCs/>
                <w:spacing w:val="-2"/>
                <w:w w:val="105"/>
                <w:sz w:val="20"/>
                <w:szCs w:val="20"/>
              </w:rPr>
              <w:t>s à charge :</w:t>
            </w:r>
            <w:r w:rsidR="00997BDD">
              <w:rPr>
                <w:rFonts w:ascii="Roboto" w:hAnsi="Roboto" w:cs="Roboto"/>
                <w:b/>
                <w:bCs/>
                <w:spacing w:val="-2"/>
                <w:w w:val="105"/>
                <w:sz w:val="20"/>
                <w:szCs w:val="20"/>
              </w:rPr>
              <w:tab/>
            </w:r>
            <w:r w:rsidR="00997BDD">
              <w:rPr>
                <w:rFonts w:ascii="Roboto" w:hAnsi="Roboto" w:cs="Roboto"/>
                <w:b/>
                <w:bCs/>
                <w:spacing w:val="-2"/>
                <w:w w:val="105"/>
                <w:sz w:val="20"/>
                <w:szCs w:val="20"/>
              </w:rPr>
              <w:tab/>
            </w:r>
          </w:p>
          <w:p w14:paraId="1885E337" w14:textId="32F53256" w:rsidR="00DD72CB" w:rsidRDefault="00C455AD" w:rsidP="00552C67">
            <w:pPr>
              <w:tabs>
                <w:tab w:val="left" w:pos="241"/>
              </w:tabs>
              <w:kinsoku w:val="0"/>
              <w:overflowPunct w:val="0"/>
              <w:autoSpaceDE w:val="0"/>
              <w:autoSpaceDN w:val="0"/>
              <w:adjustRightInd w:val="0"/>
              <w:spacing w:after="0" w:line="240" w:lineRule="auto"/>
              <w:rPr>
                <w:rFonts w:ascii="Roboto" w:hAnsi="Roboto" w:cs="Roboto"/>
                <w:b/>
                <w:bCs/>
                <w:sz w:val="20"/>
                <w:szCs w:val="20"/>
              </w:rPr>
            </w:pPr>
            <w:r>
              <w:rPr>
                <w:rFonts w:ascii="Roboto" w:hAnsi="Roboto" w:cs="Roboto"/>
                <w:b/>
                <w:bCs/>
                <w:sz w:val="20"/>
                <w:szCs w:val="20"/>
              </w:rPr>
              <w:t>Date(s) de naissance du ou des enfants :</w:t>
            </w:r>
          </w:p>
          <w:p w14:paraId="74FE2FF1" w14:textId="77777777" w:rsidR="00C455AD" w:rsidRDefault="00C455AD" w:rsidP="00552C67">
            <w:pPr>
              <w:spacing w:after="0" w:line="274" w:lineRule="auto"/>
              <w:rPr>
                <w:rFonts w:ascii="Roboto" w:eastAsia="Roboto" w:hAnsi="Roboto" w:cs="Arial"/>
                <w:color w:val="3B3838"/>
                <w:sz w:val="20"/>
                <w:szCs w:val="20"/>
                <w:lang w:eastAsia="en-US"/>
              </w:rPr>
            </w:pPr>
          </w:p>
          <w:p w14:paraId="1126106E" w14:textId="77777777" w:rsidR="00DD72CB" w:rsidRPr="00D86DDB" w:rsidRDefault="00DD72CB" w:rsidP="00DD72CB">
            <w:pPr>
              <w:spacing w:after="0" w:line="274" w:lineRule="auto"/>
              <w:rPr>
                <w:rFonts w:ascii="Roboto" w:eastAsia="Roboto" w:hAnsi="Roboto" w:cs="Arial"/>
                <w:color w:val="3B3838"/>
                <w:sz w:val="20"/>
                <w:szCs w:val="20"/>
                <w:lang w:eastAsia="en-US"/>
              </w:rPr>
            </w:pPr>
          </w:p>
        </w:tc>
        <w:tc>
          <w:tcPr>
            <w:tcW w:w="89" w:type="pct"/>
            <w:tcBorders>
              <w:left w:val="single" w:sz="18" w:space="0" w:color="0070C0"/>
              <w:right w:val="single" w:sz="18" w:space="0" w:color="0070C0"/>
            </w:tcBorders>
          </w:tcPr>
          <w:p w14:paraId="7C50FAF0" w14:textId="7FEBF8DB" w:rsidR="00D86DDB" w:rsidRPr="00D86DDB" w:rsidRDefault="00D86DDB" w:rsidP="00D86DDB">
            <w:pPr>
              <w:spacing w:after="120" w:line="274" w:lineRule="auto"/>
              <w:jc w:val="both"/>
              <w:rPr>
                <w:rFonts w:ascii="Roboto" w:eastAsia="Roboto" w:hAnsi="Roboto" w:cs="Arial"/>
                <w:color w:val="3B3838"/>
                <w:sz w:val="20"/>
                <w:szCs w:val="20"/>
                <w:lang w:eastAsia="en-US"/>
              </w:rPr>
            </w:pPr>
          </w:p>
          <w:p w14:paraId="49B7C51E" w14:textId="77777777" w:rsidR="00D86DDB" w:rsidRPr="00D86DDB" w:rsidRDefault="00D86DDB" w:rsidP="00D86DDB">
            <w:pPr>
              <w:spacing w:after="120" w:line="274" w:lineRule="auto"/>
              <w:jc w:val="both"/>
              <w:rPr>
                <w:rFonts w:ascii="Roboto" w:eastAsia="Roboto" w:hAnsi="Roboto" w:cs="Arial"/>
                <w:color w:val="3B3838"/>
                <w:sz w:val="20"/>
                <w:szCs w:val="20"/>
                <w:lang w:eastAsia="en-US"/>
              </w:rPr>
            </w:pPr>
          </w:p>
          <w:p w14:paraId="2A11FA86" w14:textId="77777777" w:rsidR="00D86DDB" w:rsidRPr="00D86DDB" w:rsidRDefault="00D86DDB" w:rsidP="00D86DDB">
            <w:pPr>
              <w:spacing w:after="120" w:line="274" w:lineRule="auto"/>
              <w:jc w:val="both"/>
              <w:rPr>
                <w:rFonts w:ascii="Roboto" w:eastAsia="Roboto" w:hAnsi="Roboto" w:cs="Arial"/>
                <w:color w:val="3B3838"/>
                <w:sz w:val="20"/>
                <w:szCs w:val="20"/>
                <w:lang w:eastAsia="en-US"/>
              </w:rPr>
            </w:pPr>
          </w:p>
          <w:p w14:paraId="0EC4AC5E" w14:textId="77777777" w:rsidR="00D86DDB" w:rsidRPr="00D86DDB" w:rsidRDefault="00D86DDB" w:rsidP="00D86DDB">
            <w:pPr>
              <w:spacing w:after="120" w:line="274" w:lineRule="auto"/>
              <w:jc w:val="both"/>
              <w:rPr>
                <w:rFonts w:ascii="Roboto" w:eastAsia="Roboto" w:hAnsi="Roboto" w:cs="Arial"/>
                <w:color w:val="3B3838"/>
                <w:sz w:val="20"/>
                <w:szCs w:val="20"/>
                <w:lang w:eastAsia="en-US"/>
              </w:rPr>
            </w:pPr>
          </w:p>
          <w:p w14:paraId="2A1542C7" w14:textId="77777777" w:rsidR="00D86DDB" w:rsidRPr="00D86DDB" w:rsidRDefault="00D86DDB" w:rsidP="00D86DDB">
            <w:pPr>
              <w:spacing w:after="120" w:line="274" w:lineRule="auto"/>
              <w:jc w:val="both"/>
              <w:rPr>
                <w:rFonts w:ascii="Roboto" w:eastAsia="Roboto" w:hAnsi="Roboto" w:cs="Arial"/>
                <w:color w:val="3B3838"/>
                <w:sz w:val="20"/>
                <w:szCs w:val="20"/>
                <w:lang w:eastAsia="en-US"/>
              </w:rPr>
            </w:pPr>
          </w:p>
          <w:p w14:paraId="0CAFA1B7" w14:textId="77777777" w:rsidR="00D86DDB" w:rsidRPr="00D86DDB" w:rsidRDefault="00D86DDB" w:rsidP="00D86DDB">
            <w:pPr>
              <w:spacing w:after="120" w:line="274" w:lineRule="auto"/>
              <w:jc w:val="both"/>
              <w:rPr>
                <w:rFonts w:ascii="Roboto" w:eastAsia="Roboto" w:hAnsi="Roboto" w:cs="Arial"/>
                <w:color w:val="3B3838"/>
                <w:sz w:val="20"/>
                <w:szCs w:val="20"/>
                <w:lang w:eastAsia="en-US"/>
              </w:rPr>
            </w:pPr>
          </w:p>
          <w:p w14:paraId="48DB9FA7" w14:textId="77777777" w:rsidR="00D86DDB" w:rsidRPr="00D86DDB" w:rsidRDefault="00D86DDB" w:rsidP="00D86DDB">
            <w:pPr>
              <w:spacing w:after="120" w:line="274" w:lineRule="auto"/>
              <w:jc w:val="both"/>
              <w:rPr>
                <w:rFonts w:ascii="Roboto" w:eastAsia="Roboto" w:hAnsi="Roboto" w:cs="Arial"/>
                <w:color w:val="3B3838"/>
                <w:sz w:val="20"/>
                <w:szCs w:val="20"/>
                <w:lang w:eastAsia="en-US"/>
              </w:rPr>
            </w:pPr>
          </w:p>
          <w:p w14:paraId="2C88B006" w14:textId="77777777" w:rsidR="00D86DDB" w:rsidRPr="00D86DDB" w:rsidRDefault="00D86DDB" w:rsidP="00D86DDB">
            <w:pPr>
              <w:spacing w:after="120" w:line="274" w:lineRule="auto"/>
              <w:jc w:val="both"/>
              <w:rPr>
                <w:rFonts w:ascii="Roboto" w:eastAsia="Roboto" w:hAnsi="Roboto" w:cs="Arial"/>
                <w:color w:val="3B3838"/>
                <w:sz w:val="20"/>
                <w:szCs w:val="20"/>
                <w:lang w:eastAsia="en-US"/>
              </w:rPr>
            </w:pPr>
          </w:p>
          <w:p w14:paraId="12D58E4E" w14:textId="77777777" w:rsidR="00D86DDB" w:rsidRPr="00D86DDB" w:rsidRDefault="00D86DDB" w:rsidP="00D86DDB">
            <w:pPr>
              <w:spacing w:after="120" w:line="274" w:lineRule="auto"/>
              <w:jc w:val="both"/>
              <w:rPr>
                <w:rFonts w:ascii="Roboto" w:eastAsia="Roboto" w:hAnsi="Roboto" w:cs="Arial"/>
                <w:color w:val="3B3838"/>
                <w:sz w:val="20"/>
                <w:szCs w:val="20"/>
                <w:lang w:eastAsia="en-US"/>
              </w:rPr>
            </w:pPr>
          </w:p>
          <w:p w14:paraId="25C0FBB0" w14:textId="77777777" w:rsidR="00D86DDB" w:rsidRPr="00D86DDB" w:rsidRDefault="00D86DDB" w:rsidP="00D86DDB">
            <w:pPr>
              <w:spacing w:after="120" w:line="274" w:lineRule="auto"/>
              <w:jc w:val="both"/>
              <w:rPr>
                <w:rFonts w:ascii="Roboto" w:eastAsia="Roboto" w:hAnsi="Roboto" w:cs="Arial"/>
                <w:color w:val="3B3838"/>
                <w:sz w:val="20"/>
                <w:szCs w:val="20"/>
                <w:lang w:eastAsia="en-US"/>
              </w:rPr>
            </w:pPr>
          </w:p>
          <w:p w14:paraId="77844F00" w14:textId="77777777" w:rsidR="00D86DDB" w:rsidRPr="00D86DDB" w:rsidRDefault="00D86DDB" w:rsidP="00D86DDB">
            <w:pPr>
              <w:spacing w:after="120" w:line="274" w:lineRule="auto"/>
              <w:jc w:val="both"/>
              <w:rPr>
                <w:rFonts w:ascii="Roboto" w:eastAsia="Roboto" w:hAnsi="Roboto" w:cs="Arial"/>
                <w:color w:val="3B3838"/>
                <w:sz w:val="20"/>
                <w:szCs w:val="20"/>
                <w:lang w:eastAsia="en-US"/>
              </w:rPr>
            </w:pPr>
          </w:p>
          <w:p w14:paraId="29D79874" w14:textId="77777777" w:rsidR="00D86DDB" w:rsidRPr="00D86DDB" w:rsidRDefault="00D86DDB" w:rsidP="00D86DDB">
            <w:pPr>
              <w:spacing w:after="120" w:line="274" w:lineRule="auto"/>
              <w:jc w:val="both"/>
              <w:rPr>
                <w:rFonts w:ascii="Roboto" w:eastAsia="Roboto" w:hAnsi="Roboto" w:cs="Arial"/>
                <w:color w:val="3B3838"/>
                <w:sz w:val="20"/>
                <w:szCs w:val="20"/>
                <w:lang w:eastAsia="en-US"/>
              </w:rPr>
            </w:pPr>
          </w:p>
          <w:p w14:paraId="4F0071E2" w14:textId="77777777" w:rsidR="00D86DDB" w:rsidRPr="00D86DDB" w:rsidRDefault="00D86DDB" w:rsidP="00D86DDB">
            <w:pPr>
              <w:spacing w:after="120" w:line="274" w:lineRule="auto"/>
              <w:jc w:val="both"/>
              <w:rPr>
                <w:rFonts w:ascii="Roboto" w:eastAsia="Roboto" w:hAnsi="Roboto" w:cs="Arial"/>
                <w:color w:val="3B3838"/>
                <w:sz w:val="20"/>
                <w:szCs w:val="20"/>
                <w:lang w:eastAsia="en-US"/>
              </w:rPr>
            </w:pPr>
          </w:p>
          <w:p w14:paraId="5F1DB97A" w14:textId="77777777" w:rsidR="00D86DDB" w:rsidRPr="00D86DDB" w:rsidRDefault="00D86DDB" w:rsidP="00D86DDB">
            <w:pPr>
              <w:spacing w:after="120" w:line="274" w:lineRule="auto"/>
              <w:jc w:val="both"/>
              <w:rPr>
                <w:rFonts w:ascii="Roboto" w:eastAsia="Roboto" w:hAnsi="Roboto" w:cs="Arial"/>
                <w:color w:val="3B3838"/>
                <w:sz w:val="20"/>
                <w:szCs w:val="20"/>
                <w:lang w:eastAsia="en-US"/>
              </w:rPr>
            </w:pPr>
          </w:p>
          <w:p w14:paraId="12615703" w14:textId="77777777" w:rsidR="00D86DDB" w:rsidRPr="00D86DDB" w:rsidRDefault="00D86DDB" w:rsidP="00D86DDB">
            <w:pPr>
              <w:spacing w:after="120" w:line="274" w:lineRule="auto"/>
              <w:jc w:val="both"/>
              <w:rPr>
                <w:rFonts w:ascii="Roboto" w:eastAsia="Roboto" w:hAnsi="Roboto" w:cs="Arial"/>
                <w:color w:val="3B3838"/>
                <w:sz w:val="20"/>
                <w:szCs w:val="20"/>
                <w:lang w:eastAsia="en-US"/>
              </w:rPr>
            </w:pPr>
          </w:p>
          <w:p w14:paraId="3B53D1D3" w14:textId="77777777" w:rsidR="00D86DDB" w:rsidRPr="00D86DDB" w:rsidRDefault="00D86DDB" w:rsidP="00D86DDB">
            <w:pPr>
              <w:spacing w:after="120" w:line="274" w:lineRule="auto"/>
              <w:jc w:val="both"/>
              <w:rPr>
                <w:rFonts w:ascii="Roboto" w:eastAsia="Roboto" w:hAnsi="Roboto" w:cs="Arial"/>
                <w:color w:val="3B3838"/>
                <w:sz w:val="20"/>
                <w:szCs w:val="20"/>
                <w:lang w:eastAsia="en-US"/>
              </w:rPr>
            </w:pPr>
          </w:p>
          <w:p w14:paraId="19A56D49" w14:textId="77777777" w:rsidR="00D86DDB" w:rsidRPr="00D86DDB" w:rsidRDefault="00D86DDB" w:rsidP="00D86DDB">
            <w:pPr>
              <w:spacing w:after="120" w:line="274" w:lineRule="auto"/>
              <w:jc w:val="both"/>
              <w:rPr>
                <w:rFonts w:ascii="Roboto" w:eastAsia="Roboto" w:hAnsi="Roboto" w:cs="Arial"/>
                <w:color w:val="3B3838"/>
                <w:sz w:val="20"/>
                <w:szCs w:val="20"/>
                <w:lang w:eastAsia="en-US"/>
              </w:rPr>
            </w:pPr>
          </w:p>
          <w:p w14:paraId="7A5E56FE" w14:textId="77777777" w:rsidR="00D86DDB" w:rsidRPr="00D86DDB" w:rsidRDefault="00D86DDB" w:rsidP="00D86DDB">
            <w:pPr>
              <w:spacing w:after="120" w:line="274" w:lineRule="auto"/>
              <w:jc w:val="both"/>
              <w:rPr>
                <w:rFonts w:ascii="Roboto" w:eastAsia="Roboto" w:hAnsi="Roboto" w:cs="Arial"/>
                <w:color w:val="3B3838"/>
                <w:sz w:val="20"/>
                <w:szCs w:val="20"/>
                <w:lang w:eastAsia="en-US"/>
              </w:rPr>
            </w:pPr>
          </w:p>
        </w:tc>
        <w:tc>
          <w:tcPr>
            <w:tcW w:w="2389" w:type="pct"/>
            <w:tcBorders>
              <w:top w:val="single" w:sz="18" w:space="0" w:color="0070C0"/>
              <w:left w:val="single" w:sz="18" w:space="0" w:color="0070C0"/>
              <w:bottom w:val="single" w:sz="18" w:space="0" w:color="0070C0"/>
              <w:right w:val="single" w:sz="18" w:space="0" w:color="0070C0"/>
            </w:tcBorders>
          </w:tcPr>
          <w:p w14:paraId="787A4058" w14:textId="2990FAA5" w:rsidR="00DB63E7" w:rsidRPr="00552C67" w:rsidRDefault="00DB63E7" w:rsidP="00C30914">
            <w:pPr>
              <w:keepNext/>
              <w:keepLines/>
              <w:shd w:val="clear" w:color="auto" w:fill="02A5A4" w:themeFill="accent3"/>
              <w:spacing w:after="0" w:line="240" w:lineRule="auto"/>
              <w:jc w:val="both"/>
              <w:outlineLvl w:val="0"/>
              <w:rPr>
                <w:rFonts w:ascii="Roboto" w:eastAsia="Times New Roman" w:hAnsi="Roboto" w:cs="Arial"/>
                <w:b/>
                <w:color w:val="FFFFFF" w:themeColor="background1"/>
                <w:spacing w:val="20"/>
                <w:sz w:val="20"/>
                <w:szCs w:val="20"/>
                <w:u w:val="single"/>
                <w:lang w:eastAsia="en-US"/>
              </w:rPr>
            </w:pPr>
            <w:r w:rsidRPr="00552C67">
              <w:rPr>
                <w:rFonts w:ascii="Roboto" w:eastAsia="Times New Roman" w:hAnsi="Roboto" w:cs="Arial"/>
                <w:b/>
                <w:color w:val="FFFFFF" w:themeColor="background1"/>
                <w:spacing w:val="20"/>
                <w:sz w:val="20"/>
                <w:szCs w:val="20"/>
                <w:u w:val="single"/>
                <w:lang w:eastAsia="en-US"/>
              </w:rPr>
              <w:t>CO-RESERVATAIRE</w:t>
            </w:r>
          </w:p>
          <w:p w14:paraId="05036EE7" w14:textId="76B629CC" w:rsidR="00DB63E7" w:rsidRPr="00DB63E7" w:rsidRDefault="00DB63E7" w:rsidP="00DB63E7">
            <w:pPr>
              <w:spacing w:after="120" w:line="274" w:lineRule="auto"/>
              <w:jc w:val="both"/>
              <w:rPr>
                <w:rFonts w:ascii="Roboto" w:eastAsia="Roboto" w:hAnsi="Roboto" w:cs="Arial"/>
                <w:color w:val="3B3838"/>
                <w:sz w:val="20"/>
                <w:szCs w:val="20"/>
                <w:lang w:eastAsia="en-US"/>
              </w:rPr>
            </w:pPr>
            <w:r w:rsidRPr="00DB63E7">
              <w:rPr>
                <w:rFonts w:ascii="Roboto" w:eastAsia="Roboto" w:hAnsi="Roboto" w:cs="Arial"/>
                <w:b/>
                <w:bCs/>
                <w:color w:val="3B3838"/>
                <w:sz w:val="20"/>
                <w:szCs w:val="20"/>
                <w:lang w:eastAsia="en-US"/>
              </w:rPr>
              <w:t xml:space="preserve">Nom </w:t>
            </w:r>
            <w:r w:rsidRPr="00DB63E7">
              <w:rPr>
                <w:rFonts w:ascii="Roboto" w:eastAsia="Roboto" w:hAnsi="Roboto" w:cs="Arial"/>
                <w:color w:val="3B3838"/>
                <w:sz w:val="20"/>
                <w:szCs w:val="20"/>
                <w:lang w:eastAsia="en-US"/>
              </w:rPr>
              <w:t xml:space="preserve">(marital) : </w:t>
            </w:r>
            <w:r w:rsidRPr="00DB63E7">
              <w:rPr>
                <w:rFonts w:ascii="Roboto" w:eastAsia="Roboto" w:hAnsi="Roboto" w:cs="Arial"/>
                <w:color w:val="3B3838"/>
                <w:sz w:val="20"/>
                <w:szCs w:val="20"/>
                <w:lang w:eastAsia="en-US"/>
              </w:rPr>
              <w:tab/>
            </w:r>
            <w:r w:rsidRPr="00DB63E7">
              <w:rPr>
                <w:rFonts w:ascii="Roboto" w:eastAsia="Roboto" w:hAnsi="Roboto" w:cs="Arial"/>
                <w:b/>
                <w:bCs/>
                <w:color w:val="3B3838"/>
                <w:sz w:val="20"/>
                <w:szCs w:val="20"/>
                <w:lang w:eastAsia="en-US"/>
              </w:rPr>
              <w:tab/>
            </w:r>
            <w:r w:rsidRPr="00DB63E7">
              <w:rPr>
                <w:rFonts w:ascii="Roboto" w:eastAsia="Roboto" w:hAnsi="Roboto" w:cs="Arial"/>
                <w:color w:val="3B3838"/>
                <w:sz w:val="20"/>
                <w:szCs w:val="20"/>
                <w:lang w:eastAsia="en-US"/>
              </w:rPr>
              <w:t>______________________</w:t>
            </w:r>
          </w:p>
          <w:p w14:paraId="6FC23C01" w14:textId="456E712B" w:rsidR="00DB63E7" w:rsidRPr="00DB63E7" w:rsidRDefault="00DB63E7" w:rsidP="00DB63E7">
            <w:pPr>
              <w:spacing w:after="120" w:line="274" w:lineRule="auto"/>
              <w:jc w:val="both"/>
              <w:rPr>
                <w:rFonts w:ascii="Roboto" w:eastAsia="Roboto" w:hAnsi="Roboto" w:cs="Arial"/>
                <w:b/>
                <w:bCs/>
                <w:color w:val="3B3838"/>
                <w:sz w:val="20"/>
                <w:szCs w:val="20"/>
                <w:lang w:eastAsia="en-US"/>
              </w:rPr>
            </w:pPr>
            <w:r w:rsidRPr="00DB63E7">
              <w:rPr>
                <w:rFonts w:ascii="Roboto" w:eastAsia="Roboto" w:hAnsi="Roboto" w:cs="Arial"/>
                <w:b/>
                <w:bCs/>
                <w:color w:val="3B3838"/>
                <w:sz w:val="20"/>
                <w:szCs w:val="20"/>
                <w:lang w:eastAsia="en-US"/>
              </w:rPr>
              <w:t>Nom de naissance :</w:t>
            </w:r>
            <w:r w:rsidRPr="00DB63E7">
              <w:rPr>
                <w:rFonts w:ascii="Roboto" w:eastAsia="Roboto" w:hAnsi="Roboto" w:cs="Arial"/>
                <w:b/>
                <w:bCs/>
                <w:color w:val="3B3838"/>
                <w:sz w:val="20"/>
                <w:szCs w:val="20"/>
                <w:lang w:eastAsia="en-US"/>
              </w:rPr>
              <w:tab/>
              <w:t>_</w:t>
            </w:r>
            <w:r w:rsidRPr="00DB63E7">
              <w:rPr>
                <w:rFonts w:ascii="Roboto" w:eastAsia="Roboto" w:hAnsi="Roboto" w:cs="Arial"/>
                <w:color w:val="3B3838"/>
                <w:sz w:val="20"/>
                <w:szCs w:val="20"/>
                <w:lang w:eastAsia="en-US"/>
              </w:rPr>
              <w:t>____________________</w:t>
            </w:r>
            <w:r w:rsidRPr="00DB63E7">
              <w:rPr>
                <w:rFonts w:ascii="Roboto" w:eastAsia="Roboto" w:hAnsi="Roboto" w:cs="Arial"/>
                <w:b/>
                <w:bCs/>
                <w:color w:val="3B3838"/>
                <w:sz w:val="20"/>
                <w:szCs w:val="20"/>
                <w:lang w:eastAsia="en-US"/>
              </w:rPr>
              <w:t>_</w:t>
            </w:r>
          </w:p>
          <w:p w14:paraId="0984D306" w14:textId="38F8546A" w:rsidR="00DB63E7" w:rsidRPr="00DB63E7" w:rsidRDefault="00DB63E7" w:rsidP="00DB63E7">
            <w:pPr>
              <w:spacing w:after="120" w:line="274" w:lineRule="auto"/>
              <w:jc w:val="both"/>
              <w:rPr>
                <w:rFonts w:ascii="Roboto" w:eastAsia="Roboto" w:hAnsi="Roboto" w:cs="Arial"/>
                <w:b/>
                <w:bCs/>
                <w:color w:val="3B3838"/>
                <w:sz w:val="20"/>
                <w:szCs w:val="20"/>
                <w:lang w:eastAsia="en-US"/>
              </w:rPr>
            </w:pPr>
            <w:r w:rsidRPr="00DB63E7">
              <w:rPr>
                <w:rFonts w:ascii="Roboto" w:eastAsia="Roboto" w:hAnsi="Roboto" w:cs="Arial"/>
                <w:b/>
                <w:bCs/>
                <w:color w:val="3B3838"/>
                <w:sz w:val="20"/>
                <w:szCs w:val="20"/>
                <w:lang w:eastAsia="en-US"/>
              </w:rPr>
              <w:t xml:space="preserve">Prénom : </w:t>
            </w:r>
            <w:r w:rsidRPr="00DB63E7">
              <w:rPr>
                <w:rFonts w:ascii="Roboto" w:eastAsia="Roboto" w:hAnsi="Roboto" w:cs="Arial"/>
                <w:b/>
                <w:bCs/>
                <w:color w:val="3B3838"/>
                <w:sz w:val="20"/>
                <w:szCs w:val="20"/>
                <w:lang w:eastAsia="en-US"/>
              </w:rPr>
              <w:tab/>
            </w:r>
            <w:r w:rsidRPr="00DB63E7">
              <w:rPr>
                <w:rFonts w:ascii="Roboto" w:eastAsia="Roboto" w:hAnsi="Roboto" w:cs="Arial"/>
                <w:b/>
                <w:bCs/>
                <w:color w:val="3B3838"/>
                <w:sz w:val="20"/>
                <w:szCs w:val="20"/>
                <w:lang w:eastAsia="en-US"/>
              </w:rPr>
              <w:tab/>
              <w:t>______________________</w:t>
            </w:r>
          </w:p>
          <w:p w14:paraId="47A04CF2" w14:textId="70086866" w:rsidR="00DB63E7" w:rsidRPr="00DB63E7" w:rsidRDefault="00DB63E7" w:rsidP="00DB63E7">
            <w:pPr>
              <w:spacing w:after="120" w:line="274" w:lineRule="auto"/>
              <w:jc w:val="both"/>
              <w:rPr>
                <w:rFonts w:ascii="Roboto" w:eastAsia="Roboto" w:hAnsi="Roboto" w:cs="Arial"/>
                <w:b/>
                <w:bCs/>
                <w:color w:val="3B3838"/>
                <w:sz w:val="20"/>
                <w:szCs w:val="20"/>
              </w:rPr>
            </w:pPr>
            <w:r w:rsidRPr="00DB63E7">
              <w:rPr>
                <w:rFonts w:ascii="Roboto" w:eastAsia="Roboto" w:hAnsi="Roboto" w:cs="Arial"/>
                <w:b/>
                <w:bCs/>
                <w:color w:val="3B3838"/>
                <w:sz w:val="20"/>
                <w:szCs w:val="20"/>
              </w:rPr>
              <w:t>Sexe :</w:t>
            </w:r>
            <w:r w:rsidRPr="00DB63E7">
              <w:rPr>
                <w:rFonts w:ascii="Roboto" w:eastAsia="Roboto" w:hAnsi="Roboto" w:cs="Arial"/>
                <w:b/>
                <w:bCs/>
                <w:color w:val="3B3838"/>
                <w:sz w:val="20"/>
                <w:szCs w:val="20"/>
              </w:rPr>
              <w:tab/>
            </w:r>
            <w:r w:rsidRPr="00DB63E7">
              <w:rPr>
                <w:rFonts w:ascii="Roboto" w:eastAsia="Roboto" w:hAnsi="Roboto" w:cs="Arial"/>
                <w:b/>
                <w:bCs/>
                <w:color w:val="3B3838"/>
                <w:sz w:val="20"/>
                <w:szCs w:val="20"/>
              </w:rPr>
              <w:tab/>
            </w:r>
            <w:r w:rsidR="00B17DC8">
              <w:rPr>
                <w:rFonts w:ascii="Roboto" w:eastAsia="Roboto" w:hAnsi="Roboto" w:cs="Arial"/>
                <w:color w:val="3B3838"/>
                <w:sz w:val="20"/>
                <w:szCs w:val="20"/>
                <w:lang w:eastAsia="en-US"/>
              </w:rPr>
              <w:sym w:font="Symbol" w:char="F0FF"/>
            </w:r>
            <w:r w:rsidR="00B17DC8">
              <w:rPr>
                <w:rFonts w:ascii="Roboto" w:eastAsia="Roboto" w:hAnsi="Roboto" w:cs="Arial"/>
                <w:color w:val="3B3838"/>
                <w:sz w:val="20"/>
                <w:szCs w:val="20"/>
                <w:lang w:eastAsia="en-US"/>
              </w:rPr>
              <w:t xml:space="preserve"> </w:t>
            </w:r>
            <w:r w:rsidRPr="00DB63E7">
              <w:rPr>
                <w:rFonts w:ascii="Roboto" w:eastAsia="Roboto" w:hAnsi="Roboto" w:cs="Arial"/>
                <w:color w:val="3B3838"/>
                <w:sz w:val="20"/>
                <w:szCs w:val="20"/>
              </w:rPr>
              <w:t xml:space="preserve"> Masculin</w:t>
            </w:r>
            <w:r w:rsidRPr="00DB63E7">
              <w:rPr>
                <w:rFonts w:ascii="Roboto" w:eastAsia="Roboto" w:hAnsi="Roboto" w:cs="Arial"/>
                <w:color w:val="3B3838"/>
                <w:sz w:val="20"/>
                <w:szCs w:val="20"/>
              </w:rPr>
              <w:tab/>
            </w:r>
            <w:r w:rsidR="00B17DC8">
              <w:rPr>
                <w:rFonts w:ascii="Roboto" w:eastAsia="Roboto" w:hAnsi="Roboto" w:cs="Arial"/>
                <w:color w:val="3B3838"/>
                <w:sz w:val="20"/>
                <w:szCs w:val="20"/>
                <w:lang w:eastAsia="en-US"/>
              </w:rPr>
              <w:sym w:font="Symbol" w:char="F0FF"/>
            </w:r>
            <w:r w:rsidR="00B17DC8">
              <w:rPr>
                <w:rFonts w:ascii="Roboto" w:eastAsia="Roboto" w:hAnsi="Roboto" w:cs="Arial"/>
                <w:color w:val="3B3838"/>
                <w:sz w:val="20"/>
                <w:szCs w:val="20"/>
                <w:lang w:eastAsia="en-US"/>
              </w:rPr>
              <w:t xml:space="preserve"> </w:t>
            </w:r>
            <w:r w:rsidRPr="00DB63E7">
              <w:rPr>
                <w:rFonts w:ascii="Roboto" w:eastAsia="Roboto" w:hAnsi="Roboto" w:cs="Arial"/>
                <w:color w:val="3B3838"/>
                <w:sz w:val="20"/>
                <w:szCs w:val="20"/>
              </w:rPr>
              <w:t xml:space="preserve"> Féminin</w:t>
            </w:r>
          </w:p>
          <w:p w14:paraId="6BB4A97E" w14:textId="71E2483D" w:rsidR="00DB63E7" w:rsidRPr="00DB63E7" w:rsidRDefault="00DB63E7" w:rsidP="00DB63E7">
            <w:pPr>
              <w:spacing w:after="120" w:line="274" w:lineRule="auto"/>
              <w:jc w:val="both"/>
              <w:rPr>
                <w:rFonts w:ascii="Roboto" w:eastAsia="Roboto" w:hAnsi="Roboto" w:cs="Arial"/>
                <w:color w:val="3B3838"/>
                <w:sz w:val="20"/>
                <w:szCs w:val="20"/>
                <w:lang w:eastAsia="en-US"/>
              </w:rPr>
            </w:pPr>
            <w:r w:rsidRPr="00DB63E7">
              <w:rPr>
                <w:rFonts w:ascii="Roboto" w:eastAsia="Roboto" w:hAnsi="Roboto" w:cs="Arial"/>
                <w:b/>
                <w:bCs/>
                <w:color w:val="3B3838"/>
                <w:sz w:val="20"/>
                <w:szCs w:val="20"/>
                <w:lang w:eastAsia="en-US"/>
              </w:rPr>
              <w:t xml:space="preserve">Date de naissance : </w:t>
            </w:r>
            <w:r w:rsidRPr="00DB63E7">
              <w:rPr>
                <w:rFonts w:ascii="Roboto" w:eastAsia="Roboto" w:hAnsi="Roboto" w:cs="Arial"/>
                <w:b/>
                <w:bCs/>
                <w:color w:val="3B3838"/>
                <w:sz w:val="20"/>
                <w:szCs w:val="20"/>
                <w:lang w:eastAsia="en-US"/>
              </w:rPr>
              <w:tab/>
            </w:r>
            <w:r w:rsidRPr="00DB63E7">
              <w:rPr>
                <w:rFonts w:ascii="Roboto" w:eastAsia="Roboto" w:hAnsi="Roboto" w:cs="Arial"/>
                <w:color w:val="3B3838"/>
                <w:sz w:val="20"/>
                <w:szCs w:val="20"/>
                <w:lang w:eastAsia="en-US"/>
              </w:rPr>
              <w:t>______________________</w:t>
            </w:r>
          </w:p>
          <w:p w14:paraId="0CD72EDA" w14:textId="10FA3D61" w:rsidR="00DB63E7" w:rsidRPr="00DB63E7" w:rsidRDefault="00DB63E7" w:rsidP="00DB63E7">
            <w:pPr>
              <w:spacing w:after="120" w:line="274" w:lineRule="auto"/>
              <w:jc w:val="both"/>
              <w:rPr>
                <w:rFonts w:ascii="Roboto" w:eastAsia="Roboto" w:hAnsi="Roboto" w:cs="Arial"/>
                <w:color w:val="3B3838"/>
                <w:sz w:val="20"/>
                <w:szCs w:val="20"/>
                <w:lang w:eastAsia="en-US"/>
              </w:rPr>
            </w:pPr>
            <w:r w:rsidRPr="00DB63E7">
              <w:rPr>
                <w:rFonts w:ascii="Roboto" w:eastAsia="Roboto" w:hAnsi="Roboto" w:cs="Arial"/>
                <w:b/>
                <w:bCs/>
                <w:color w:val="3B3838"/>
                <w:sz w:val="20"/>
                <w:szCs w:val="20"/>
                <w:lang w:eastAsia="en-US"/>
              </w:rPr>
              <w:t>Lieu de naissance :</w:t>
            </w:r>
            <w:r w:rsidRPr="00DB63E7">
              <w:rPr>
                <w:rFonts w:ascii="Roboto" w:eastAsia="Roboto" w:hAnsi="Roboto" w:cs="Arial"/>
                <w:b/>
                <w:bCs/>
                <w:color w:val="3B3838"/>
                <w:sz w:val="20"/>
                <w:szCs w:val="20"/>
                <w:lang w:eastAsia="en-US"/>
              </w:rPr>
              <w:tab/>
            </w:r>
            <w:r w:rsidRPr="00DB63E7">
              <w:rPr>
                <w:rFonts w:ascii="Roboto" w:eastAsia="Roboto" w:hAnsi="Roboto" w:cs="Arial"/>
                <w:color w:val="3B3838"/>
                <w:sz w:val="20"/>
                <w:szCs w:val="20"/>
                <w:lang w:eastAsia="en-US"/>
              </w:rPr>
              <w:t>______________________</w:t>
            </w:r>
          </w:p>
          <w:p w14:paraId="362D2036" w14:textId="3CA858F7" w:rsidR="00DB63E7" w:rsidRPr="00DB63E7" w:rsidRDefault="00DB63E7" w:rsidP="00DB63E7">
            <w:pPr>
              <w:spacing w:after="120" w:line="274" w:lineRule="auto"/>
              <w:jc w:val="both"/>
              <w:rPr>
                <w:rFonts w:ascii="Roboto" w:eastAsia="Roboto" w:hAnsi="Roboto" w:cs="Arial"/>
                <w:color w:val="3B3838"/>
                <w:sz w:val="20"/>
                <w:szCs w:val="20"/>
                <w:lang w:eastAsia="en-US"/>
              </w:rPr>
            </w:pPr>
            <w:r w:rsidRPr="00DB63E7">
              <w:rPr>
                <w:rFonts w:ascii="Roboto" w:eastAsia="Roboto" w:hAnsi="Roboto" w:cs="Arial"/>
                <w:b/>
                <w:bCs/>
                <w:color w:val="3B3838"/>
                <w:sz w:val="20"/>
                <w:szCs w:val="20"/>
                <w:lang w:eastAsia="en-US"/>
              </w:rPr>
              <w:t>Nationalité :</w:t>
            </w:r>
            <w:r w:rsidRPr="00DB63E7">
              <w:rPr>
                <w:rFonts w:ascii="Roboto" w:eastAsia="Roboto" w:hAnsi="Roboto" w:cs="Arial"/>
                <w:b/>
                <w:bCs/>
                <w:color w:val="3B3838"/>
                <w:sz w:val="20"/>
                <w:szCs w:val="20"/>
                <w:lang w:eastAsia="en-US"/>
              </w:rPr>
              <w:tab/>
            </w:r>
            <w:r>
              <w:rPr>
                <w:rFonts w:ascii="Roboto" w:eastAsia="Roboto" w:hAnsi="Roboto" w:cs="Arial"/>
                <w:b/>
                <w:bCs/>
                <w:color w:val="3B3838"/>
                <w:sz w:val="20"/>
                <w:szCs w:val="20"/>
                <w:lang w:eastAsia="en-US"/>
              </w:rPr>
              <w:tab/>
            </w:r>
            <w:r w:rsidRPr="00DB63E7">
              <w:rPr>
                <w:rFonts w:ascii="Roboto" w:eastAsia="Roboto" w:hAnsi="Roboto" w:cs="Arial"/>
                <w:color w:val="3B3838"/>
                <w:sz w:val="20"/>
                <w:szCs w:val="20"/>
                <w:lang w:eastAsia="en-US"/>
              </w:rPr>
              <w:t>______________________</w:t>
            </w:r>
          </w:p>
          <w:p w14:paraId="7C39883D" w14:textId="2169D1D3" w:rsidR="00DB63E7" w:rsidRPr="00DB63E7" w:rsidRDefault="00DB63E7" w:rsidP="00DB63E7">
            <w:pPr>
              <w:spacing w:after="120" w:line="274" w:lineRule="auto"/>
              <w:rPr>
                <w:rFonts w:ascii="Roboto" w:eastAsia="Roboto" w:hAnsi="Roboto" w:cs="Arial"/>
                <w:b/>
                <w:bCs/>
                <w:color w:val="3B3838"/>
                <w:sz w:val="20"/>
                <w:szCs w:val="20"/>
                <w:lang w:eastAsia="en-US"/>
              </w:rPr>
            </w:pPr>
            <w:r w:rsidRPr="00DB63E7">
              <w:rPr>
                <w:rFonts w:ascii="Roboto" w:eastAsia="Roboto" w:hAnsi="Roboto" w:cs="Arial"/>
                <w:b/>
                <w:bCs/>
                <w:color w:val="3B3838"/>
                <w:sz w:val="20"/>
                <w:szCs w:val="20"/>
                <w:lang w:eastAsia="en-US"/>
              </w:rPr>
              <w:t xml:space="preserve">Adresse postale complète : </w:t>
            </w:r>
            <w:r w:rsidRPr="00DB63E7">
              <w:rPr>
                <w:rFonts w:ascii="Roboto" w:eastAsia="Roboto" w:hAnsi="Roboto" w:cs="Arial"/>
                <w:color w:val="3B3838"/>
                <w:sz w:val="20"/>
                <w:szCs w:val="20"/>
                <w:lang w:eastAsia="en-US"/>
              </w:rPr>
              <w:t>______________________________________________</w:t>
            </w:r>
          </w:p>
          <w:p w14:paraId="462C7715" w14:textId="73A35A2D" w:rsidR="00DB63E7" w:rsidRPr="00DB63E7" w:rsidRDefault="00DB63E7" w:rsidP="00DB63E7">
            <w:pPr>
              <w:spacing w:after="120" w:line="274" w:lineRule="auto"/>
              <w:jc w:val="both"/>
              <w:rPr>
                <w:rFonts w:ascii="Roboto" w:eastAsia="Roboto" w:hAnsi="Roboto" w:cs="Arial"/>
                <w:color w:val="3B3838"/>
                <w:sz w:val="20"/>
                <w:szCs w:val="20"/>
                <w:lang w:eastAsia="en-US"/>
              </w:rPr>
            </w:pPr>
            <w:r w:rsidRPr="00DB63E7">
              <w:rPr>
                <w:rFonts w:ascii="Roboto" w:eastAsia="Roboto" w:hAnsi="Roboto" w:cs="Arial"/>
                <w:b/>
                <w:bCs/>
                <w:color w:val="3B3838"/>
                <w:sz w:val="20"/>
                <w:szCs w:val="20"/>
                <w:lang w:eastAsia="en-US"/>
              </w:rPr>
              <w:t xml:space="preserve">Adresse </w:t>
            </w:r>
            <w:proofErr w:type="gramStart"/>
            <w:r w:rsidRPr="00DB63E7">
              <w:rPr>
                <w:rFonts w:ascii="Roboto" w:eastAsia="Roboto" w:hAnsi="Roboto" w:cs="Arial"/>
                <w:b/>
                <w:bCs/>
                <w:color w:val="3B3838"/>
                <w:sz w:val="20"/>
                <w:szCs w:val="20"/>
                <w:lang w:eastAsia="en-US"/>
              </w:rPr>
              <w:t>mail</w:t>
            </w:r>
            <w:proofErr w:type="gramEnd"/>
            <w:r w:rsidRPr="00DB63E7">
              <w:rPr>
                <w:rFonts w:ascii="Roboto" w:eastAsia="Roboto" w:hAnsi="Roboto" w:cs="Arial"/>
                <w:b/>
                <w:bCs/>
                <w:color w:val="3B3838"/>
                <w:sz w:val="20"/>
                <w:szCs w:val="20"/>
                <w:lang w:eastAsia="en-US"/>
              </w:rPr>
              <w:t xml:space="preserve"> : </w:t>
            </w:r>
            <w:r w:rsidRPr="00DB63E7">
              <w:rPr>
                <w:rFonts w:ascii="Roboto" w:eastAsia="Roboto" w:hAnsi="Roboto" w:cs="Arial"/>
                <w:b/>
                <w:bCs/>
                <w:color w:val="3B3838"/>
                <w:sz w:val="20"/>
                <w:szCs w:val="20"/>
                <w:lang w:eastAsia="en-US"/>
              </w:rPr>
              <w:tab/>
            </w:r>
            <w:r w:rsidRPr="00DB63E7">
              <w:rPr>
                <w:rFonts w:ascii="Roboto" w:eastAsia="Roboto" w:hAnsi="Roboto" w:cs="Arial"/>
                <w:b/>
                <w:bCs/>
                <w:color w:val="3B3838"/>
                <w:sz w:val="20"/>
                <w:szCs w:val="20"/>
                <w:lang w:eastAsia="en-US"/>
              </w:rPr>
              <w:tab/>
            </w:r>
            <w:r w:rsidRPr="00DB63E7">
              <w:rPr>
                <w:rFonts w:ascii="Roboto" w:eastAsia="Roboto" w:hAnsi="Roboto" w:cs="Arial"/>
                <w:color w:val="3B3838"/>
                <w:sz w:val="20"/>
                <w:szCs w:val="20"/>
                <w:lang w:eastAsia="en-US"/>
              </w:rPr>
              <w:t>______________________</w:t>
            </w:r>
          </w:p>
          <w:p w14:paraId="32E14243" w14:textId="5CC757F9" w:rsidR="00DB63E7" w:rsidRPr="00DB63E7" w:rsidRDefault="00DB63E7" w:rsidP="00DB63E7">
            <w:pPr>
              <w:spacing w:after="120" w:line="274" w:lineRule="auto"/>
              <w:jc w:val="both"/>
              <w:rPr>
                <w:rFonts w:ascii="Roboto" w:eastAsia="Roboto" w:hAnsi="Roboto" w:cs="Arial"/>
                <w:color w:val="3B3838"/>
                <w:sz w:val="20"/>
                <w:szCs w:val="20"/>
                <w:lang w:eastAsia="en-US"/>
              </w:rPr>
            </w:pPr>
            <w:r w:rsidRPr="00DB63E7">
              <w:rPr>
                <w:rFonts w:ascii="Roboto" w:eastAsia="Roboto" w:hAnsi="Roboto" w:cs="Arial"/>
                <w:b/>
                <w:bCs/>
                <w:color w:val="3B3838"/>
                <w:sz w:val="20"/>
                <w:szCs w:val="20"/>
                <w:lang w:eastAsia="en-US"/>
              </w:rPr>
              <w:t xml:space="preserve">Tél. portable : </w:t>
            </w:r>
            <w:r w:rsidRPr="00DB63E7">
              <w:rPr>
                <w:rFonts w:ascii="Roboto" w:eastAsia="Roboto" w:hAnsi="Roboto" w:cs="Arial"/>
                <w:b/>
                <w:bCs/>
                <w:color w:val="3B3838"/>
                <w:sz w:val="20"/>
                <w:szCs w:val="20"/>
                <w:lang w:eastAsia="en-US"/>
              </w:rPr>
              <w:tab/>
            </w:r>
            <w:r w:rsidRPr="00DB63E7">
              <w:rPr>
                <w:rFonts w:ascii="Roboto" w:eastAsia="Roboto" w:hAnsi="Roboto" w:cs="Arial"/>
                <w:b/>
                <w:bCs/>
                <w:color w:val="3B3838"/>
                <w:sz w:val="20"/>
                <w:szCs w:val="20"/>
                <w:lang w:eastAsia="en-US"/>
              </w:rPr>
              <w:tab/>
            </w:r>
            <w:r w:rsidRPr="00DB63E7">
              <w:rPr>
                <w:rFonts w:ascii="Roboto" w:eastAsia="Roboto" w:hAnsi="Roboto" w:cs="Arial"/>
                <w:color w:val="3B3838"/>
                <w:sz w:val="20"/>
                <w:szCs w:val="20"/>
                <w:lang w:eastAsia="en-US"/>
              </w:rPr>
              <w:t>______________________</w:t>
            </w:r>
          </w:p>
          <w:p w14:paraId="06B7D1D2" w14:textId="6686CD63" w:rsidR="00DB63E7" w:rsidRPr="00DB63E7" w:rsidRDefault="00DB63E7" w:rsidP="00DB63E7">
            <w:pPr>
              <w:spacing w:after="120" w:line="274" w:lineRule="auto"/>
              <w:jc w:val="both"/>
              <w:rPr>
                <w:rFonts w:ascii="Roboto" w:eastAsia="Roboto" w:hAnsi="Roboto" w:cs="Arial"/>
                <w:color w:val="3B3838"/>
                <w:sz w:val="20"/>
                <w:szCs w:val="20"/>
                <w:lang w:eastAsia="en-US"/>
              </w:rPr>
            </w:pPr>
            <w:r w:rsidRPr="00DB63E7">
              <w:rPr>
                <w:rFonts w:ascii="Roboto" w:eastAsia="Roboto" w:hAnsi="Roboto" w:cs="Arial"/>
                <w:b/>
                <w:bCs/>
                <w:color w:val="3B3838"/>
                <w:sz w:val="20"/>
                <w:szCs w:val="20"/>
                <w:lang w:eastAsia="en-US"/>
              </w:rPr>
              <w:t>Profession :</w:t>
            </w:r>
            <w:r w:rsidRPr="00DB63E7">
              <w:rPr>
                <w:rFonts w:ascii="Roboto" w:eastAsia="Roboto" w:hAnsi="Roboto" w:cs="Arial"/>
                <w:b/>
                <w:bCs/>
                <w:color w:val="3B3838"/>
                <w:sz w:val="20"/>
                <w:szCs w:val="20"/>
                <w:lang w:eastAsia="en-US"/>
              </w:rPr>
              <w:tab/>
            </w:r>
            <w:r w:rsidRPr="00DB63E7">
              <w:rPr>
                <w:rFonts w:ascii="Roboto" w:eastAsia="Roboto" w:hAnsi="Roboto" w:cs="Arial"/>
                <w:b/>
                <w:bCs/>
                <w:color w:val="3B3838"/>
                <w:sz w:val="20"/>
                <w:szCs w:val="20"/>
                <w:lang w:eastAsia="en-US"/>
              </w:rPr>
              <w:tab/>
            </w:r>
            <w:r w:rsidRPr="00DB63E7">
              <w:rPr>
                <w:rFonts w:ascii="Roboto" w:eastAsia="Roboto" w:hAnsi="Roboto" w:cs="Arial"/>
                <w:color w:val="3B3838"/>
                <w:sz w:val="20"/>
                <w:szCs w:val="20"/>
                <w:lang w:eastAsia="en-US"/>
              </w:rPr>
              <w:t>______________________</w:t>
            </w:r>
          </w:p>
          <w:p w14:paraId="54F911B8" w14:textId="77777777" w:rsidR="00DB63E7" w:rsidRPr="00DB63E7" w:rsidRDefault="00DB63E7" w:rsidP="00DB63E7">
            <w:pPr>
              <w:spacing w:after="120" w:line="274" w:lineRule="auto"/>
              <w:jc w:val="both"/>
              <w:rPr>
                <w:rFonts w:ascii="Roboto" w:eastAsia="Roboto" w:hAnsi="Roboto" w:cs="Arial"/>
                <w:b/>
                <w:bCs/>
                <w:color w:val="3B3838"/>
                <w:sz w:val="20"/>
                <w:szCs w:val="20"/>
                <w:lang w:eastAsia="en-US"/>
              </w:rPr>
            </w:pPr>
            <w:r w:rsidRPr="00DB63E7">
              <w:rPr>
                <w:rFonts w:ascii="Roboto" w:eastAsia="Roboto" w:hAnsi="Roboto" w:cs="Arial"/>
                <w:b/>
                <w:bCs/>
                <w:color w:val="3B3838"/>
                <w:sz w:val="20"/>
                <w:szCs w:val="20"/>
                <w:lang w:eastAsia="en-US"/>
              </w:rPr>
              <w:t>Situation professionnelle :</w:t>
            </w:r>
          </w:p>
          <w:p w14:paraId="7229B507" w14:textId="295DA880" w:rsidR="00DB63E7" w:rsidRPr="00DB63E7" w:rsidRDefault="00DB63E7" w:rsidP="00DB63E7">
            <w:pPr>
              <w:pStyle w:val="Paragraphedeliste"/>
              <w:numPr>
                <w:ilvl w:val="0"/>
                <w:numId w:val="18"/>
              </w:numPr>
              <w:spacing w:after="0" w:line="240" w:lineRule="auto"/>
              <w:jc w:val="both"/>
              <w:rPr>
                <w:rFonts w:ascii="Roboto" w:eastAsia="Roboto" w:hAnsi="Roboto" w:cs="Arial"/>
                <w:color w:val="3B3838"/>
                <w:sz w:val="20"/>
                <w:szCs w:val="20"/>
              </w:rPr>
            </w:pPr>
            <w:r w:rsidRPr="00DB63E7">
              <w:rPr>
                <w:rFonts w:ascii="Roboto" w:eastAsia="Roboto" w:hAnsi="Roboto" w:cs="Arial"/>
                <w:b/>
                <w:bCs/>
                <w:color w:val="3B3838"/>
                <w:sz w:val="20"/>
                <w:szCs w:val="20"/>
              </w:rPr>
              <w:t></w:t>
            </w:r>
            <w:r w:rsidRPr="00DB63E7">
              <w:rPr>
                <w:rFonts w:ascii="Roboto" w:eastAsia="Roboto" w:hAnsi="Roboto" w:cs="Arial"/>
                <w:color w:val="3B3838"/>
                <w:sz w:val="20"/>
                <w:szCs w:val="20"/>
              </w:rPr>
              <w:t>CDD jusqu’au_</w:t>
            </w:r>
            <w:r>
              <w:rPr>
                <w:rFonts w:ascii="Roboto" w:eastAsia="Roboto" w:hAnsi="Roboto" w:cs="Arial"/>
                <w:color w:val="3B3838"/>
                <w:sz w:val="20"/>
                <w:szCs w:val="20"/>
              </w:rPr>
              <w:tab/>
            </w:r>
            <w:r w:rsidRPr="00DB63E7">
              <w:rPr>
                <w:rFonts w:ascii="Roboto" w:eastAsia="Roboto" w:hAnsi="Roboto" w:cs="Arial"/>
                <w:color w:val="3B3838"/>
                <w:sz w:val="20"/>
                <w:szCs w:val="20"/>
              </w:rPr>
              <w:t>____________</w:t>
            </w:r>
          </w:p>
          <w:p w14:paraId="4512D10B" w14:textId="23CFEAD8" w:rsidR="00DB63E7" w:rsidRPr="00DB63E7" w:rsidRDefault="00DB63E7" w:rsidP="00DB63E7">
            <w:pPr>
              <w:pStyle w:val="Paragraphedeliste"/>
              <w:numPr>
                <w:ilvl w:val="0"/>
                <w:numId w:val="18"/>
              </w:numPr>
              <w:spacing w:after="0" w:line="240" w:lineRule="auto"/>
              <w:jc w:val="both"/>
              <w:rPr>
                <w:rFonts w:ascii="Roboto" w:eastAsia="Roboto" w:hAnsi="Roboto" w:cs="Arial"/>
                <w:color w:val="3B3838"/>
                <w:sz w:val="20"/>
                <w:szCs w:val="20"/>
              </w:rPr>
            </w:pPr>
            <w:r w:rsidRPr="00DB63E7">
              <w:rPr>
                <w:rFonts w:ascii="Roboto" w:eastAsia="Roboto" w:hAnsi="Roboto" w:cs="Arial"/>
                <w:color w:val="3B3838"/>
                <w:sz w:val="20"/>
                <w:szCs w:val="20"/>
              </w:rPr>
              <w:t xml:space="preserve">CDI </w:t>
            </w:r>
          </w:p>
          <w:p w14:paraId="7DEA6471" w14:textId="7A712AA5" w:rsidR="00DB63E7" w:rsidRPr="00DB63E7" w:rsidRDefault="00DB63E7" w:rsidP="00DB63E7">
            <w:pPr>
              <w:pStyle w:val="Paragraphedeliste"/>
              <w:numPr>
                <w:ilvl w:val="0"/>
                <w:numId w:val="18"/>
              </w:numPr>
              <w:spacing w:after="0" w:line="240" w:lineRule="auto"/>
              <w:jc w:val="both"/>
              <w:rPr>
                <w:rFonts w:ascii="Roboto" w:eastAsia="Roboto" w:hAnsi="Roboto" w:cs="Arial"/>
                <w:color w:val="3B3838"/>
                <w:sz w:val="20"/>
                <w:szCs w:val="20"/>
              </w:rPr>
            </w:pPr>
            <w:r w:rsidRPr="00DB63E7">
              <w:rPr>
                <w:rFonts w:ascii="Roboto" w:eastAsia="Roboto" w:hAnsi="Roboto" w:cs="Arial"/>
                <w:color w:val="3B3838"/>
                <w:sz w:val="20"/>
                <w:szCs w:val="20"/>
              </w:rPr>
              <w:t>Fonctionnaire</w:t>
            </w:r>
          </w:p>
          <w:p w14:paraId="241C2DE7" w14:textId="627DF566" w:rsidR="00DB63E7" w:rsidRPr="00DB63E7" w:rsidRDefault="00DB63E7" w:rsidP="00DB63E7">
            <w:pPr>
              <w:pStyle w:val="Paragraphedeliste"/>
              <w:numPr>
                <w:ilvl w:val="0"/>
                <w:numId w:val="18"/>
              </w:numPr>
              <w:spacing w:after="0" w:line="240" w:lineRule="auto"/>
              <w:jc w:val="both"/>
              <w:rPr>
                <w:rFonts w:ascii="Roboto" w:eastAsia="Roboto" w:hAnsi="Roboto" w:cs="Arial"/>
                <w:color w:val="3B3838"/>
                <w:sz w:val="20"/>
                <w:szCs w:val="20"/>
              </w:rPr>
            </w:pPr>
            <w:r w:rsidRPr="00DB63E7">
              <w:rPr>
                <w:rFonts w:ascii="Roboto" w:eastAsia="Roboto" w:hAnsi="Roboto" w:cs="Arial"/>
                <w:color w:val="3B3838"/>
                <w:sz w:val="20"/>
                <w:szCs w:val="20"/>
              </w:rPr>
              <w:t>Demandeur d’emploi</w:t>
            </w:r>
          </w:p>
          <w:p w14:paraId="6819AB4A" w14:textId="153C34D5" w:rsidR="00DB63E7" w:rsidRPr="00DB63E7" w:rsidRDefault="00DB63E7" w:rsidP="00DB63E7">
            <w:pPr>
              <w:pStyle w:val="Paragraphedeliste"/>
              <w:numPr>
                <w:ilvl w:val="0"/>
                <w:numId w:val="18"/>
              </w:numPr>
              <w:spacing w:after="0" w:line="240" w:lineRule="auto"/>
              <w:jc w:val="both"/>
              <w:rPr>
                <w:rFonts w:ascii="Roboto" w:eastAsia="Roboto" w:hAnsi="Roboto" w:cs="Arial"/>
                <w:color w:val="3B3838"/>
                <w:sz w:val="20"/>
                <w:szCs w:val="20"/>
              </w:rPr>
            </w:pPr>
            <w:r w:rsidRPr="00DB63E7">
              <w:rPr>
                <w:rFonts w:ascii="Roboto" w:eastAsia="Roboto" w:hAnsi="Roboto" w:cs="Arial"/>
                <w:color w:val="3B3838"/>
                <w:sz w:val="20"/>
                <w:szCs w:val="20"/>
              </w:rPr>
              <w:t>Retraité(e)</w:t>
            </w:r>
          </w:p>
          <w:p w14:paraId="3BCD34D0" w14:textId="41C37CA3" w:rsidR="00DB63E7" w:rsidRPr="00DB63E7" w:rsidRDefault="00DB63E7" w:rsidP="00DB63E7">
            <w:pPr>
              <w:pStyle w:val="Paragraphedeliste"/>
              <w:numPr>
                <w:ilvl w:val="0"/>
                <w:numId w:val="18"/>
              </w:numPr>
              <w:spacing w:after="0" w:line="240" w:lineRule="auto"/>
              <w:jc w:val="both"/>
              <w:rPr>
                <w:rFonts w:ascii="Roboto" w:eastAsia="Roboto" w:hAnsi="Roboto" w:cs="Arial"/>
                <w:color w:val="3B3838"/>
                <w:sz w:val="20"/>
                <w:szCs w:val="20"/>
              </w:rPr>
            </w:pPr>
            <w:r w:rsidRPr="00DB63E7">
              <w:rPr>
                <w:rFonts w:ascii="Roboto" w:eastAsia="Roboto" w:hAnsi="Roboto" w:cs="Arial"/>
                <w:color w:val="3B3838"/>
                <w:sz w:val="20"/>
                <w:szCs w:val="20"/>
              </w:rPr>
              <w:t>Artisan/Commerçant</w:t>
            </w:r>
          </w:p>
          <w:p w14:paraId="4A6FDDDD" w14:textId="6347D76E" w:rsidR="00DB63E7" w:rsidRPr="00DB63E7" w:rsidRDefault="00DB63E7" w:rsidP="00DB63E7">
            <w:pPr>
              <w:pStyle w:val="Paragraphedeliste"/>
              <w:numPr>
                <w:ilvl w:val="0"/>
                <w:numId w:val="18"/>
              </w:numPr>
              <w:spacing w:after="0" w:line="240" w:lineRule="auto"/>
              <w:jc w:val="both"/>
              <w:rPr>
                <w:rFonts w:ascii="Roboto" w:eastAsia="Roboto" w:hAnsi="Roboto" w:cs="Arial"/>
                <w:color w:val="3B3838"/>
                <w:sz w:val="20"/>
                <w:szCs w:val="20"/>
              </w:rPr>
            </w:pPr>
            <w:r w:rsidRPr="00DB63E7">
              <w:rPr>
                <w:rFonts w:ascii="Roboto" w:eastAsia="Roboto" w:hAnsi="Roboto" w:cs="Arial"/>
                <w:color w:val="3B3838"/>
                <w:sz w:val="20"/>
                <w:szCs w:val="20"/>
              </w:rPr>
              <w:t>Sans profession depuis</w:t>
            </w:r>
            <w:r w:rsidRPr="00DB63E7">
              <w:rPr>
                <w:rFonts w:ascii="Roboto" w:eastAsia="Roboto" w:hAnsi="Roboto" w:cs="Arial"/>
                <w:b/>
                <w:bCs/>
                <w:color w:val="3B3838"/>
                <w:sz w:val="20"/>
                <w:szCs w:val="20"/>
              </w:rPr>
              <w:t xml:space="preserve"> </w:t>
            </w:r>
            <w:r w:rsidRPr="00DB63E7">
              <w:rPr>
                <w:rFonts w:ascii="Roboto" w:eastAsia="Roboto" w:hAnsi="Roboto" w:cs="Arial"/>
                <w:color w:val="3B3838"/>
                <w:sz w:val="20"/>
                <w:szCs w:val="20"/>
              </w:rPr>
              <w:t xml:space="preserve">le </w:t>
            </w:r>
            <w:r w:rsidRPr="00DB63E7">
              <w:rPr>
                <w:rFonts w:ascii="Roboto" w:eastAsia="Roboto" w:hAnsi="Roboto" w:cs="Arial"/>
                <w:color w:val="3B3838"/>
                <w:sz w:val="20"/>
                <w:szCs w:val="20"/>
              </w:rPr>
              <w:tab/>
              <w:t>______________</w:t>
            </w:r>
          </w:p>
          <w:p w14:paraId="3AC644BD" w14:textId="77777777" w:rsidR="00DB63E7" w:rsidRDefault="00DB63E7" w:rsidP="00DB63E7">
            <w:pPr>
              <w:spacing w:after="120" w:line="274" w:lineRule="auto"/>
              <w:jc w:val="both"/>
              <w:rPr>
                <w:rFonts w:ascii="Roboto" w:eastAsia="Roboto" w:hAnsi="Roboto" w:cs="Arial"/>
                <w:b/>
                <w:bCs/>
                <w:color w:val="3B3838"/>
                <w:sz w:val="20"/>
                <w:szCs w:val="20"/>
                <w:lang w:eastAsia="en-US"/>
              </w:rPr>
            </w:pPr>
          </w:p>
          <w:p w14:paraId="37812695" w14:textId="4DEA90EA" w:rsidR="00DB63E7" w:rsidRPr="00DB63E7" w:rsidRDefault="00DB63E7" w:rsidP="00DB63E7">
            <w:pPr>
              <w:spacing w:after="0" w:line="240" w:lineRule="auto"/>
              <w:jc w:val="both"/>
              <w:rPr>
                <w:rFonts w:ascii="Roboto" w:eastAsia="Roboto" w:hAnsi="Roboto" w:cs="Arial"/>
                <w:b/>
                <w:bCs/>
                <w:color w:val="3B3838"/>
                <w:sz w:val="20"/>
                <w:szCs w:val="20"/>
                <w:lang w:eastAsia="en-US"/>
              </w:rPr>
            </w:pPr>
            <w:r w:rsidRPr="00DB63E7">
              <w:rPr>
                <w:rFonts w:ascii="Roboto" w:eastAsia="Roboto" w:hAnsi="Roboto" w:cs="Arial"/>
                <w:b/>
                <w:bCs/>
                <w:color w:val="3B3838"/>
                <w:sz w:val="20"/>
                <w:szCs w:val="20"/>
                <w:lang w:eastAsia="en-US"/>
              </w:rPr>
              <w:t>Adresse complète du lieu de travail :</w:t>
            </w:r>
          </w:p>
          <w:p w14:paraId="70B20362" w14:textId="75AD047B" w:rsidR="00DB63E7" w:rsidRPr="00DB63E7" w:rsidRDefault="00DB63E7" w:rsidP="00DB63E7">
            <w:pPr>
              <w:spacing w:after="0" w:line="240" w:lineRule="auto"/>
              <w:jc w:val="both"/>
              <w:rPr>
                <w:rFonts w:ascii="Roboto" w:eastAsia="Roboto" w:hAnsi="Roboto" w:cs="Arial"/>
                <w:color w:val="3B3838"/>
                <w:sz w:val="20"/>
                <w:szCs w:val="20"/>
                <w:lang w:eastAsia="en-US"/>
              </w:rPr>
            </w:pPr>
            <w:r w:rsidRPr="00DB63E7">
              <w:rPr>
                <w:rFonts w:ascii="Roboto" w:eastAsia="Roboto" w:hAnsi="Roboto" w:cs="Arial"/>
                <w:color w:val="3B3838"/>
                <w:sz w:val="20"/>
                <w:szCs w:val="20"/>
                <w:lang w:eastAsia="en-US"/>
              </w:rPr>
              <w:t>_____________________________________________</w:t>
            </w:r>
          </w:p>
          <w:p w14:paraId="7838BDF6" w14:textId="5F4D8BDA" w:rsidR="00DB63E7" w:rsidRPr="00DB63E7" w:rsidRDefault="00DB63E7" w:rsidP="00DB63E7">
            <w:pPr>
              <w:spacing w:after="0" w:line="240" w:lineRule="auto"/>
              <w:jc w:val="both"/>
              <w:rPr>
                <w:rFonts w:ascii="Roboto" w:eastAsia="Roboto" w:hAnsi="Roboto" w:cs="Arial"/>
                <w:b/>
                <w:bCs/>
                <w:color w:val="3B3838"/>
                <w:sz w:val="20"/>
                <w:szCs w:val="20"/>
                <w:lang w:eastAsia="en-US"/>
              </w:rPr>
            </w:pPr>
            <w:r w:rsidRPr="00DB63E7">
              <w:rPr>
                <w:rFonts w:ascii="Roboto" w:eastAsia="Roboto" w:hAnsi="Roboto" w:cs="Arial"/>
                <w:b/>
                <w:bCs/>
                <w:color w:val="3B3838"/>
                <w:sz w:val="20"/>
                <w:szCs w:val="20"/>
                <w:lang w:eastAsia="en-US"/>
              </w:rPr>
              <w:t xml:space="preserve">Revenu mensuel : </w:t>
            </w:r>
            <w:r w:rsidRPr="00DB63E7">
              <w:rPr>
                <w:rFonts w:ascii="Roboto" w:eastAsia="Roboto" w:hAnsi="Roboto" w:cs="Arial"/>
                <w:b/>
                <w:bCs/>
                <w:color w:val="3B3838"/>
                <w:sz w:val="20"/>
                <w:szCs w:val="20"/>
                <w:lang w:eastAsia="en-US"/>
              </w:rPr>
              <w:tab/>
            </w:r>
            <w:r w:rsidRPr="00DB63E7">
              <w:rPr>
                <w:rFonts w:ascii="Roboto" w:eastAsia="Roboto" w:hAnsi="Roboto" w:cs="Arial"/>
                <w:color w:val="3B3838"/>
                <w:sz w:val="20"/>
                <w:szCs w:val="20"/>
                <w:lang w:eastAsia="en-US"/>
              </w:rPr>
              <w:t>______________________</w:t>
            </w:r>
          </w:p>
          <w:p w14:paraId="33DC6DD8" w14:textId="3CFB19D7" w:rsidR="00DB63E7" w:rsidRPr="00DB63E7" w:rsidRDefault="00DB63E7" w:rsidP="00DB63E7">
            <w:pPr>
              <w:spacing w:after="0" w:line="240" w:lineRule="auto"/>
              <w:jc w:val="both"/>
              <w:rPr>
                <w:rFonts w:ascii="Roboto" w:eastAsia="Roboto" w:hAnsi="Roboto" w:cs="Arial"/>
                <w:color w:val="3B3838"/>
                <w:sz w:val="20"/>
                <w:szCs w:val="20"/>
                <w:lang w:eastAsia="en-US"/>
              </w:rPr>
            </w:pPr>
            <w:r w:rsidRPr="00DB63E7">
              <w:rPr>
                <w:rFonts w:ascii="Roboto" w:eastAsia="Roboto" w:hAnsi="Roboto" w:cs="Arial"/>
                <w:b/>
                <w:bCs/>
                <w:color w:val="3B3838"/>
                <w:sz w:val="20"/>
                <w:szCs w:val="20"/>
                <w:lang w:eastAsia="en-US"/>
              </w:rPr>
              <w:t xml:space="preserve">Apport : </w:t>
            </w:r>
            <w:r w:rsidRPr="00DB63E7">
              <w:rPr>
                <w:rFonts w:ascii="Roboto" w:eastAsia="Roboto" w:hAnsi="Roboto" w:cs="Arial"/>
                <w:b/>
                <w:bCs/>
                <w:color w:val="3B3838"/>
                <w:sz w:val="20"/>
                <w:szCs w:val="20"/>
                <w:lang w:eastAsia="en-US"/>
              </w:rPr>
              <w:tab/>
            </w:r>
            <w:r w:rsidRPr="00DB63E7">
              <w:rPr>
                <w:rFonts w:ascii="Roboto" w:eastAsia="Roboto" w:hAnsi="Roboto" w:cs="Arial"/>
                <w:b/>
                <w:bCs/>
                <w:color w:val="3B3838"/>
                <w:sz w:val="20"/>
                <w:szCs w:val="20"/>
                <w:lang w:eastAsia="en-US"/>
              </w:rPr>
              <w:tab/>
            </w:r>
            <w:r w:rsidRPr="00DB63E7">
              <w:rPr>
                <w:rFonts w:ascii="Roboto" w:eastAsia="Roboto" w:hAnsi="Roboto" w:cs="Arial"/>
                <w:color w:val="3B3838"/>
                <w:sz w:val="20"/>
                <w:szCs w:val="20"/>
                <w:lang w:eastAsia="en-US"/>
              </w:rPr>
              <w:t>______________________</w:t>
            </w:r>
          </w:p>
          <w:p w14:paraId="2A6ECB77" w14:textId="7C115B1C" w:rsidR="00DB63E7" w:rsidRPr="00DB63E7" w:rsidRDefault="00DB63E7" w:rsidP="00DB63E7">
            <w:pPr>
              <w:spacing w:after="0" w:line="274" w:lineRule="auto"/>
              <w:rPr>
                <w:rFonts w:ascii="Roboto" w:eastAsia="Roboto" w:hAnsi="Roboto" w:cs="Arial"/>
                <w:color w:val="3B3838"/>
                <w:sz w:val="20"/>
                <w:szCs w:val="20"/>
                <w:lang w:eastAsia="en-US"/>
              </w:rPr>
            </w:pPr>
            <w:r w:rsidRPr="00DB63E7">
              <w:rPr>
                <w:rFonts w:ascii="Roboto" w:eastAsia="Roboto" w:hAnsi="Roboto" w:cs="Arial"/>
                <w:b/>
                <w:bCs/>
                <w:color w:val="3B3838"/>
                <w:sz w:val="20"/>
                <w:szCs w:val="20"/>
                <w:lang w:eastAsia="en-US"/>
              </w:rPr>
              <w:t>Revenu fiscal N-1</w:t>
            </w:r>
            <w:r w:rsidRPr="00DB63E7">
              <w:rPr>
                <w:rFonts w:ascii="Roboto" w:eastAsia="Roboto" w:hAnsi="Roboto" w:cs="Arial"/>
                <w:b/>
                <w:bCs/>
                <w:color w:val="3B3838"/>
                <w:sz w:val="20"/>
                <w:szCs w:val="20"/>
                <w:vertAlign w:val="superscript"/>
                <w:lang w:eastAsia="en-US"/>
              </w:rPr>
              <w:t>*</w:t>
            </w:r>
            <w:r w:rsidRPr="00DB63E7">
              <w:rPr>
                <w:rFonts w:ascii="Roboto" w:eastAsia="Roboto" w:hAnsi="Roboto" w:cs="Arial"/>
                <w:b/>
                <w:bCs/>
                <w:color w:val="3B3838"/>
                <w:sz w:val="20"/>
                <w:szCs w:val="20"/>
                <w:lang w:eastAsia="en-US"/>
              </w:rPr>
              <w:tab/>
            </w:r>
            <w:r w:rsidRPr="00DB63E7">
              <w:rPr>
                <w:rFonts w:ascii="Roboto" w:eastAsia="Roboto" w:hAnsi="Roboto" w:cs="Arial"/>
                <w:color w:val="3B3838"/>
                <w:sz w:val="20"/>
                <w:szCs w:val="20"/>
                <w:lang w:eastAsia="en-US"/>
              </w:rPr>
              <w:t>______________________</w:t>
            </w:r>
          </w:p>
          <w:p w14:paraId="12DAF36F" w14:textId="55BDB53E" w:rsidR="00DB63E7" w:rsidRPr="00DB63E7" w:rsidRDefault="00DB63E7" w:rsidP="00DB63E7">
            <w:pPr>
              <w:spacing w:after="0" w:line="274" w:lineRule="auto"/>
              <w:rPr>
                <w:rFonts w:ascii="Roboto" w:eastAsia="Roboto" w:hAnsi="Roboto" w:cs="Arial"/>
                <w:b/>
                <w:bCs/>
                <w:color w:val="3B3838"/>
                <w:sz w:val="20"/>
                <w:szCs w:val="20"/>
                <w:lang w:eastAsia="en-US"/>
              </w:rPr>
            </w:pPr>
            <w:r w:rsidRPr="00DB63E7">
              <w:rPr>
                <w:rFonts w:ascii="Roboto" w:eastAsia="Roboto" w:hAnsi="Roboto" w:cs="Arial"/>
                <w:b/>
                <w:bCs/>
                <w:color w:val="3B3838"/>
                <w:sz w:val="20"/>
                <w:szCs w:val="20"/>
                <w:lang w:eastAsia="en-US"/>
              </w:rPr>
              <w:t>Revenu fiscal N -</w:t>
            </w:r>
            <w:proofErr w:type="gramStart"/>
            <w:r w:rsidRPr="00DB63E7">
              <w:rPr>
                <w:rFonts w:ascii="Roboto" w:eastAsia="Roboto" w:hAnsi="Roboto" w:cs="Arial"/>
                <w:b/>
                <w:bCs/>
                <w:color w:val="3B3838"/>
                <w:sz w:val="20"/>
                <w:szCs w:val="20"/>
                <w:lang w:eastAsia="en-US"/>
              </w:rPr>
              <w:t>2:</w:t>
            </w:r>
            <w:proofErr w:type="gramEnd"/>
            <w:r w:rsidRPr="00DB63E7">
              <w:rPr>
                <w:rFonts w:ascii="Roboto" w:eastAsia="Roboto" w:hAnsi="Roboto" w:cs="Arial"/>
                <w:b/>
                <w:bCs/>
                <w:color w:val="3B3838"/>
                <w:sz w:val="20"/>
                <w:szCs w:val="20"/>
                <w:lang w:eastAsia="en-US"/>
              </w:rPr>
              <w:tab/>
            </w:r>
            <w:r w:rsidRPr="00DB63E7">
              <w:rPr>
                <w:rFonts w:ascii="Roboto" w:eastAsia="Roboto" w:hAnsi="Roboto" w:cs="Arial"/>
                <w:color w:val="3B3838"/>
                <w:sz w:val="20"/>
                <w:szCs w:val="20"/>
                <w:lang w:eastAsia="en-US"/>
              </w:rPr>
              <w:t>______________________</w:t>
            </w:r>
          </w:p>
          <w:p w14:paraId="74B99A66" w14:textId="77777777" w:rsidR="00DB63E7" w:rsidRPr="00DB63E7" w:rsidRDefault="00DB63E7" w:rsidP="00DB63E7">
            <w:pPr>
              <w:spacing w:after="0" w:line="274" w:lineRule="auto"/>
              <w:jc w:val="both"/>
              <w:rPr>
                <w:rFonts w:ascii="Roboto" w:eastAsia="Roboto" w:hAnsi="Roboto" w:cs="Arial"/>
                <w:b/>
                <w:bCs/>
                <w:color w:val="3B3838"/>
                <w:sz w:val="20"/>
                <w:szCs w:val="20"/>
                <w:lang w:eastAsia="en-US"/>
              </w:rPr>
            </w:pPr>
            <w:r w:rsidRPr="00DB63E7">
              <w:rPr>
                <w:rFonts w:ascii="Roboto" w:eastAsia="Roboto" w:hAnsi="Roboto" w:cs="Arial"/>
                <w:b/>
                <w:bCs/>
                <w:color w:val="3B3838"/>
                <w:sz w:val="20"/>
                <w:szCs w:val="20"/>
                <w:lang w:eastAsia="en-US"/>
              </w:rPr>
              <w:t xml:space="preserve">Situation familiale </w:t>
            </w:r>
          </w:p>
          <w:p w14:paraId="0F653A49" w14:textId="6C21BC23" w:rsidR="00DB63E7" w:rsidRPr="00DB63E7" w:rsidRDefault="00DB63E7" w:rsidP="00DB63E7">
            <w:pPr>
              <w:pStyle w:val="Paragraphedeliste"/>
              <w:numPr>
                <w:ilvl w:val="0"/>
                <w:numId w:val="20"/>
              </w:numPr>
              <w:spacing w:after="0" w:line="274" w:lineRule="auto"/>
              <w:jc w:val="both"/>
              <w:rPr>
                <w:rFonts w:ascii="Roboto" w:eastAsia="Roboto" w:hAnsi="Roboto" w:cs="Arial"/>
                <w:color w:val="3B3838"/>
                <w:sz w:val="20"/>
                <w:szCs w:val="20"/>
              </w:rPr>
            </w:pPr>
            <w:r w:rsidRPr="00DB63E7">
              <w:rPr>
                <w:rFonts w:ascii="Roboto" w:eastAsia="Roboto" w:hAnsi="Roboto" w:cs="Arial"/>
                <w:color w:val="3B3838"/>
                <w:sz w:val="20"/>
                <w:szCs w:val="20"/>
              </w:rPr>
              <w:t>Célibataire</w:t>
            </w:r>
          </w:p>
          <w:p w14:paraId="3979C67B" w14:textId="6676CD6D" w:rsidR="00DB63E7" w:rsidRPr="00DB63E7" w:rsidRDefault="00DB63E7" w:rsidP="00DB63E7">
            <w:pPr>
              <w:pStyle w:val="Paragraphedeliste"/>
              <w:numPr>
                <w:ilvl w:val="0"/>
                <w:numId w:val="20"/>
              </w:numPr>
              <w:spacing w:after="0" w:line="274" w:lineRule="auto"/>
              <w:jc w:val="both"/>
              <w:rPr>
                <w:rFonts w:ascii="Roboto" w:eastAsia="Roboto" w:hAnsi="Roboto" w:cs="Arial"/>
                <w:color w:val="3B3838"/>
                <w:sz w:val="20"/>
                <w:szCs w:val="20"/>
              </w:rPr>
            </w:pPr>
            <w:r w:rsidRPr="00DB63E7">
              <w:rPr>
                <w:rFonts w:ascii="Roboto" w:eastAsia="Roboto" w:hAnsi="Roboto" w:cs="Arial"/>
                <w:color w:val="3B3838"/>
                <w:sz w:val="20"/>
                <w:szCs w:val="20"/>
              </w:rPr>
              <w:t>Concubinage</w:t>
            </w:r>
          </w:p>
          <w:p w14:paraId="0FC02CDC" w14:textId="69C33C72" w:rsidR="00DB63E7" w:rsidRPr="00DB63E7" w:rsidRDefault="00DB63E7" w:rsidP="00DB63E7">
            <w:pPr>
              <w:pStyle w:val="Paragraphedeliste"/>
              <w:numPr>
                <w:ilvl w:val="0"/>
                <w:numId w:val="20"/>
              </w:numPr>
              <w:spacing w:after="0" w:line="274" w:lineRule="auto"/>
              <w:jc w:val="both"/>
              <w:rPr>
                <w:rFonts w:ascii="Roboto" w:eastAsia="Roboto" w:hAnsi="Roboto" w:cs="Arial"/>
                <w:color w:val="3B3838"/>
                <w:sz w:val="20"/>
                <w:szCs w:val="20"/>
              </w:rPr>
            </w:pPr>
            <w:r w:rsidRPr="00DB63E7">
              <w:rPr>
                <w:rFonts w:ascii="Roboto" w:eastAsia="Roboto" w:hAnsi="Roboto" w:cs="Arial"/>
                <w:color w:val="3B3838"/>
                <w:sz w:val="20"/>
                <w:szCs w:val="20"/>
              </w:rPr>
              <w:t xml:space="preserve">Marié(e) </w:t>
            </w:r>
          </w:p>
          <w:p w14:paraId="5A85B509" w14:textId="26CF41D0" w:rsidR="00DB63E7" w:rsidRPr="00DB63E7" w:rsidRDefault="00DB63E7" w:rsidP="00DB63E7">
            <w:pPr>
              <w:pStyle w:val="Paragraphedeliste"/>
              <w:numPr>
                <w:ilvl w:val="0"/>
                <w:numId w:val="20"/>
              </w:numPr>
              <w:spacing w:after="0" w:line="274" w:lineRule="auto"/>
              <w:jc w:val="both"/>
              <w:rPr>
                <w:rFonts w:ascii="Roboto" w:eastAsia="Roboto" w:hAnsi="Roboto" w:cs="Arial"/>
                <w:color w:val="3B3838"/>
                <w:sz w:val="20"/>
                <w:szCs w:val="20"/>
              </w:rPr>
            </w:pPr>
            <w:r w:rsidRPr="00DB63E7">
              <w:rPr>
                <w:rFonts w:ascii="Roboto" w:eastAsia="Roboto" w:hAnsi="Roboto" w:cs="Arial"/>
                <w:color w:val="3B3838"/>
                <w:sz w:val="20"/>
                <w:szCs w:val="20"/>
              </w:rPr>
              <w:t>Pacsé(e)</w:t>
            </w:r>
          </w:p>
          <w:p w14:paraId="567EEE30" w14:textId="77777777" w:rsidR="00DB63E7" w:rsidRPr="00DB63E7" w:rsidRDefault="00DB63E7" w:rsidP="00DB63E7">
            <w:pPr>
              <w:pStyle w:val="Paragraphedeliste"/>
              <w:numPr>
                <w:ilvl w:val="0"/>
                <w:numId w:val="20"/>
              </w:numPr>
              <w:spacing w:after="0" w:line="274" w:lineRule="auto"/>
              <w:jc w:val="both"/>
              <w:rPr>
                <w:rFonts w:ascii="Roboto" w:eastAsia="Roboto" w:hAnsi="Roboto" w:cs="Arial"/>
                <w:color w:val="3B3838"/>
                <w:sz w:val="20"/>
                <w:szCs w:val="20"/>
              </w:rPr>
            </w:pPr>
            <w:r w:rsidRPr="00DB63E7">
              <w:rPr>
                <w:rFonts w:ascii="Roboto" w:eastAsia="Roboto" w:hAnsi="Roboto" w:cs="Arial"/>
                <w:color w:val="3B3838"/>
                <w:sz w:val="20"/>
                <w:szCs w:val="20"/>
              </w:rPr>
              <w:t>•</w:t>
            </w:r>
            <w:r w:rsidRPr="00DB63E7">
              <w:rPr>
                <w:rFonts w:ascii="Roboto" w:eastAsia="Roboto" w:hAnsi="Roboto" w:cs="Arial"/>
                <w:color w:val="3B3838"/>
                <w:sz w:val="20"/>
                <w:szCs w:val="20"/>
              </w:rPr>
              <w:tab/>
              <w:t>Divorcé(e) le :</w:t>
            </w:r>
            <w:r w:rsidRPr="00DB63E7">
              <w:rPr>
                <w:rFonts w:ascii="Roboto" w:eastAsia="Roboto" w:hAnsi="Roboto" w:cs="Arial"/>
                <w:color w:val="3B3838"/>
                <w:sz w:val="20"/>
                <w:szCs w:val="20"/>
              </w:rPr>
              <w:tab/>
              <w:t>______________</w:t>
            </w:r>
          </w:p>
          <w:p w14:paraId="5E84920F" w14:textId="04B94BA3" w:rsidR="00DB63E7" w:rsidRPr="00DB63E7" w:rsidRDefault="00DB63E7" w:rsidP="00DB63E7">
            <w:pPr>
              <w:pStyle w:val="Paragraphedeliste"/>
              <w:numPr>
                <w:ilvl w:val="0"/>
                <w:numId w:val="20"/>
              </w:numPr>
              <w:spacing w:after="0" w:line="274" w:lineRule="auto"/>
              <w:jc w:val="both"/>
              <w:rPr>
                <w:rFonts w:ascii="Roboto" w:eastAsia="Roboto" w:hAnsi="Roboto" w:cs="Arial"/>
                <w:color w:val="3B3838"/>
                <w:sz w:val="20"/>
                <w:szCs w:val="20"/>
              </w:rPr>
            </w:pPr>
            <w:r w:rsidRPr="00DB63E7">
              <w:rPr>
                <w:rFonts w:ascii="Roboto" w:eastAsia="Roboto" w:hAnsi="Roboto" w:cs="Arial"/>
                <w:color w:val="3B3838"/>
                <w:sz w:val="20"/>
                <w:szCs w:val="20"/>
              </w:rPr>
              <w:t>Séparé(e)</w:t>
            </w:r>
          </w:p>
          <w:p w14:paraId="1EE43580" w14:textId="5D992DDE" w:rsidR="00DB63E7" w:rsidRPr="00DB63E7" w:rsidRDefault="00DB63E7" w:rsidP="00DB63E7">
            <w:pPr>
              <w:pStyle w:val="Paragraphedeliste"/>
              <w:numPr>
                <w:ilvl w:val="1"/>
                <w:numId w:val="22"/>
              </w:numPr>
              <w:spacing w:after="0" w:line="274" w:lineRule="auto"/>
              <w:jc w:val="both"/>
              <w:rPr>
                <w:rFonts w:ascii="Roboto" w:eastAsia="Roboto" w:hAnsi="Roboto" w:cs="Arial"/>
                <w:color w:val="3B3838"/>
                <w:sz w:val="20"/>
                <w:szCs w:val="20"/>
              </w:rPr>
            </w:pPr>
            <w:r w:rsidRPr="00DB63E7">
              <w:rPr>
                <w:rFonts w:ascii="Roboto" w:eastAsia="Roboto" w:hAnsi="Roboto" w:cs="Arial"/>
                <w:color w:val="3B3838"/>
                <w:sz w:val="20"/>
                <w:szCs w:val="20"/>
              </w:rPr>
              <w:t>Veuf(</w:t>
            </w:r>
            <w:proofErr w:type="spellStart"/>
            <w:r w:rsidRPr="00DB63E7">
              <w:rPr>
                <w:rFonts w:ascii="Roboto" w:eastAsia="Roboto" w:hAnsi="Roboto" w:cs="Arial"/>
                <w:color w:val="3B3838"/>
                <w:sz w:val="20"/>
                <w:szCs w:val="20"/>
              </w:rPr>
              <w:t>ve</w:t>
            </w:r>
            <w:proofErr w:type="spellEnd"/>
            <w:r w:rsidRPr="00DB63E7">
              <w:rPr>
                <w:rFonts w:ascii="Roboto" w:eastAsia="Roboto" w:hAnsi="Roboto" w:cs="Arial"/>
                <w:color w:val="3B3838"/>
                <w:sz w:val="20"/>
                <w:szCs w:val="20"/>
              </w:rPr>
              <w:t>)</w:t>
            </w:r>
          </w:p>
          <w:p w14:paraId="33E52021" w14:textId="6777AD47" w:rsidR="00DB63E7" w:rsidRPr="00DB63E7" w:rsidRDefault="00DB63E7" w:rsidP="00DB63E7">
            <w:pPr>
              <w:tabs>
                <w:tab w:val="left" w:pos="241"/>
              </w:tabs>
              <w:kinsoku w:val="0"/>
              <w:overflowPunct w:val="0"/>
              <w:autoSpaceDE w:val="0"/>
              <w:autoSpaceDN w:val="0"/>
              <w:adjustRightInd w:val="0"/>
              <w:spacing w:after="0" w:line="240" w:lineRule="auto"/>
              <w:rPr>
                <w:rFonts w:ascii="Roboto" w:eastAsia="Roboto" w:hAnsi="Roboto" w:cs="Arial"/>
                <w:color w:val="3B3838"/>
                <w:sz w:val="20"/>
                <w:szCs w:val="20"/>
                <w:lang w:eastAsia="en-US"/>
              </w:rPr>
            </w:pPr>
            <w:r w:rsidRPr="00DB63E7">
              <w:rPr>
                <w:rFonts w:ascii="Roboto" w:eastAsia="Roboto" w:hAnsi="Roboto" w:cs="Arial"/>
                <w:b/>
                <w:bCs/>
                <w:color w:val="3B3838"/>
                <w:sz w:val="20"/>
                <w:szCs w:val="20"/>
                <w:lang w:eastAsia="en-US"/>
              </w:rPr>
              <w:t>Nombre d’enfants à charge</w:t>
            </w:r>
            <w:r w:rsidRPr="00DB63E7">
              <w:rPr>
                <w:rFonts w:ascii="Roboto" w:eastAsia="Roboto" w:hAnsi="Roboto" w:cs="Arial"/>
                <w:color w:val="3B3838"/>
                <w:sz w:val="20"/>
                <w:szCs w:val="20"/>
                <w:lang w:eastAsia="en-US"/>
              </w:rPr>
              <w:t xml:space="preserve"> :</w:t>
            </w:r>
            <w:r w:rsidRPr="00DB63E7">
              <w:rPr>
                <w:rFonts w:ascii="Roboto" w:eastAsia="Roboto" w:hAnsi="Roboto" w:cs="Arial"/>
                <w:color w:val="3B3838"/>
                <w:sz w:val="20"/>
                <w:szCs w:val="20"/>
                <w:lang w:eastAsia="en-US"/>
              </w:rPr>
              <w:tab/>
            </w:r>
            <w:r w:rsidRPr="00DB63E7">
              <w:rPr>
                <w:rFonts w:ascii="Roboto" w:eastAsia="Roboto" w:hAnsi="Roboto" w:cs="Arial"/>
                <w:color w:val="3B3838"/>
                <w:sz w:val="20"/>
                <w:szCs w:val="20"/>
                <w:lang w:eastAsia="en-US"/>
              </w:rPr>
              <w:tab/>
              <w:t>______</w:t>
            </w:r>
          </w:p>
          <w:p w14:paraId="780E6767" w14:textId="77777777" w:rsidR="00DB63E7" w:rsidRPr="00DB63E7" w:rsidRDefault="00DB63E7" w:rsidP="00DB63E7">
            <w:pPr>
              <w:tabs>
                <w:tab w:val="left" w:pos="241"/>
              </w:tabs>
              <w:kinsoku w:val="0"/>
              <w:overflowPunct w:val="0"/>
              <w:autoSpaceDE w:val="0"/>
              <w:autoSpaceDN w:val="0"/>
              <w:adjustRightInd w:val="0"/>
              <w:spacing w:after="0" w:line="240" w:lineRule="auto"/>
              <w:rPr>
                <w:rFonts w:ascii="Roboto" w:eastAsia="Roboto" w:hAnsi="Roboto" w:cs="Arial"/>
                <w:color w:val="3B3838"/>
                <w:sz w:val="20"/>
                <w:szCs w:val="20"/>
                <w:lang w:eastAsia="en-US"/>
              </w:rPr>
            </w:pPr>
            <w:r w:rsidRPr="00DB63E7">
              <w:rPr>
                <w:rFonts w:ascii="Roboto" w:eastAsia="Roboto" w:hAnsi="Roboto" w:cs="Arial"/>
                <w:b/>
                <w:bCs/>
                <w:color w:val="3B3838"/>
                <w:sz w:val="20"/>
                <w:szCs w:val="20"/>
                <w:lang w:eastAsia="en-US"/>
              </w:rPr>
              <w:t>Date(s) de naissance du ou des enfants</w:t>
            </w:r>
            <w:r w:rsidRPr="00DB63E7">
              <w:rPr>
                <w:rFonts w:ascii="Roboto" w:eastAsia="Roboto" w:hAnsi="Roboto" w:cs="Arial"/>
                <w:color w:val="3B3838"/>
                <w:sz w:val="20"/>
                <w:szCs w:val="20"/>
                <w:lang w:eastAsia="en-US"/>
              </w:rPr>
              <w:t xml:space="preserve"> :</w:t>
            </w:r>
          </w:p>
          <w:p w14:paraId="5BA1DD51" w14:textId="77777777" w:rsidR="00DB63E7" w:rsidRPr="00DB63E7" w:rsidRDefault="00DB63E7" w:rsidP="00DB63E7">
            <w:pPr>
              <w:tabs>
                <w:tab w:val="left" w:pos="241"/>
              </w:tabs>
              <w:kinsoku w:val="0"/>
              <w:overflowPunct w:val="0"/>
              <w:autoSpaceDE w:val="0"/>
              <w:autoSpaceDN w:val="0"/>
              <w:adjustRightInd w:val="0"/>
              <w:spacing w:after="0" w:line="240" w:lineRule="auto"/>
              <w:rPr>
                <w:rFonts w:ascii="Roboto" w:eastAsia="Roboto" w:hAnsi="Roboto" w:cs="Arial"/>
                <w:color w:val="3B3838"/>
                <w:sz w:val="20"/>
                <w:szCs w:val="20"/>
                <w:lang w:eastAsia="en-US"/>
              </w:rPr>
            </w:pPr>
          </w:p>
          <w:p w14:paraId="6BB452DA" w14:textId="753F68E9" w:rsidR="00DB63E7" w:rsidRPr="00DB63E7" w:rsidRDefault="00DB63E7" w:rsidP="00DB63E7">
            <w:pPr>
              <w:tabs>
                <w:tab w:val="left" w:pos="241"/>
              </w:tabs>
              <w:kinsoku w:val="0"/>
              <w:overflowPunct w:val="0"/>
              <w:autoSpaceDE w:val="0"/>
              <w:autoSpaceDN w:val="0"/>
              <w:adjustRightInd w:val="0"/>
              <w:spacing w:after="0" w:line="240" w:lineRule="auto"/>
              <w:rPr>
                <w:rFonts w:ascii="Roboto" w:eastAsia="Roboto" w:hAnsi="Roboto" w:cs="Arial"/>
                <w:color w:val="3B3838"/>
                <w:sz w:val="20"/>
                <w:szCs w:val="20"/>
                <w:lang w:eastAsia="en-US"/>
              </w:rPr>
            </w:pPr>
            <w:r w:rsidRPr="00DB63E7">
              <w:rPr>
                <w:rFonts w:ascii="Roboto" w:eastAsia="Roboto" w:hAnsi="Roboto" w:cs="Arial"/>
                <w:color w:val="3B3838"/>
                <w:sz w:val="20"/>
                <w:szCs w:val="20"/>
                <w:lang w:eastAsia="en-US"/>
              </w:rPr>
              <w:t>______________________________________________</w:t>
            </w:r>
          </w:p>
          <w:p w14:paraId="3756594B" w14:textId="2BA36D0A" w:rsidR="00D86DDB" w:rsidRPr="00D86DDB" w:rsidRDefault="00D86DDB" w:rsidP="00DB63E7">
            <w:pPr>
              <w:tabs>
                <w:tab w:val="left" w:pos="241"/>
              </w:tabs>
              <w:kinsoku w:val="0"/>
              <w:overflowPunct w:val="0"/>
              <w:autoSpaceDE w:val="0"/>
              <w:autoSpaceDN w:val="0"/>
              <w:adjustRightInd w:val="0"/>
              <w:spacing w:after="0" w:line="240" w:lineRule="auto"/>
              <w:rPr>
                <w:rFonts w:ascii="Roboto" w:eastAsia="Roboto" w:hAnsi="Roboto" w:cs="Arial"/>
                <w:color w:val="3B3838"/>
                <w:sz w:val="20"/>
                <w:szCs w:val="20"/>
                <w:lang w:eastAsia="en-US"/>
              </w:rPr>
            </w:pPr>
          </w:p>
        </w:tc>
      </w:tr>
    </w:tbl>
    <w:p w14:paraId="5E879662" w14:textId="19F798A7" w:rsidR="00D86DDB" w:rsidRPr="00C30914" w:rsidRDefault="007D5CDD" w:rsidP="00D35BB1">
      <w:pPr>
        <w:spacing w:before="240" w:after="240"/>
        <w:rPr>
          <w:rFonts w:ascii="Roboto" w:hAnsi="Roboto" w:cs="Roboto"/>
          <w:b/>
          <w:bCs/>
          <w:i/>
          <w:iCs/>
          <w:color w:val="02A5A4" w:themeColor="accent3"/>
          <w:sz w:val="24"/>
          <w:szCs w:val="24"/>
        </w:rPr>
      </w:pPr>
      <w:r w:rsidRPr="00C30914">
        <w:rPr>
          <w:rFonts w:ascii="Roboto" w:hAnsi="Roboto" w:cs="Roboto"/>
          <w:b/>
          <w:bCs/>
          <w:i/>
          <w:iCs/>
          <w:color w:val="02A5A4" w:themeColor="accent3"/>
          <w:sz w:val="24"/>
          <w:szCs w:val="24"/>
          <w:vertAlign w:val="superscript"/>
        </w:rPr>
        <w:t>*</w:t>
      </w:r>
      <w:r w:rsidRPr="00C30914">
        <w:rPr>
          <w:rFonts w:ascii="Roboto" w:hAnsi="Roboto" w:cs="Roboto"/>
          <w:b/>
          <w:bCs/>
          <w:i/>
          <w:iCs/>
          <w:color w:val="02A5A4" w:themeColor="accent3"/>
          <w:sz w:val="24"/>
          <w:szCs w:val="24"/>
        </w:rPr>
        <w:t>Le revenu fiscal de référence est noté sur votre avis d’imposition</w:t>
      </w:r>
    </w:p>
    <w:p w14:paraId="105151A5" w14:textId="0392D83F" w:rsidR="006D557A" w:rsidRPr="004A0967" w:rsidRDefault="004A0967" w:rsidP="004A0967">
      <w:pPr>
        <w:spacing w:before="240" w:after="240"/>
        <w:jc w:val="center"/>
        <w:rPr>
          <w:rFonts w:ascii="Roboto" w:hAnsi="Roboto" w:cs="Roboto"/>
          <w:b/>
          <w:bCs/>
          <w:sz w:val="20"/>
          <w:szCs w:val="20"/>
          <w:u w:val="single"/>
        </w:rPr>
      </w:pPr>
      <w:r w:rsidRPr="00F63A9B">
        <w:rPr>
          <w:rFonts w:ascii="Roboto" w:hAnsi="Roboto" w:cs="Aller-Light"/>
          <w:noProof/>
          <w:color w:val="9AB6C0"/>
          <w:sz w:val="18"/>
          <w:szCs w:val="18"/>
        </w:rPr>
        <w:lastRenderedPageBreak/>
        <mc:AlternateContent>
          <mc:Choice Requires="wps">
            <w:drawing>
              <wp:anchor distT="0" distB="0" distL="114300" distR="114300" simplePos="0" relativeHeight="251681792" behindDoc="0" locked="0" layoutInCell="1" allowOverlap="1" wp14:anchorId="20CE5F5A" wp14:editId="351014A6">
                <wp:simplePos x="0" y="0"/>
                <wp:positionH relativeFrom="leftMargin">
                  <wp:posOffset>367030</wp:posOffset>
                </wp:positionH>
                <wp:positionV relativeFrom="paragraph">
                  <wp:posOffset>-181610</wp:posOffset>
                </wp:positionV>
                <wp:extent cx="361950" cy="365760"/>
                <wp:effectExtent l="19050" t="19050" r="38100" b="15240"/>
                <wp:wrapNone/>
                <wp:docPr id="860157345" name="Heptagone 4"/>
                <wp:cNvGraphicFramePr/>
                <a:graphic xmlns:a="http://schemas.openxmlformats.org/drawingml/2006/main">
                  <a:graphicData uri="http://schemas.microsoft.com/office/word/2010/wordprocessingShape">
                    <wps:wsp>
                      <wps:cNvSpPr/>
                      <wps:spPr>
                        <a:xfrm>
                          <a:off x="0" y="0"/>
                          <a:ext cx="361950" cy="365760"/>
                        </a:xfrm>
                        <a:prstGeom prst="heptagon">
                          <a:avLst/>
                        </a:prstGeom>
                        <a:solidFill>
                          <a:schemeClr val="accent3"/>
                        </a:solidFill>
                        <a:ln>
                          <a:solidFill>
                            <a:schemeClr val="accent3"/>
                          </a:solidFill>
                        </a:ln>
                      </wps:spPr>
                      <wps:style>
                        <a:lnRef idx="1">
                          <a:schemeClr val="accent2"/>
                        </a:lnRef>
                        <a:fillRef idx="3">
                          <a:schemeClr val="accent2"/>
                        </a:fillRef>
                        <a:effectRef idx="2">
                          <a:schemeClr val="accent2"/>
                        </a:effectRef>
                        <a:fontRef idx="minor">
                          <a:schemeClr val="lt1"/>
                        </a:fontRef>
                      </wps:style>
                      <wps:txbx>
                        <w:txbxContent>
                          <w:p w14:paraId="084B6B0A" w14:textId="7FC594AA" w:rsidR="004A0967" w:rsidRPr="00AF3771" w:rsidRDefault="00863DD7" w:rsidP="004A0967">
                            <w:pPr>
                              <w:jc w:val="center"/>
                              <w:rPr>
                                <w:sz w:val="20"/>
                                <w:szCs w:val="20"/>
                              </w:rPr>
                            </w:pPr>
                            <w:r>
                              <w:rPr>
                                <w:sz w:val="20"/>
                                <w:szCs w:val="20"/>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E5F5A" id="_x0000_s1032" style="position:absolute;left:0;text-align:left;margin-left:28.9pt;margin-top:-14.3pt;width:28.5pt;height:28.8pt;z-index:2516817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coordsize="36195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" adj="-11796480,,5400" path="m-1,235223l35844,72444,180975,,326106,72444r35845,162779l261516,365762r-161082,l-1,235223xe" fillcolor="#02a5a4 [3206]" strokecolor="#02a5a4 [3206]" strokeweight=".5pt">
                <v:stroke joinstyle="miter"/>
                <v:formulas/>
                <v:path arrowok="t" o:connecttype="custom" o:connectlocs="-1,235223;35844,72444;180975,0;326106,72444;361951,235223;261516,365762;100434,365762;-1,235223" o:connectangles="0,0,0,0,0,0,0,0" textboxrect="0,0,361950,365760"/>
                <v:textbox>
                  <w:txbxContent>
                    <w:p w14:paraId="084B6B0A" w14:textId="7FC594AA" w:rsidR="004A0967" w:rsidRPr="00AF3771" w:rsidRDefault="00863DD7" w:rsidP="004A0967">
                      <w:pPr>
                        <w:jc w:val="center"/>
                        <w:rPr>
                          <w:sz w:val="20"/>
                          <w:szCs w:val="20"/>
                        </w:rPr>
                      </w:pPr>
                      <w:r>
                        <w:rPr>
                          <w:sz w:val="20"/>
                          <w:szCs w:val="20"/>
                        </w:rPr>
                        <w:t>6</w:t>
                      </w:r>
                    </w:p>
                  </w:txbxContent>
                </v:textbox>
                <w10:wrap anchorx="margin"/>
              </v:shape>
            </w:pict>
          </mc:Fallback>
        </mc:AlternateContent>
      </w:r>
      <w:r>
        <w:rPr>
          <w:rFonts w:ascii="Roboto" w:hAnsi="Roboto" w:cs="Aller-Light"/>
          <w:noProof/>
          <w:color w:val="231F20"/>
        </w:rPr>
        <mc:AlternateContent>
          <mc:Choice Requires="wps">
            <w:drawing>
              <wp:anchor distT="0" distB="0" distL="114300" distR="114300" simplePos="0" relativeHeight="251679744" behindDoc="0" locked="0" layoutInCell="1" allowOverlap="1" wp14:anchorId="17F8D70A" wp14:editId="400493B9">
                <wp:simplePos x="0" y="0"/>
                <wp:positionH relativeFrom="column">
                  <wp:posOffset>-167004</wp:posOffset>
                </wp:positionH>
                <wp:positionV relativeFrom="paragraph">
                  <wp:posOffset>-109855</wp:posOffset>
                </wp:positionV>
                <wp:extent cx="6019800" cy="2124075"/>
                <wp:effectExtent l="19050" t="19050" r="19050" b="28575"/>
                <wp:wrapNone/>
                <wp:docPr id="283687996" name="Rectangle 1"/>
                <wp:cNvGraphicFramePr/>
                <a:graphic xmlns:a="http://schemas.openxmlformats.org/drawingml/2006/main">
                  <a:graphicData uri="http://schemas.microsoft.com/office/word/2010/wordprocessingShape">
                    <wps:wsp>
                      <wps:cNvSpPr/>
                      <wps:spPr>
                        <a:xfrm>
                          <a:off x="0" y="0"/>
                          <a:ext cx="6019800" cy="2124075"/>
                        </a:xfrm>
                        <a:prstGeom prst="rect">
                          <a:avLst/>
                        </a:prstGeom>
                        <a:noFill/>
                        <a:ln w="38100">
                          <a:solidFill>
                            <a:schemeClr val="accent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D83F96" id="Rectangle 1" o:spid="_x0000_s1026" style="position:absolute;margin-left:-13.15pt;margin-top:-8.65pt;width:474pt;height:167.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" filled="f" strokecolor="#02a5a4 [3206]" strokeweight="3pt"/>
            </w:pict>
          </mc:Fallback>
        </mc:AlternateContent>
      </w:r>
      <w:r w:rsidR="0065707E" w:rsidRPr="004A0967">
        <w:rPr>
          <w:rFonts w:ascii="Roboto" w:hAnsi="Roboto" w:cs="Roboto"/>
          <w:b/>
          <w:bCs/>
          <w:sz w:val="20"/>
          <w:szCs w:val="20"/>
          <w:u w:val="single"/>
        </w:rPr>
        <w:t>LISTE DES AUTRES OCCUPANTS DU FUTUR LOGEMENT</w:t>
      </w:r>
    </w:p>
    <w:tbl>
      <w:tblPr>
        <w:tblW w:w="9072" w:type="dxa"/>
        <w:tblInd w:w="-5" w:type="dxa"/>
        <w:tblLayout w:type="fixed"/>
        <w:tblCellMar>
          <w:left w:w="0" w:type="dxa"/>
          <w:right w:w="0" w:type="dxa"/>
        </w:tblCellMar>
        <w:tblLook w:val="0000" w:firstRow="0" w:lastRow="0" w:firstColumn="0" w:lastColumn="0" w:noHBand="0" w:noVBand="0"/>
      </w:tblPr>
      <w:tblGrid>
        <w:gridCol w:w="2164"/>
        <w:gridCol w:w="1522"/>
        <w:gridCol w:w="2126"/>
        <w:gridCol w:w="3260"/>
      </w:tblGrid>
      <w:tr w:rsidR="00D2409D" w:rsidRPr="00D2409D" w14:paraId="42027251" w14:textId="77777777" w:rsidTr="00C30914">
        <w:trPr>
          <w:trHeight w:hRule="exact" w:val="833"/>
        </w:trPr>
        <w:tc>
          <w:tcPr>
            <w:tcW w:w="2164" w:type="dxa"/>
            <w:tcBorders>
              <w:top w:val="single" w:sz="4" w:space="0" w:color="auto"/>
              <w:left w:val="single" w:sz="4" w:space="0" w:color="auto"/>
              <w:bottom w:val="single" w:sz="4" w:space="0" w:color="auto"/>
              <w:right w:val="single" w:sz="4" w:space="0" w:color="auto"/>
            </w:tcBorders>
            <w:shd w:val="clear" w:color="auto" w:fill="02A5A4" w:themeFill="accent3"/>
            <w:vAlign w:val="center"/>
          </w:tcPr>
          <w:p w14:paraId="10C41C81" w14:textId="36DB2619" w:rsidR="00D807CA" w:rsidRPr="00D2409D" w:rsidRDefault="00D807CA" w:rsidP="005C56FA">
            <w:pPr>
              <w:pStyle w:val="TableParagraph"/>
              <w:kinsoku w:val="0"/>
              <w:overflowPunct w:val="0"/>
              <w:ind w:right="40"/>
              <w:rPr>
                <w:rFonts w:ascii="Roboto" w:hAnsi="Roboto"/>
                <w:b/>
                <w:bCs/>
                <w:color w:val="FFFFFF" w:themeColor="background1"/>
                <w:sz w:val="20"/>
                <w:szCs w:val="20"/>
              </w:rPr>
            </w:pPr>
            <w:r w:rsidRPr="00D2409D">
              <w:rPr>
                <w:rFonts w:ascii="Roboto" w:hAnsi="Roboto" w:cs="Calibri"/>
                <w:b/>
                <w:bCs/>
                <w:color w:val="FFFFFF" w:themeColor="background1"/>
                <w:w w:val="105"/>
                <w:sz w:val="20"/>
                <w:szCs w:val="20"/>
              </w:rPr>
              <w:t>Nom</w:t>
            </w:r>
          </w:p>
        </w:tc>
        <w:tc>
          <w:tcPr>
            <w:tcW w:w="1522" w:type="dxa"/>
            <w:tcBorders>
              <w:top w:val="single" w:sz="4" w:space="0" w:color="auto"/>
              <w:left w:val="single" w:sz="4" w:space="0" w:color="auto"/>
              <w:bottom w:val="single" w:sz="4" w:space="0" w:color="auto"/>
              <w:right w:val="single" w:sz="4" w:space="0" w:color="auto"/>
            </w:tcBorders>
            <w:shd w:val="clear" w:color="auto" w:fill="02A5A4" w:themeFill="accent3"/>
            <w:vAlign w:val="center"/>
          </w:tcPr>
          <w:p w14:paraId="1121F649" w14:textId="77777777" w:rsidR="00D807CA" w:rsidRPr="00D2409D" w:rsidRDefault="00D807CA" w:rsidP="005C56FA">
            <w:pPr>
              <w:pStyle w:val="TableParagraph"/>
              <w:kinsoku w:val="0"/>
              <w:overflowPunct w:val="0"/>
              <w:rPr>
                <w:rFonts w:ascii="Roboto" w:hAnsi="Roboto"/>
                <w:b/>
                <w:bCs/>
                <w:color w:val="FFFFFF" w:themeColor="background1"/>
                <w:sz w:val="20"/>
                <w:szCs w:val="20"/>
              </w:rPr>
            </w:pPr>
            <w:r w:rsidRPr="00D2409D">
              <w:rPr>
                <w:rFonts w:ascii="Roboto" w:hAnsi="Roboto" w:cs="Calibri"/>
                <w:b/>
                <w:bCs/>
                <w:color w:val="FFFFFF" w:themeColor="background1"/>
                <w:spacing w:val="-1"/>
                <w:w w:val="110"/>
                <w:sz w:val="20"/>
                <w:szCs w:val="20"/>
              </w:rPr>
              <w:t>Prénom</w:t>
            </w:r>
          </w:p>
        </w:tc>
        <w:tc>
          <w:tcPr>
            <w:tcW w:w="2126" w:type="dxa"/>
            <w:tcBorders>
              <w:top w:val="single" w:sz="4" w:space="0" w:color="auto"/>
              <w:left w:val="single" w:sz="4" w:space="0" w:color="auto"/>
              <w:bottom w:val="single" w:sz="4" w:space="0" w:color="auto"/>
              <w:right w:val="single" w:sz="4" w:space="0" w:color="auto"/>
            </w:tcBorders>
            <w:shd w:val="clear" w:color="auto" w:fill="02A5A4" w:themeFill="accent3"/>
            <w:vAlign w:val="center"/>
          </w:tcPr>
          <w:p w14:paraId="04E48995" w14:textId="607A01FB" w:rsidR="00D807CA" w:rsidRPr="00D2409D" w:rsidRDefault="00D807CA" w:rsidP="005C56FA">
            <w:pPr>
              <w:pStyle w:val="TableParagraph"/>
              <w:kinsoku w:val="0"/>
              <w:overflowPunct w:val="0"/>
              <w:ind w:left="276"/>
              <w:rPr>
                <w:rFonts w:ascii="Roboto" w:hAnsi="Roboto"/>
                <w:b/>
                <w:bCs/>
                <w:color w:val="FFFFFF" w:themeColor="background1"/>
                <w:sz w:val="20"/>
                <w:szCs w:val="20"/>
              </w:rPr>
            </w:pPr>
            <w:r w:rsidRPr="00D2409D">
              <w:rPr>
                <w:rFonts w:ascii="Roboto" w:hAnsi="Roboto" w:cs="Calibri"/>
                <w:b/>
                <w:bCs/>
                <w:color w:val="FFFFFF" w:themeColor="background1"/>
                <w:w w:val="110"/>
                <w:sz w:val="20"/>
                <w:szCs w:val="20"/>
              </w:rPr>
              <w:t>Date</w:t>
            </w:r>
            <w:r w:rsidRPr="00D2409D">
              <w:rPr>
                <w:rFonts w:ascii="Roboto" w:hAnsi="Roboto" w:cs="Calibri"/>
                <w:b/>
                <w:bCs/>
                <w:color w:val="FFFFFF" w:themeColor="background1"/>
                <w:spacing w:val="6"/>
                <w:w w:val="110"/>
                <w:sz w:val="20"/>
                <w:szCs w:val="20"/>
              </w:rPr>
              <w:t xml:space="preserve"> </w:t>
            </w:r>
            <w:r w:rsidRPr="00D2409D">
              <w:rPr>
                <w:rFonts w:ascii="Roboto" w:hAnsi="Roboto" w:cs="Calibri"/>
                <w:b/>
                <w:bCs/>
                <w:color w:val="FFFFFF" w:themeColor="background1"/>
                <w:spacing w:val="-1"/>
                <w:w w:val="110"/>
                <w:sz w:val="20"/>
                <w:szCs w:val="20"/>
              </w:rPr>
              <w:t>naissance</w:t>
            </w:r>
          </w:p>
        </w:tc>
        <w:tc>
          <w:tcPr>
            <w:tcW w:w="3260" w:type="dxa"/>
            <w:tcBorders>
              <w:top w:val="single" w:sz="4" w:space="0" w:color="auto"/>
              <w:left w:val="single" w:sz="4" w:space="0" w:color="auto"/>
              <w:bottom w:val="single" w:sz="4" w:space="0" w:color="auto"/>
              <w:right w:val="single" w:sz="4" w:space="0" w:color="auto"/>
            </w:tcBorders>
            <w:shd w:val="clear" w:color="auto" w:fill="02A5A4" w:themeFill="accent3"/>
          </w:tcPr>
          <w:p w14:paraId="434A9029" w14:textId="60E1170D" w:rsidR="00D807CA" w:rsidRPr="00D2409D" w:rsidRDefault="00D807CA" w:rsidP="008D5361">
            <w:pPr>
              <w:pStyle w:val="TableParagraph"/>
              <w:kinsoku w:val="0"/>
              <w:overflowPunct w:val="0"/>
              <w:spacing w:before="53" w:line="258" w:lineRule="auto"/>
              <w:ind w:left="216" w:right="68" w:hanging="104"/>
              <w:jc w:val="both"/>
              <w:rPr>
                <w:rFonts w:ascii="Roboto" w:hAnsi="Roboto" w:cs="Calibri"/>
                <w:b/>
                <w:bCs/>
                <w:color w:val="FFFFFF" w:themeColor="background1"/>
                <w:spacing w:val="17"/>
                <w:w w:val="110"/>
                <w:sz w:val="20"/>
                <w:szCs w:val="20"/>
              </w:rPr>
            </w:pPr>
            <w:r w:rsidRPr="00D2409D">
              <w:rPr>
                <w:rFonts w:ascii="Roboto" w:hAnsi="Roboto" w:cs="Calibri"/>
                <w:b/>
                <w:bCs/>
                <w:color w:val="FFFFFF" w:themeColor="background1"/>
                <w:spacing w:val="-1"/>
                <w:w w:val="110"/>
                <w:sz w:val="20"/>
                <w:szCs w:val="20"/>
              </w:rPr>
              <w:t>Situation</w:t>
            </w:r>
            <w:r w:rsidRPr="00D2409D">
              <w:rPr>
                <w:rFonts w:ascii="Roboto" w:hAnsi="Roboto" w:cs="Calibri"/>
                <w:b/>
                <w:bCs/>
                <w:color w:val="FFFFFF" w:themeColor="background1"/>
                <w:spacing w:val="17"/>
                <w:w w:val="110"/>
                <w:sz w:val="20"/>
                <w:szCs w:val="20"/>
              </w:rPr>
              <w:t xml:space="preserve"> </w:t>
            </w:r>
          </w:p>
          <w:p w14:paraId="4F59C5B4" w14:textId="0B3CE247" w:rsidR="00D807CA" w:rsidRPr="00D2409D" w:rsidRDefault="00D807CA" w:rsidP="008D5361">
            <w:pPr>
              <w:pStyle w:val="TableParagraph"/>
              <w:kinsoku w:val="0"/>
              <w:overflowPunct w:val="0"/>
              <w:spacing w:before="53" w:line="258" w:lineRule="auto"/>
              <w:ind w:left="216" w:right="68" w:hanging="104"/>
              <w:jc w:val="both"/>
              <w:rPr>
                <w:rFonts w:ascii="Roboto" w:hAnsi="Roboto"/>
                <w:b/>
                <w:bCs/>
                <w:color w:val="FFFFFF" w:themeColor="background1"/>
                <w:sz w:val="20"/>
                <w:szCs w:val="20"/>
              </w:rPr>
            </w:pPr>
            <w:r w:rsidRPr="00D2409D">
              <w:rPr>
                <w:rFonts w:ascii="Roboto" w:hAnsi="Roboto" w:cs="Calibri"/>
                <w:b/>
                <w:bCs/>
                <w:color w:val="FFFFFF" w:themeColor="background1"/>
                <w:spacing w:val="-3"/>
                <w:w w:val="110"/>
                <w:sz w:val="20"/>
                <w:szCs w:val="20"/>
              </w:rPr>
              <w:t>(</w:t>
            </w:r>
            <w:r w:rsidR="00C30914" w:rsidRPr="00D2409D">
              <w:rPr>
                <w:rFonts w:ascii="Roboto" w:hAnsi="Roboto" w:cs="Calibri"/>
                <w:b/>
                <w:bCs/>
                <w:color w:val="FFFFFF" w:themeColor="background1"/>
                <w:spacing w:val="-3"/>
                <w:w w:val="110"/>
                <w:sz w:val="20"/>
                <w:szCs w:val="20"/>
              </w:rPr>
              <w:t>Écolier</w:t>
            </w:r>
            <w:r w:rsidRPr="00D2409D">
              <w:rPr>
                <w:rFonts w:ascii="Roboto" w:hAnsi="Roboto" w:cs="Calibri"/>
                <w:b/>
                <w:bCs/>
                <w:color w:val="FFFFFF" w:themeColor="background1"/>
                <w:spacing w:val="-4"/>
                <w:w w:val="110"/>
                <w:sz w:val="20"/>
                <w:szCs w:val="20"/>
              </w:rPr>
              <w:t xml:space="preserve">, </w:t>
            </w:r>
            <w:r w:rsidRPr="00D2409D">
              <w:rPr>
                <w:rFonts w:ascii="Roboto" w:hAnsi="Roboto" w:cs="Calibri"/>
                <w:b/>
                <w:bCs/>
                <w:color w:val="FFFFFF" w:themeColor="background1"/>
                <w:spacing w:val="-2"/>
                <w:w w:val="110"/>
                <w:sz w:val="20"/>
                <w:szCs w:val="20"/>
              </w:rPr>
              <w:t xml:space="preserve">collégien, lycéen </w:t>
            </w:r>
            <w:r w:rsidRPr="00D2409D">
              <w:rPr>
                <w:rFonts w:ascii="Roboto" w:hAnsi="Roboto" w:cs="Calibri"/>
                <w:b/>
                <w:bCs/>
                <w:color w:val="FFFFFF" w:themeColor="background1"/>
                <w:spacing w:val="-17"/>
                <w:w w:val="110"/>
                <w:sz w:val="20"/>
                <w:szCs w:val="20"/>
              </w:rPr>
              <w:t>é</w:t>
            </w:r>
            <w:r w:rsidRPr="00D2409D">
              <w:rPr>
                <w:rFonts w:ascii="Roboto" w:hAnsi="Roboto" w:cs="Calibri"/>
                <w:b/>
                <w:bCs/>
                <w:color w:val="FFFFFF" w:themeColor="background1"/>
                <w:spacing w:val="-1"/>
                <w:w w:val="110"/>
                <w:sz w:val="20"/>
                <w:szCs w:val="20"/>
              </w:rPr>
              <w:t>tudiant,</w:t>
            </w:r>
            <w:r w:rsidR="0065707E" w:rsidRPr="00D2409D">
              <w:rPr>
                <w:rFonts w:ascii="Roboto" w:hAnsi="Roboto" w:cs="Calibri"/>
                <w:b/>
                <w:bCs/>
                <w:color w:val="FFFFFF" w:themeColor="background1"/>
                <w:spacing w:val="-1"/>
                <w:w w:val="110"/>
                <w:sz w:val="20"/>
                <w:szCs w:val="20"/>
              </w:rPr>
              <w:t xml:space="preserve"> </w:t>
            </w:r>
            <w:r w:rsidR="00C30914" w:rsidRPr="00D2409D">
              <w:rPr>
                <w:rFonts w:ascii="Roboto" w:hAnsi="Roboto" w:cs="Calibri"/>
                <w:b/>
                <w:bCs/>
                <w:color w:val="FFFFFF" w:themeColor="background1"/>
                <w:spacing w:val="-1"/>
                <w:w w:val="110"/>
                <w:sz w:val="20"/>
                <w:szCs w:val="20"/>
              </w:rPr>
              <w:t>retraité</w:t>
            </w:r>
            <w:r w:rsidR="00C30914">
              <w:rPr>
                <w:rFonts w:ascii="Roboto" w:hAnsi="Roboto" w:cs="Calibri"/>
                <w:b/>
                <w:bCs/>
                <w:color w:val="FFFFFF" w:themeColor="background1"/>
                <w:spacing w:val="-1"/>
                <w:w w:val="110"/>
                <w:sz w:val="20"/>
                <w:szCs w:val="20"/>
              </w:rPr>
              <w:t>,</w:t>
            </w:r>
            <w:r w:rsidR="00C30914" w:rsidRPr="00D2409D">
              <w:rPr>
                <w:rFonts w:ascii="Roboto" w:hAnsi="Roboto" w:cs="Calibri"/>
                <w:b/>
                <w:bCs/>
                <w:color w:val="FFFFFF" w:themeColor="background1"/>
                <w:spacing w:val="-1"/>
                <w:w w:val="110"/>
                <w:sz w:val="20"/>
                <w:szCs w:val="20"/>
              </w:rPr>
              <w:t xml:space="preserve"> </w:t>
            </w:r>
            <w:r w:rsidR="00C30914" w:rsidRPr="00D2409D">
              <w:rPr>
                <w:rFonts w:ascii="Roboto" w:hAnsi="Roboto" w:cs="Calibri"/>
                <w:b/>
                <w:bCs/>
                <w:color w:val="FFFFFF" w:themeColor="background1"/>
                <w:spacing w:val="-16"/>
                <w:w w:val="110"/>
                <w:sz w:val="20"/>
                <w:szCs w:val="20"/>
              </w:rPr>
              <w:t>autre</w:t>
            </w:r>
            <w:r w:rsidRPr="00D2409D">
              <w:rPr>
                <w:rFonts w:ascii="Roboto" w:hAnsi="Roboto" w:cs="Calibri"/>
                <w:b/>
                <w:bCs/>
                <w:color w:val="FFFFFF" w:themeColor="background1"/>
                <w:spacing w:val="-3"/>
                <w:w w:val="110"/>
                <w:sz w:val="20"/>
                <w:szCs w:val="20"/>
              </w:rPr>
              <w:t>...)</w:t>
            </w:r>
          </w:p>
        </w:tc>
      </w:tr>
      <w:tr w:rsidR="00D807CA" w:rsidRPr="00D35BB1" w14:paraId="0CAF2F40" w14:textId="77777777" w:rsidTr="004A0967">
        <w:trPr>
          <w:trHeight w:hRule="exact" w:val="427"/>
        </w:trPr>
        <w:tc>
          <w:tcPr>
            <w:tcW w:w="2164" w:type="dxa"/>
            <w:tcBorders>
              <w:top w:val="single" w:sz="4" w:space="0" w:color="auto"/>
              <w:left w:val="single" w:sz="4" w:space="0" w:color="auto"/>
              <w:bottom w:val="single" w:sz="4" w:space="0" w:color="auto"/>
              <w:right w:val="single" w:sz="4" w:space="0" w:color="auto"/>
            </w:tcBorders>
          </w:tcPr>
          <w:p w14:paraId="72E864CA" w14:textId="04D9AE8E" w:rsidR="00D807CA" w:rsidRPr="003A01C3" w:rsidRDefault="00D807CA">
            <w:pPr>
              <w:rPr>
                <w:rFonts w:ascii="Roboto" w:hAnsi="Roboto"/>
                <w:sz w:val="20"/>
                <w:szCs w:val="20"/>
              </w:rPr>
            </w:pPr>
          </w:p>
        </w:tc>
        <w:tc>
          <w:tcPr>
            <w:tcW w:w="1522" w:type="dxa"/>
            <w:tcBorders>
              <w:top w:val="single" w:sz="4" w:space="0" w:color="auto"/>
              <w:left w:val="single" w:sz="4" w:space="0" w:color="auto"/>
              <w:bottom w:val="single" w:sz="4" w:space="0" w:color="auto"/>
              <w:right w:val="single" w:sz="4" w:space="0" w:color="auto"/>
            </w:tcBorders>
          </w:tcPr>
          <w:p w14:paraId="586F91A4" w14:textId="2E0A303D" w:rsidR="00D807CA" w:rsidRPr="003A01C3" w:rsidRDefault="00D807CA">
            <w:pPr>
              <w:rPr>
                <w:rFonts w:ascii="Roboto" w:hAnsi="Roboto"/>
                <w:sz w:val="20"/>
                <w:szCs w:val="20"/>
              </w:rPr>
            </w:pPr>
          </w:p>
        </w:tc>
        <w:tc>
          <w:tcPr>
            <w:tcW w:w="2126" w:type="dxa"/>
            <w:tcBorders>
              <w:top w:val="single" w:sz="4" w:space="0" w:color="auto"/>
              <w:left w:val="single" w:sz="4" w:space="0" w:color="auto"/>
              <w:bottom w:val="single" w:sz="4" w:space="0" w:color="auto"/>
              <w:right w:val="single" w:sz="4" w:space="0" w:color="auto"/>
            </w:tcBorders>
          </w:tcPr>
          <w:p w14:paraId="4B332EF2" w14:textId="57E97167" w:rsidR="00D807CA" w:rsidRPr="003A01C3" w:rsidRDefault="00D807CA">
            <w:pPr>
              <w:rPr>
                <w:rFonts w:ascii="Roboto" w:hAnsi="Roboto"/>
                <w:sz w:val="20"/>
                <w:szCs w:val="20"/>
              </w:rPr>
            </w:pPr>
          </w:p>
        </w:tc>
        <w:tc>
          <w:tcPr>
            <w:tcW w:w="3260" w:type="dxa"/>
            <w:tcBorders>
              <w:top w:val="single" w:sz="4" w:space="0" w:color="auto"/>
              <w:left w:val="single" w:sz="4" w:space="0" w:color="auto"/>
              <w:bottom w:val="single" w:sz="4" w:space="0" w:color="auto"/>
              <w:right w:val="single" w:sz="4" w:space="0" w:color="auto"/>
            </w:tcBorders>
          </w:tcPr>
          <w:p w14:paraId="6FA79FED" w14:textId="4F1484E3" w:rsidR="00D807CA" w:rsidRPr="003A01C3" w:rsidRDefault="00D807CA">
            <w:pPr>
              <w:rPr>
                <w:rFonts w:ascii="Roboto" w:hAnsi="Roboto"/>
                <w:sz w:val="20"/>
                <w:szCs w:val="20"/>
              </w:rPr>
            </w:pPr>
          </w:p>
        </w:tc>
      </w:tr>
      <w:tr w:rsidR="00D807CA" w:rsidRPr="00D35BB1" w14:paraId="75A822FF" w14:textId="77777777" w:rsidTr="004A0967">
        <w:trPr>
          <w:trHeight w:hRule="exact" w:val="427"/>
        </w:trPr>
        <w:tc>
          <w:tcPr>
            <w:tcW w:w="2164" w:type="dxa"/>
            <w:tcBorders>
              <w:top w:val="single" w:sz="4" w:space="0" w:color="auto"/>
              <w:left w:val="single" w:sz="4" w:space="0" w:color="auto"/>
              <w:bottom w:val="single" w:sz="4" w:space="0" w:color="auto"/>
              <w:right w:val="single" w:sz="4" w:space="0" w:color="auto"/>
            </w:tcBorders>
          </w:tcPr>
          <w:p w14:paraId="37B4704F" w14:textId="2800FABC" w:rsidR="00D807CA" w:rsidRPr="003A01C3" w:rsidRDefault="00D807CA">
            <w:pPr>
              <w:rPr>
                <w:rFonts w:ascii="Roboto" w:hAnsi="Roboto"/>
                <w:sz w:val="20"/>
                <w:szCs w:val="20"/>
              </w:rPr>
            </w:pPr>
          </w:p>
        </w:tc>
        <w:tc>
          <w:tcPr>
            <w:tcW w:w="1522" w:type="dxa"/>
            <w:tcBorders>
              <w:top w:val="single" w:sz="4" w:space="0" w:color="auto"/>
              <w:left w:val="single" w:sz="4" w:space="0" w:color="auto"/>
              <w:bottom w:val="single" w:sz="4" w:space="0" w:color="auto"/>
              <w:right w:val="single" w:sz="4" w:space="0" w:color="auto"/>
            </w:tcBorders>
          </w:tcPr>
          <w:p w14:paraId="20455A2C" w14:textId="1E93D28C" w:rsidR="00D807CA" w:rsidRPr="003A01C3" w:rsidRDefault="00D807CA">
            <w:pPr>
              <w:rPr>
                <w:rFonts w:ascii="Roboto" w:hAnsi="Roboto"/>
                <w:sz w:val="20"/>
                <w:szCs w:val="20"/>
              </w:rPr>
            </w:pPr>
          </w:p>
        </w:tc>
        <w:tc>
          <w:tcPr>
            <w:tcW w:w="2126" w:type="dxa"/>
            <w:tcBorders>
              <w:top w:val="single" w:sz="4" w:space="0" w:color="auto"/>
              <w:left w:val="single" w:sz="4" w:space="0" w:color="auto"/>
              <w:bottom w:val="single" w:sz="4" w:space="0" w:color="auto"/>
              <w:right w:val="single" w:sz="4" w:space="0" w:color="auto"/>
            </w:tcBorders>
          </w:tcPr>
          <w:p w14:paraId="1FA10ACD" w14:textId="6ED93A05" w:rsidR="00D807CA" w:rsidRPr="003A01C3" w:rsidRDefault="00D807CA">
            <w:pPr>
              <w:rPr>
                <w:rFonts w:ascii="Roboto" w:hAnsi="Roboto"/>
                <w:sz w:val="20"/>
                <w:szCs w:val="20"/>
              </w:rPr>
            </w:pPr>
          </w:p>
        </w:tc>
        <w:tc>
          <w:tcPr>
            <w:tcW w:w="3260" w:type="dxa"/>
            <w:tcBorders>
              <w:top w:val="single" w:sz="4" w:space="0" w:color="auto"/>
              <w:left w:val="single" w:sz="4" w:space="0" w:color="auto"/>
              <w:bottom w:val="single" w:sz="4" w:space="0" w:color="auto"/>
              <w:right w:val="single" w:sz="4" w:space="0" w:color="auto"/>
            </w:tcBorders>
          </w:tcPr>
          <w:p w14:paraId="1C5B4D10" w14:textId="56F0CC44" w:rsidR="00D807CA" w:rsidRPr="003A01C3" w:rsidRDefault="00D807CA">
            <w:pPr>
              <w:rPr>
                <w:rFonts w:ascii="Roboto" w:hAnsi="Roboto"/>
                <w:sz w:val="20"/>
                <w:szCs w:val="20"/>
              </w:rPr>
            </w:pPr>
          </w:p>
        </w:tc>
      </w:tr>
      <w:tr w:rsidR="00D807CA" w:rsidRPr="00D35BB1" w14:paraId="3AF15953" w14:textId="77777777" w:rsidTr="004A0967">
        <w:trPr>
          <w:trHeight w:hRule="exact" w:val="427"/>
        </w:trPr>
        <w:tc>
          <w:tcPr>
            <w:tcW w:w="2164" w:type="dxa"/>
            <w:tcBorders>
              <w:top w:val="single" w:sz="4" w:space="0" w:color="auto"/>
              <w:left w:val="single" w:sz="4" w:space="0" w:color="auto"/>
              <w:bottom w:val="single" w:sz="4" w:space="0" w:color="auto"/>
              <w:right w:val="single" w:sz="4" w:space="0" w:color="auto"/>
            </w:tcBorders>
          </w:tcPr>
          <w:p w14:paraId="4E53841A" w14:textId="77777777" w:rsidR="00D807CA" w:rsidRPr="003A01C3" w:rsidRDefault="00D807CA">
            <w:pPr>
              <w:rPr>
                <w:rFonts w:ascii="Roboto" w:hAnsi="Roboto"/>
                <w:sz w:val="20"/>
                <w:szCs w:val="20"/>
              </w:rPr>
            </w:pPr>
          </w:p>
        </w:tc>
        <w:tc>
          <w:tcPr>
            <w:tcW w:w="1522" w:type="dxa"/>
            <w:tcBorders>
              <w:top w:val="single" w:sz="4" w:space="0" w:color="auto"/>
              <w:left w:val="single" w:sz="4" w:space="0" w:color="auto"/>
              <w:bottom w:val="single" w:sz="4" w:space="0" w:color="auto"/>
              <w:right w:val="single" w:sz="4" w:space="0" w:color="auto"/>
            </w:tcBorders>
          </w:tcPr>
          <w:p w14:paraId="74FFAFD6" w14:textId="77777777" w:rsidR="00D807CA" w:rsidRPr="003A01C3" w:rsidRDefault="00D807CA">
            <w:pPr>
              <w:rPr>
                <w:rFonts w:ascii="Roboto" w:hAnsi="Roboto"/>
                <w:sz w:val="20"/>
                <w:szCs w:val="20"/>
              </w:rPr>
            </w:pPr>
          </w:p>
        </w:tc>
        <w:tc>
          <w:tcPr>
            <w:tcW w:w="2126" w:type="dxa"/>
            <w:tcBorders>
              <w:top w:val="single" w:sz="4" w:space="0" w:color="auto"/>
              <w:left w:val="single" w:sz="4" w:space="0" w:color="auto"/>
              <w:bottom w:val="single" w:sz="4" w:space="0" w:color="auto"/>
              <w:right w:val="single" w:sz="4" w:space="0" w:color="auto"/>
            </w:tcBorders>
          </w:tcPr>
          <w:p w14:paraId="10098F25" w14:textId="77777777" w:rsidR="00D807CA" w:rsidRPr="003A01C3" w:rsidRDefault="00D807CA">
            <w:pPr>
              <w:rPr>
                <w:rFonts w:ascii="Roboto" w:hAnsi="Roboto"/>
                <w:sz w:val="20"/>
                <w:szCs w:val="20"/>
              </w:rPr>
            </w:pPr>
          </w:p>
        </w:tc>
        <w:tc>
          <w:tcPr>
            <w:tcW w:w="3260" w:type="dxa"/>
            <w:tcBorders>
              <w:top w:val="single" w:sz="4" w:space="0" w:color="auto"/>
              <w:left w:val="single" w:sz="4" w:space="0" w:color="auto"/>
              <w:bottom w:val="single" w:sz="4" w:space="0" w:color="auto"/>
              <w:right w:val="single" w:sz="4" w:space="0" w:color="auto"/>
            </w:tcBorders>
          </w:tcPr>
          <w:p w14:paraId="7CB15AB2" w14:textId="77777777" w:rsidR="00D807CA" w:rsidRPr="003A01C3" w:rsidRDefault="00D807CA">
            <w:pPr>
              <w:rPr>
                <w:rFonts w:ascii="Roboto" w:hAnsi="Roboto"/>
                <w:sz w:val="20"/>
                <w:szCs w:val="20"/>
              </w:rPr>
            </w:pPr>
          </w:p>
        </w:tc>
      </w:tr>
      <w:tr w:rsidR="00D807CA" w:rsidRPr="00D35BB1" w14:paraId="70366366" w14:textId="77777777" w:rsidTr="004A0967">
        <w:trPr>
          <w:trHeight w:hRule="exact" w:val="429"/>
        </w:trPr>
        <w:tc>
          <w:tcPr>
            <w:tcW w:w="2164" w:type="dxa"/>
            <w:tcBorders>
              <w:top w:val="single" w:sz="4" w:space="0" w:color="auto"/>
              <w:left w:val="single" w:sz="4" w:space="0" w:color="auto"/>
              <w:bottom w:val="single" w:sz="4" w:space="0" w:color="auto"/>
              <w:right w:val="single" w:sz="4" w:space="0" w:color="auto"/>
            </w:tcBorders>
          </w:tcPr>
          <w:p w14:paraId="57FC85F7" w14:textId="77777777" w:rsidR="00D807CA" w:rsidRPr="003A01C3" w:rsidRDefault="00D807CA">
            <w:pPr>
              <w:rPr>
                <w:rFonts w:ascii="Roboto" w:hAnsi="Roboto"/>
                <w:sz w:val="20"/>
                <w:szCs w:val="20"/>
              </w:rPr>
            </w:pPr>
          </w:p>
        </w:tc>
        <w:tc>
          <w:tcPr>
            <w:tcW w:w="1522" w:type="dxa"/>
            <w:tcBorders>
              <w:top w:val="single" w:sz="4" w:space="0" w:color="auto"/>
              <w:left w:val="single" w:sz="4" w:space="0" w:color="auto"/>
              <w:bottom w:val="single" w:sz="4" w:space="0" w:color="auto"/>
              <w:right w:val="single" w:sz="4" w:space="0" w:color="auto"/>
            </w:tcBorders>
          </w:tcPr>
          <w:p w14:paraId="0DAC3325" w14:textId="77777777" w:rsidR="00D807CA" w:rsidRPr="003A01C3" w:rsidRDefault="00D807CA">
            <w:pPr>
              <w:rPr>
                <w:rFonts w:ascii="Roboto" w:hAnsi="Roboto"/>
                <w:sz w:val="20"/>
                <w:szCs w:val="20"/>
              </w:rPr>
            </w:pPr>
          </w:p>
        </w:tc>
        <w:tc>
          <w:tcPr>
            <w:tcW w:w="2126" w:type="dxa"/>
            <w:tcBorders>
              <w:top w:val="single" w:sz="4" w:space="0" w:color="auto"/>
              <w:left w:val="single" w:sz="4" w:space="0" w:color="auto"/>
              <w:bottom w:val="single" w:sz="4" w:space="0" w:color="auto"/>
              <w:right w:val="single" w:sz="4" w:space="0" w:color="auto"/>
            </w:tcBorders>
          </w:tcPr>
          <w:p w14:paraId="2232C0D3" w14:textId="77777777" w:rsidR="00D807CA" w:rsidRPr="003A01C3" w:rsidRDefault="00D807CA">
            <w:pPr>
              <w:rPr>
                <w:rFonts w:ascii="Roboto" w:hAnsi="Roboto"/>
                <w:sz w:val="20"/>
                <w:szCs w:val="20"/>
              </w:rPr>
            </w:pPr>
          </w:p>
        </w:tc>
        <w:tc>
          <w:tcPr>
            <w:tcW w:w="3260" w:type="dxa"/>
            <w:tcBorders>
              <w:top w:val="single" w:sz="4" w:space="0" w:color="auto"/>
              <w:left w:val="single" w:sz="4" w:space="0" w:color="auto"/>
              <w:bottom w:val="single" w:sz="4" w:space="0" w:color="auto"/>
              <w:right w:val="single" w:sz="4" w:space="0" w:color="auto"/>
            </w:tcBorders>
          </w:tcPr>
          <w:p w14:paraId="227150D3" w14:textId="2CEBBA8A" w:rsidR="00D807CA" w:rsidRPr="003A01C3" w:rsidRDefault="00D807CA">
            <w:pPr>
              <w:rPr>
                <w:rFonts w:ascii="Roboto" w:hAnsi="Roboto"/>
                <w:sz w:val="20"/>
                <w:szCs w:val="20"/>
              </w:rPr>
            </w:pPr>
          </w:p>
        </w:tc>
      </w:tr>
    </w:tbl>
    <w:p w14:paraId="73388917" w14:textId="565224AF" w:rsidR="004A0967" w:rsidRDefault="00C30914" w:rsidP="004A0967">
      <w:pPr>
        <w:spacing w:before="240" w:after="240"/>
        <w:ind w:left="2124"/>
        <w:rPr>
          <w:rFonts w:ascii="Roboto" w:hAnsi="Roboto" w:cs="Roboto"/>
          <w:b/>
          <w:bCs/>
          <w:sz w:val="20"/>
          <w:szCs w:val="20"/>
          <w:u w:val="single"/>
        </w:rPr>
      </w:pPr>
      <w:r>
        <w:rPr>
          <w:rFonts w:ascii="Roboto" w:hAnsi="Roboto" w:cs="Aller-Light"/>
          <w:noProof/>
          <w:color w:val="231F20"/>
        </w:rPr>
        <mc:AlternateContent>
          <mc:Choice Requires="wps">
            <w:drawing>
              <wp:anchor distT="0" distB="0" distL="114300" distR="114300" simplePos="0" relativeHeight="251683840" behindDoc="0" locked="0" layoutInCell="1" allowOverlap="1" wp14:anchorId="3E4EBA59" wp14:editId="37BD7F89">
                <wp:simplePos x="0" y="0"/>
                <wp:positionH relativeFrom="column">
                  <wp:posOffset>-164873</wp:posOffset>
                </wp:positionH>
                <wp:positionV relativeFrom="paragraph">
                  <wp:posOffset>196755</wp:posOffset>
                </wp:positionV>
                <wp:extent cx="6019800" cy="1741511"/>
                <wp:effectExtent l="19050" t="19050" r="19050" b="11430"/>
                <wp:wrapNone/>
                <wp:docPr id="1567531010" name="Rectangle 1"/>
                <wp:cNvGraphicFramePr/>
                <a:graphic xmlns:a="http://schemas.openxmlformats.org/drawingml/2006/main">
                  <a:graphicData uri="http://schemas.microsoft.com/office/word/2010/wordprocessingShape">
                    <wps:wsp>
                      <wps:cNvSpPr/>
                      <wps:spPr>
                        <a:xfrm>
                          <a:off x="0" y="0"/>
                          <a:ext cx="6019800" cy="1741511"/>
                        </a:xfrm>
                        <a:prstGeom prst="rect">
                          <a:avLst/>
                        </a:prstGeom>
                        <a:noFill/>
                        <a:ln w="38100">
                          <a:solidFill>
                            <a:schemeClr val="accent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C060B4" id="Rectangle 1" o:spid="_x0000_s1026" style="position:absolute;margin-left:-13pt;margin-top:15.5pt;width:474pt;height:137.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" filled="f" strokecolor="#02a5a4 [3206]" strokeweight="3pt"/>
            </w:pict>
          </mc:Fallback>
        </mc:AlternateContent>
      </w:r>
      <w:r w:rsidR="004A0967" w:rsidRPr="00F63A9B">
        <w:rPr>
          <w:rFonts w:ascii="Roboto" w:hAnsi="Roboto" w:cs="Aller-Light"/>
          <w:noProof/>
          <w:color w:val="9AB6C0"/>
          <w:sz w:val="18"/>
          <w:szCs w:val="18"/>
        </w:rPr>
        <mc:AlternateContent>
          <mc:Choice Requires="wps">
            <w:drawing>
              <wp:anchor distT="0" distB="0" distL="114300" distR="114300" simplePos="0" relativeHeight="251685888" behindDoc="0" locked="0" layoutInCell="1" allowOverlap="1" wp14:anchorId="467BE06A" wp14:editId="5BAC2047">
                <wp:simplePos x="0" y="0"/>
                <wp:positionH relativeFrom="leftMargin">
                  <wp:posOffset>371475</wp:posOffset>
                </wp:positionH>
                <wp:positionV relativeFrom="paragraph">
                  <wp:posOffset>152400</wp:posOffset>
                </wp:positionV>
                <wp:extent cx="361950" cy="365760"/>
                <wp:effectExtent l="19050" t="19050" r="38100" b="15240"/>
                <wp:wrapNone/>
                <wp:docPr id="1923980263" name="Heptagone 4"/>
                <wp:cNvGraphicFramePr/>
                <a:graphic xmlns:a="http://schemas.openxmlformats.org/drawingml/2006/main">
                  <a:graphicData uri="http://schemas.microsoft.com/office/word/2010/wordprocessingShape">
                    <wps:wsp>
                      <wps:cNvSpPr/>
                      <wps:spPr>
                        <a:xfrm>
                          <a:off x="0" y="0"/>
                          <a:ext cx="361950" cy="365760"/>
                        </a:xfrm>
                        <a:prstGeom prst="heptagon">
                          <a:avLst/>
                        </a:prstGeom>
                        <a:solidFill>
                          <a:schemeClr val="accent3"/>
                        </a:solidFill>
                        <a:ln>
                          <a:solidFill>
                            <a:schemeClr val="accent3"/>
                          </a:solidFill>
                        </a:ln>
                      </wps:spPr>
                      <wps:style>
                        <a:lnRef idx="1">
                          <a:schemeClr val="accent2"/>
                        </a:lnRef>
                        <a:fillRef idx="3">
                          <a:schemeClr val="accent2"/>
                        </a:fillRef>
                        <a:effectRef idx="2">
                          <a:schemeClr val="accent2"/>
                        </a:effectRef>
                        <a:fontRef idx="minor">
                          <a:schemeClr val="lt1"/>
                        </a:fontRef>
                      </wps:style>
                      <wps:txbx>
                        <w:txbxContent>
                          <w:p w14:paraId="439D2484" w14:textId="05CF0BB3" w:rsidR="004A0967" w:rsidRPr="00AF3771" w:rsidRDefault="00863DD7" w:rsidP="004A0967">
                            <w:pPr>
                              <w:jc w:val="center"/>
                              <w:rPr>
                                <w:sz w:val="20"/>
                                <w:szCs w:val="20"/>
                              </w:rPr>
                            </w:pPr>
                            <w:r>
                              <w:rPr>
                                <w:sz w:val="20"/>
                                <w:szCs w:val="20"/>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BE06A" id="_x0000_s1033" style="position:absolute;left:0;text-align:left;margin-left:29.25pt;margin-top:12pt;width:28.5pt;height:28.8pt;z-index:2516858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coordsize="36195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" adj="-11796480,,5400" path="m-1,235223l35844,72444,180975,,326106,72444r35845,162779l261516,365762r-161082,l-1,235223xe" fillcolor="#02a5a4 [3206]" strokecolor="#02a5a4 [3206]" strokeweight=".5pt">
                <v:stroke joinstyle="miter"/>
                <v:formulas/>
                <v:path arrowok="t" o:connecttype="custom" o:connectlocs="-1,235223;35844,72444;180975,0;326106,72444;361951,235223;261516,365762;100434,365762;-1,235223" o:connectangles="0,0,0,0,0,0,0,0" textboxrect="0,0,361950,365760"/>
                <v:textbox>
                  <w:txbxContent>
                    <w:p w14:paraId="439D2484" w14:textId="05CF0BB3" w:rsidR="004A0967" w:rsidRPr="00AF3771" w:rsidRDefault="00863DD7" w:rsidP="004A0967">
                      <w:pPr>
                        <w:jc w:val="center"/>
                        <w:rPr>
                          <w:sz w:val="20"/>
                          <w:szCs w:val="20"/>
                        </w:rPr>
                      </w:pPr>
                      <w:r>
                        <w:rPr>
                          <w:sz w:val="20"/>
                          <w:szCs w:val="20"/>
                        </w:rPr>
                        <w:t>7</w:t>
                      </w:r>
                    </w:p>
                  </w:txbxContent>
                </v:textbox>
                <w10:wrap anchorx="margin"/>
              </v:shape>
            </w:pict>
          </mc:Fallback>
        </mc:AlternateContent>
      </w:r>
    </w:p>
    <w:p w14:paraId="526DEEEE" w14:textId="477CF0DC" w:rsidR="008157D1" w:rsidRPr="00853C6D" w:rsidRDefault="00B259E2" w:rsidP="00C30914">
      <w:pPr>
        <w:keepNext/>
        <w:keepLines/>
        <w:shd w:val="clear" w:color="auto" w:fill="02A5A4" w:themeFill="accent3"/>
        <w:spacing w:after="0" w:line="240" w:lineRule="auto"/>
        <w:jc w:val="both"/>
        <w:outlineLvl w:val="0"/>
        <w:rPr>
          <w:rFonts w:ascii="Roboto" w:eastAsia="Times New Roman" w:hAnsi="Roboto" w:cs="Arial"/>
          <w:b/>
          <w:color w:val="FFFFFF" w:themeColor="background1"/>
          <w:spacing w:val="20"/>
          <w:sz w:val="20"/>
          <w:szCs w:val="20"/>
          <w:u w:val="single"/>
          <w:lang w:eastAsia="en-US"/>
        </w:rPr>
      </w:pPr>
      <w:r w:rsidRPr="00853C6D">
        <w:rPr>
          <w:rFonts w:ascii="Roboto" w:eastAsia="Times New Roman" w:hAnsi="Roboto" w:cs="Arial"/>
          <w:b/>
          <w:color w:val="FFFFFF" w:themeColor="background1"/>
          <w:spacing w:val="20"/>
          <w:sz w:val="20"/>
          <w:szCs w:val="20"/>
          <w:u w:val="single"/>
          <w:lang w:eastAsia="en-US"/>
        </w:rPr>
        <w:t>CONSENTEMENT RECOMMANDE ELECTRONIQUE</w:t>
      </w:r>
    </w:p>
    <w:p w14:paraId="6FC8530B" w14:textId="6BE90AC7" w:rsidR="00B259E2" w:rsidRDefault="00B259E2" w:rsidP="00B259E2">
      <w:pPr>
        <w:pBdr>
          <w:top w:val="single" w:sz="4" w:space="1" w:color="auto"/>
          <w:left w:val="single" w:sz="4" w:space="4" w:color="auto"/>
          <w:bottom w:val="single" w:sz="4" w:space="1" w:color="auto"/>
          <w:right w:val="single" w:sz="4" w:space="4" w:color="auto"/>
        </w:pBdr>
        <w:jc w:val="both"/>
        <w:rPr>
          <w:rFonts w:ascii="Roboto" w:hAnsi="Roboto" w:cs="Roboto"/>
          <w:sz w:val="18"/>
          <w:szCs w:val="18"/>
        </w:rPr>
      </w:pPr>
      <w:r w:rsidRPr="00576DA1">
        <w:rPr>
          <w:rFonts w:ascii="Roboto" w:hAnsi="Roboto" w:cs="Roboto"/>
          <w:sz w:val="18"/>
          <w:szCs w:val="18"/>
        </w:rPr>
        <w:t>Le CANDIDAT autorise</w:t>
      </w:r>
      <w:r>
        <w:rPr>
          <w:rFonts w:ascii="Roboto" w:hAnsi="Roboto" w:cs="Roboto"/>
          <w:sz w:val="18"/>
          <w:szCs w:val="18"/>
        </w:rPr>
        <w:t>,</w:t>
      </w:r>
      <w:r w:rsidRPr="00576DA1">
        <w:rPr>
          <w:rFonts w:ascii="Roboto" w:hAnsi="Roboto" w:cs="Roboto"/>
          <w:sz w:val="18"/>
          <w:szCs w:val="18"/>
        </w:rPr>
        <w:t xml:space="preserve"> conformément à l’article L100 du Code des postes et communications électroniques</w:t>
      </w:r>
      <w:r>
        <w:rPr>
          <w:rFonts w:ascii="Roboto" w:hAnsi="Roboto" w:cs="Roboto"/>
          <w:sz w:val="18"/>
          <w:szCs w:val="18"/>
        </w:rPr>
        <w:t>,</w:t>
      </w:r>
      <w:r w:rsidRPr="00576DA1">
        <w:rPr>
          <w:rFonts w:ascii="Roboto" w:hAnsi="Roboto" w:cs="Roboto"/>
          <w:sz w:val="18"/>
          <w:szCs w:val="18"/>
        </w:rPr>
        <w:t xml:space="preserve"> SILENE dont le siège social est situé17 Rue Pierre Mendes France 44600 Saint-Nazaire :</w:t>
      </w:r>
      <w:r w:rsidR="00C30914">
        <w:rPr>
          <w:rFonts w:ascii="Roboto" w:hAnsi="Roboto" w:cs="Roboto"/>
          <w:sz w:val="18"/>
          <w:szCs w:val="18"/>
        </w:rPr>
        <w:t xml:space="preserve"> </w:t>
      </w:r>
      <w:r w:rsidRPr="00576DA1">
        <w:rPr>
          <w:rFonts w:ascii="Roboto" w:hAnsi="Roboto" w:cs="Roboto"/>
          <w:sz w:val="18"/>
          <w:szCs w:val="18"/>
        </w:rPr>
        <w:t>A nous adresser toutes notifications pour les besoins du dossier par courrier simple ou recommandé avec accusé de réception électronique à travers la ou les adresses électroniques indiquées dans ce document.</w:t>
      </w:r>
      <w:r>
        <w:rPr>
          <w:rFonts w:ascii="Roboto" w:hAnsi="Roboto" w:cs="Roboto"/>
          <w:sz w:val="18"/>
          <w:szCs w:val="18"/>
        </w:rPr>
        <w:t xml:space="preserve"> </w:t>
      </w:r>
      <w:r w:rsidRPr="00576DA1">
        <w:rPr>
          <w:rFonts w:ascii="Roboto" w:hAnsi="Roboto" w:cs="Roboto"/>
          <w:sz w:val="18"/>
          <w:szCs w:val="18"/>
        </w:rPr>
        <w:t xml:space="preserve">JE RECONNAIS ET GARANTIS que je dispose de la maîtrise exclusive du compte </w:t>
      </w:r>
      <w:proofErr w:type="gramStart"/>
      <w:r w:rsidRPr="00576DA1">
        <w:rPr>
          <w:rFonts w:ascii="Roboto" w:hAnsi="Roboto" w:cs="Roboto"/>
          <w:sz w:val="18"/>
          <w:szCs w:val="18"/>
        </w:rPr>
        <w:t>e-mail</w:t>
      </w:r>
      <w:proofErr w:type="gramEnd"/>
      <w:r w:rsidRPr="00576DA1">
        <w:rPr>
          <w:rFonts w:ascii="Roboto" w:hAnsi="Roboto" w:cs="Roboto"/>
          <w:sz w:val="18"/>
          <w:szCs w:val="18"/>
        </w:rPr>
        <w:t xml:space="preserve"> que j’ai indiqué ci-dessus tant pour son accès et sa gestion que la confidentialité des identifiants qui me permettent d’y accéder. Je m’engage à signaler immédiatement toute perte ou usage abusif de mon compte </w:t>
      </w:r>
      <w:proofErr w:type="gramStart"/>
      <w:r w:rsidRPr="00576DA1">
        <w:rPr>
          <w:rFonts w:ascii="Roboto" w:hAnsi="Roboto" w:cs="Roboto"/>
          <w:sz w:val="18"/>
          <w:szCs w:val="18"/>
        </w:rPr>
        <w:t>e-mail</w:t>
      </w:r>
      <w:proofErr w:type="gramEnd"/>
      <w:r w:rsidRPr="00576DA1">
        <w:rPr>
          <w:rFonts w:ascii="Roboto" w:hAnsi="Roboto" w:cs="Roboto"/>
          <w:sz w:val="18"/>
          <w:szCs w:val="18"/>
        </w:rPr>
        <w:t xml:space="preserve">. Jusqu’à réception d’une telle notification, toute action effectuée au travers de mon compte </w:t>
      </w:r>
      <w:proofErr w:type="gramStart"/>
      <w:r w:rsidRPr="00576DA1">
        <w:rPr>
          <w:rFonts w:ascii="Roboto" w:hAnsi="Roboto" w:cs="Roboto"/>
          <w:sz w:val="18"/>
          <w:szCs w:val="18"/>
        </w:rPr>
        <w:t>e-mail</w:t>
      </w:r>
      <w:proofErr w:type="gramEnd"/>
      <w:r w:rsidRPr="00576DA1">
        <w:rPr>
          <w:rFonts w:ascii="Roboto" w:hAnsi="Roboto" w:cs="Roboto"/>
          <w:sz w:val="18"/>
          <w:szCs w:val="18"/>
        </w:rPr>
        <w:t xml:space="preserve"> sera réputée effectuée par moi et relèvera de ma responsabilité exclusive</w:t>
      </w:r>
    </w:p>
    <w:p w14:paraId="2FEED557" w14:textId="3C75B1D1" w:rsidR="00B259E2" w:rsidRDefault="004A0967" w:rsidP="00320365">
      <w:pPr>
        <w:autoSpaceDE w:val="0"/>
        <w:autoSpaceDN w:val="0"/>
        <w:adjustRightInd w:val="0"/>
        <w:spacing w:after="0" w:line="240" w:lineRule="auto"/>
        <w:rPr>
          <w:rFonts w:ascii="Roboto" w:hAnsi="Roboto" w:cs="Roboto"/>
          <w:b/>
          <w:bCs/>
          <w:color w:val="DC3F16" w:themeColor="accent2" w:themeShade="BF"/>
        </w:rPr>
      </w:pPr>
      <w:r>
        <w:rPr>
          <w:rFonts w:ascii="Roboto" w:hAnsi="Roboto" w:cs="Aller-Light"/>
          <w:noProof/>
          <w:color w:val="231F20"/>
        </w:rPr>
        <mc:AlternateContent>
          <mc:Choice Requires="wps">
            <w:drawing>
              <wp:anchor distT="0" distB="0" distL="114300" distR="114300" simplePos="0" relativeHeight="251687936" behindDoc="0" locked="0" layoutInCell="1" allowOverlap="1" wp14:anchorId="7B0B5D46" wp14:editId="28561FF6">
                <wp:simplePos x="0" y="0"/>
                <wp:positionH relativeFrom="column">
                  <wp:posOffset>-167005</wp:posOffset>
                </wp:positionH>
                <wp:positionV relativeFrom="paragraph">
                  <wp:posOffset>185420</wp:posOffset>
                </wp:positionV>
                <wp:extent cx="6019800" cy="3638550"/>
                <wp:effectExtent l="19050" t="19050" r="19050" b="19050"/>
                <wp:wrapNone/>
                <wp:docPr id="1566480781" name="Rectangle 1"/>
                <wp:cNvGraphicFramePr/>
                <a:graphic xmlns:a="http://schemas.openxmlformats.org/drawingml/2006/main">
                  <a:graphicData uri="http://schemas.microsoft.com/office/word/2010/wordprocessingShape">
                    <wps:wsp>
                      <wps:cNvSpPr/>
                      <wps:spPr>
                        <a:xfrm>
                          <a:off x="0" y="0"/>
                          <a:ext cx="6019800" cy="3638550"/>
                        </a:xfrm>
                        <a:prstGeom prst="rect">
                          <a:avLst/>
                        </a:prstGeom>
                        <a:noFill/>
                        <a:ln w="38100">
                          <a:solidFill>
                            <a:schemeClr val="accent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2FE9F4" id="Rectangle 1" o:spid="_x0000_s1026" style="position:absolute;margin-left:-13.15pt;margin-top:14.6pt;width:474pt;height:28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" filled="f" strokecolor="#02a5a4 [3206]" strokeweight="3pt"/>
            </w:pict>
          </mc:Fallback>
        </mc:AlternateContent>
      </w:r>
      <w:r w:rsidRPr="00F63A9B">
        <w:rPr>
          <w:rFonts w:ascii="Roboto" w:hAnsi="Roboto" w:cs="Aller-Light"/>
          <w:noProof/>
          <w:color w:val="9AB6C0"/>
          <w:sz w:val="18"/>
          <w:szCs w:val="18"/>
        </w:rPr>
        <mc:AlternateContent>
          <mc:Choice Requires="wps">
            <w:drawing>
              <wp:anchor distT="0" distB="0" distL="114300" distR="114300" simplePos="0" relativeHeight="251689984" behindDoc="0" locked="0" layoutInCell="1" allowOverlap="1" wp14:anchorId="23D58551" wp14:editId="056830ED">
                <wp:simplePos x="0" y="0"/>
                <wp:positionH relativeFrom="leftMargin">
                  <wp:posOffset>371475</wp:posOffset>
                </wp:positionH>
                <wp:positionV relativeFrom="paragraph">
                  <wp:posOffset>80645</wp:posOffset>
                </wp:positionV>
                <wp:extent cx="361950" cy="365760"/>
                <wp:effectExtent l="19050" t="19050" r="38100" b="15240"/>
                <wp:wrapNone/>
                <wp:docPr id="2025642238" name="Heptagone 4"/>
                <wp:cNvGraphicFramePr/>
                <a:graphic xmlns:a="http://schemas.openxmlformats.org/drawingml/2006/main">
                  <a:graphicData uri="http://schemas.microsoft.com/office/word/2010/wordprocessingShape">
                    <wps:wsp>
                      <wps:cNvSpPr/>
                      <wps:spPr>
                        <a:xfrm>
                          <a:off x="0" y="0"/>
                          <a:ext cx="361950" cy="365760"/>
                        </a:xfrm>
                        <a:prstGeom prst="heptagon">
                          <a:avLst/>
                        </a:prstGeom>
                        <a:solidFill>
                          <a:schemeClr val="accent3"/>
                        </a:solidFill>
                        <a:ln>
                          <a:solidFill>
                            <a:schemeClr val="accent3"/>
                          </a:solidFill>
                        </a:ln>
                      </wps:spPr>
                      <wps:style>
                        <a:lnRef idx="1">
                          <a:schemeClr val="accent2"/>
                        </a:lnRef>
                        <a:fillRef idx="3">
                          <a:schemeClr val="accent2"/>
                        </a:fillRef>
                        <a:effectRef idx="2">
                          <a:schemeClr val="accent2"/>
                        </a:effectRef>
                        <a:fontRef idx="minor">
                          <a:schemeClr val="lt1"/>
                        </a:fontRef>
                      </wps:style>
                      <wps:txbx>
                        <w:txbxContent>
                          <w:p w14:paraId="13859884" w14:textId="75BB1B48" w:rsidR="004A0967" w:rsidRPr="00AF3771" w:rsidRDefault="00863DD7" w:rsidP="004A0967">
                            <w:pPr>
                              <w:jc w:val="center"/>
                              <w:rPr>
                                <w:sz w:val="20"/>
                                <w:szCs w:val="20"/>
                              </w:rPr>
                            </w:pPr>
                            <w:r>
                              <w:rPr>
                                <w:sz w:val="20"/>
                                <w:szCs w:val="20"/>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58551" id="_x0000_s1034" style="position:absolute;margin-left:29.25pt;margin-top:6.35pt;width:28.5pt;height:28.8pt;z-index:2516899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coordsize="36195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" adj="-11796480,,5400" path="m-1,235223l35844,72444,180975,,326106,72444r35845,162779l261516,365762r-161082,l-1,235223xe" fillcolor="#02a5a4 [3206]" strokecolor="#02a5a4 [3206]" strokeweight=".5pt">
                <v:stroke joinstyle="miter"/>
                <v:formulas/>
                <v:path arrowok="t" o:connecttype="custom" o:connectlocs="-1,235223;35844,72444;180975,0;326106,72444;361951,235223;261516,365762;100434,365762;-1,235223" o:connectangles="0,0,0,0,0,0,0,0" textboxrect="0,0,361950,365760"/>
                <v:textbox>
                  <w:txbxContent>
                    <w:p w14:paraId="13859884" w14:textId="75BB1B48" w:rsidR="004A0967" w:rsidRPr="00AF3771" w:rsidRDefault="00863DD7" w:rsidP="004A0967">
                      <w:pPr>
                        <w:jc w:val="center"/>
                        <w:rPr>
                          <w:sz w:val="20"/>
                          <w:szCs w:val="20"/>
                        </w:rPr>
                      </w:pPr>
                      <w:r>
                        <w:rPr>
                          <w:sz w:val="20"/>
                          <w:szCs w:val="20"/>
                        </w:rPr>
                        <w:t>8</w:t>
                      </w:r>
                    </w:p>
                  </w:txbxContent>
                </v:textbox>
                <w10:wrap anchorx="margin"/>
              </v:shape>
            </w:pict>
          </mc:Fallback>
        </mc:AlternateContent>
      </w:r>
    </w:p>
    <w:p w14:paraId="73A70921" w14:textId="77777777" w:rsidR="004A0967" w:rsidRDefault="004A0967" w:rsidP="00320365">
      <w:pPr>
        <w:autoSpaceDE w:val="0"/>
        <w:autoSpaceDN w:val="0"/>
        <w:adjustRightInd w:val="0"/>
        <w:spacing w:after="0" w:line="240" w:lineRule="auto"/>
        <w:rPr>
          <w:rFonts w:ascii="Roboto" w:hAnsi="Roboto" w:cs="Roboto"/>
          <w:b/>
          <w:bCs/>
          <w:color w:val="DC3F16" w:themeColor="accent2" w:themeShade="BF"/>
          <w:u w:val="single"/>
        </w:rPr>
      </w:pPr>
    </w:p>
    <w:p w14:paraId="60A63121" w14:textId="0A33789E" w:rsidR="00320365" w:rsidRPr="00CA5610" w:rsidRDefault="00320365" w:rsidP="00320365">
      <w:pPr>
        <w:autoSpaceDE w:val="0"/>
        <w:autoSpaceDN w:val="0"/>
        <w:adjustRightInd w:val="0"/>
        <w:spacing w:after="0" w:line="240" w:lineRule="auto"/>
        <w:rPr>
          <w:rFonts w:ascii="Roboto" w:hAnsi="Roboto" w:cs="Roboto"/>
          <w:b/>
          <w:bCs/>
          <w:color w:val="DC3F16" w:themeColor="accent2" w:themeShade="BF"/>
          <w:u w:val="single"/>
        </w:rPr>
      </w:pPr>
      <w:r w:rsidRPr="00CA5610">
        <w:rPr>
          <w:rFonts w:ascii="Roboto" w:hAnsi="Roboto" w:cs="Roboto"/>
          <w:b/>
          <w:bCs/>
          <w:color w:val="DC3F16" w:themeColor="accent2" w:themeShade="BF"/>
          <w:u w:val="single"/>
        </w:rPr>
        <w:t>PIECES JUSTIFICATIVES A FOURNIR</w:t>
      </w:r>
      <w:r w:rsidR="003A01C3">
        <w:rPr>
          <w:rFonts w:ascii="Roboto" w:hAnsi="Roboto" w:cs="Roboto"/>
          <w:b/>
          <w:bCs/>
          <w:color w:val="DC3F16" w:themeColor="accent2" w:themeShade="BF"/>
          <w:u w:val="single"/>
        </w:rPr>
        <w:t xml:space="preserve"> POUR QUE LA CANDIDATURE SOIT COMPLETE</w:t>
      </w:r>
    </w:p>
    <w:p w14:paraId="6F4449A4" w14:textId="12A23B3A" w:rsidR="00CC0C58" w:rsidRPr="003A01C3" w:rsidRDefault="00320365" w:rsidP="0001516D">
      <w:pPr>
        <w:autoSpaceDE w:val="0"/>
        <w:autoSpaceDN w:val="0"/>
        <w:adjustRightInd w:val="0"/>
        <w:spacing w:after="0" w:line="240" w:lineRule="auto"/>
        <w:jc w:val="both"/>
        <w:rPr>
          <w:rFonts w:ascii="Roboto" w:hAnsi="Roboto" w:cs="Aller-Bold"/>
          <w:b/>
          <w:bCs/>
          <w:sz w:val="20"/>
          <w:szCs w:val="20"/>
        </w:rPr>
      </w:pPr>
      <w:r w:rsidRPr="003A01C3">
        <w:rPr>
          <w:rFonts w:ascii="Roboto" w:hAnsi="Roboto" w:cs="Aller-Bold"/>
          <w:b/>
          <w:bCs/>
          <w:sz w:val="20"/>
          <w:szCs w:val="20"/>
        </w:rPr>
        <w:t>La demande et la date certaine de réception de l’offre ne sera prise en considération que lorsque toutes les pièces</w:t>
      </w:r>
      <w:r w:rsidR="005C56FA" w:rsidRPr="003A01C3">
        <w:rPr>
          <w:rFonts w:ascii="Roboto" w:hAnsi="Roboto" w:cs="Aller-Bold"/>
          <w:b/>
          <w:bCs/>
          <w:sz w:val="20"/>
          <w:szCs w:val="20"/>
        </w:rPr>
        <w:t xml:space="preserve"> </w:t>
      </w:r>
      <w:r w:rsidRPr="003A01C3">
        <w:rPr>
          <w:rFonts w:ascii="Roboto" w:hAnsi="Roboto" w:cs="Aller-Bold"/>
          <w:b/>
          <w:bCs/>
          <w:sz w:val="20"/>
          <w:szCs w:val="20"/>
        </w:rPr>
        <w:t>demandées ci-dessous auront été fournies</w:t>
      </w:r>
      <w:r w:rsidR="0001516D" w:rsidRPr="003A01C3">
        <w:rPr>
          <w:rFonts w:ascii="Roboto" w:hAnsi="Roboto" w:cs="Aller-Bold"/>
          <w:b/>
          <w:bCs/>
          <w:sz w:val="20"/>
          <w:szCs w:val="20"/>
        </w:rPr>
        <w:t xml:space="preserve"> accompagnée de la présente offre</w:t>
      </w:r>
      <w:r w:rsidR="00D807CA" w:rsidRPr="003A01C3">
        <w:rPr>
          <w:rFonts w:ascii="Roboto" w:hAnsi="Roboto" w:cs="Aller-Bold"/>
          <w:b/>
          <w:bCs/>
          <w:sz w:val="20"/>
          <w:szCs w:val="20"/>
        </w:rPr>
        <w:t xml:space="preserve"> en format </w:t>
      </w:r>
      <w:r w:rsidR="002C3686" w:rsidRPr="003A01C3">
        <w:rPr>
          <w:rFonts w:ascii="Roboto" w:hAnsi="Roboto" w:cs="Aller-Bold"/>
          <w:b/>
          <w:bCs/>
          <w:sz w:val="20"/>
          <w:szCs w:val="20"/>
        </w:rPr>
        <w:t>PDF :</w:t>
      </w:r>
    </w:p>
    <w:p w14:paraId="30A6D514" w14:textId="32E9D1A7" w:rsidR="007D5CDD" w:rsidRPr="00F26470" w:rsidRDefault="00A222AC" w:rsidP="002147E4">
      <w:pPr>
        <w:pStyle w:val="Paragraphedeliste"/>
        <w:numPr>
          <w:ilvl w:val="0"/>
          <w:numId w:val="9"/>
        </w:numPr>
        <w:autoSpaceDE w:val="0"/>
        <w:autoSpaceDN w:val="0"/>
        <w:adjustRightInd w:val="0"/>
        <w:spacing w:before="120" w:after="0" w:line="240" w:lineRule="auto"/>
        <w:ind w:left="714" w:hanging="357"/>
        <w:jc w:val="both"/>
        <w:rPr>
          <w:rFonts w:ascii="Roboto" w:eastAsiaTheme="minorEastAsia" w:hAnsi="Roboto" w:cs="Roboto"/>
          <w:b/>
          <w:bCs/>
          <w:color w:val="FF0000"/>
          <w:sz w:val="20"/>
          <w:szCs w:val="20"/>
          <w:lang w:eastAsia="fr-FR"/>
        </w:rPr>
      </w:pPr>
      <w:r w:rsidRPr="00F26470">
        <w:rPr>
          <w:rFonts w:ascii="Roboto" w:eastAsiaTheme="minorEastAsia" w:hAnsi="Roboto" w:cs="Roboto"/>
          <w:b/>
          <w:bCs/>
          <w:color w:val="FF0000"/>
          <w:sz w:val="20"/>
          <w:szCs w:val="20"/>
          <w:lang w:eastAsia="fr-FR"/>
        </w:rPr>
        <w:t xml:space="preserve">Copie </w:t>
      </w:r>
      <w:r w:rsidR="0001516D" w:rsidRPr="00F26470">
        <w:rPr>
          <w:rFonts w:ascii="Roboto" w:eastAsiaTheme="minorEastAsia" w:hAnsi="Roboto" w:cs="Roboto"/>
          <w:b/>
          <w:bCs/>
          <w:color w:val="FF0000"/>
          <w:sz w:val="20"/>
          <w:szCs w:val="20"/>
          <w:lang w:eastAsia="fr-FR"/>
        </w:rPr>
        <w:t xml:space="preserve">intégrale </w:t>
      </w:r>
      <w:r w:rsidRPr="00F26470">
        <w:rPr>
          <w:rFonts w:ascii="Roboto" w:eastAsiaTheme="minorEastAsia" w:hAnsi="Roboto" w:cs="Roboto"/>
          <w:b/>
          <w:bCs/>
          <w:color w:val="FF0000"/>
          <w:sz w:val="20"/>
          <w:szCs w:val="20"/>
          <w:lang w:eastAsia="fr-FR"/>
        </w:rPr>
        <w:t>du livret de famille</w:t>
      </w:r>
      <w:r w:rsidR="00200AF0" w:rsidRPr="00F26470">
        <w:rPr>
          <w:rFonts w:ascii="Roboto" w:eastAsiaTheme="minorEastAsia" w:hAnsi="Roboto" w:cs="Roboto"/>
          <w:b/>
          <w:bCs/>
          <w:color w:val="FF0000"/>
          <w:sz w:val="20"/>
          <w:szCs w:val="20"/>
          <w:lang w:eastAsia="fr-FR"/>
        </w:rPr>
        <w:t xml:space="preserve"> </w:t>
      </w:r>
      <w:r w:rsidR="003A01C3" w:rsidRPr="00F26470">
        <w:rPr>
          <w:rFonts w:ascii="Roboto" w:eastAsiaTheme="minorEastAsia" w:hAnsi="Roboto" w:cs="Roboto"/>
          <w:b/>
          <w:bCs/>
          <w:color w:val="FF0000"/>
          <w:sz w:val="20"/>
          <w:szCs w:val="20"/>
          <w:u w:val="single"/>
          <w:lang w:eastAsia="fr-FR"/>
        </w:rPr>
        <w:t xml:space="preserve">uniquement </w:t>
      </w:r>
      <w:r w:rsidR="006769DB" w:rsidRPr="00F26470">
        <w:rPr>
          <w:rFonts w:ascii="Roboto" w:eastAsiaTheme="minorEastAsia" w:hAnsi="Roboto" w:cs="Roboto"/>
          <w:b/>
          <w:bCs/>
          <w:color w:val="FF0000"/>
          <w:sz w:val="20"/>
          <w:szCs w:val="20"/>
          <w:u w:val="single"/>
          <w:lang w:eastAsia="fr-FR"/>
        </w:rPr>
        <w:t>si vous avez des enfants</w:t>
      </w:r>
      <w:r w:rsidR="006769DB" w:rsidRPr="00F26470">
        <w:rPr>
          <w:rFonts w:ascii="Roboto" w:eastAsiaTheme="minorEastAsia" w:hAnsi="Roboto" w:cs="Roboto"/>
          <w:b/>
          <w:bCs/>
          <w:color w:val="FF0000"/>
          <w:sz w:val="20"/>
          <w:szCs w:val="20"/>
          <w:lang w:eastAsia="fr-FR"/>
        </w:rPr>
        <w:t xml:space="preserve"> </w:t>
      </w:r>
      <w:r w:rsidR="00200AF0" w:rsidRPr="00F26470">
        <w:rPr>
          <w:rFonts w:ascii="Roboto" w:eastAsiaTheme="minorEastAsia" w:hAnsi="Roboto" w:cs="Roboto"/>
          <w:b/>
          <w:bCs/>
          <w:color w:val="FF0000"/>
          <w:sz w:val="20"/>
          <w:szCs w:val="20"/>
          <w:lang w:eastAsia="fr-FR"/>
        </w:rPr>
        <w:t>(ou des deux livrets si chaque acquéreur dispose de son propre livret)</w:t>
      </w:r>
      <w:r w:rsidR="00DB5E36">
        <w:rPr>
          <w:rFonts w:ascii="Roboto" w:eastAsiaTheme="minorEastAsia" w:hAnsi="Roboto" w:cs="Roboto"/>
          <w:b/>
          <w:bCs/>
          <w:color w:val="FF0000"/>
          <w:sz w:val="20"/>
          <w:szCs w:val="20"/>
          <w:lang w:eastAsia="fr-FR"/>
        </w:rPr>
        <w:t xml:space="preserve"> </w:t>
      </w:r>
    </w:p>
    <w:p w14:paraId="71C45956" w14:textId="77777777" w:rsidR="002147E4" w:rsidRPr="00F26470" w:rsidRDefault="002147E4" w:rsidP="002147E4">
      <w:pPr>
        <w:pStyle w:val="Paragraphedeliste"/>
        <w:autoSpaceDE w:val="0"/>
        <w:autoSpaceDN w:val="0"/>
        <w:adjustRightInd w:val="0"/>
        <w:spacing w:before="120" w:after="0" w:line="240" w:lineRule="auto"/>
        <w:ind w:left="714"/>
        <w:jc w:val="both"/>
        <w:rPr>
          <w:rFonts w:ascii="Roboto" w:eastAsiaTheme="minorEastAsia" w:hAnsi="Roboto" w:cs="Roboto"/>
          <w:b/>
          <w:bCs/>
          <w:color w:val="FF0000"/>
          <w:sz w:val="20"/>
          <w:szCs w:val="20"/>
          <w:lang w:eastAsia="fr-FR"/>
        </w:rPr>
      </w:pPr>
    </w:p>
    <w:p w14:paraId="611B745A" w14:textId="7E1405CD" w:rsidR="00320365" w:rsidRPr="00F26470" w:rsidRDefault="002920CA" w:rsidP="002147E4">
      <w:pPr>
        <w:pStyle w:val="Paragraphedeliste"/>
        <w:numPr>
          <w:ilvl w:val="0"/>
          <w:numId w:val="9"/>
        </w:numPr>
        <w:autoSpaceDE w:val="0"/>
        <w:autoSpaceDN w:val="0"/>
        <w:adjustRightInd w:val="0"/>
        <w:spacing w:before="120" w:after="120" w:line="480" w:lineRule="auto"/>
        <w:ind w:left="714" w:hanging="357"/>
        <w:jc w:val="both"/>
        <w:rPr>
          <w:rFonts w:ascii="Roboto" w:hAnsi="Roboto" w:cs="Roboto"/>
          <w:b/>
          <w:bCs/>
          <w:color w:val="FF0000"/>
          <w:sz w:val="20"/>
          <w:szCs w:val="20"/>
          <w:u w:val="single"/>
        </w:rPr>
      </w:pPr>
      <w:r w:rsidRPr="00F26470">
        <w:rPr>
          <w:rFonts w:ascii="Roboto" w:eastAsiaTheme="minorEastAsia" w:hAnsi="Roboto" w:cs="Roboto"/>
          <w:b/>
          <w:bCs/>
          <w:color w:val="FF0000"/>
          <w:sz w:val="20"/>
          <w:szCs w:val="20"/>
          <w:lang w:eastAsia="fr-FR"/>
        </w:rPr>
        <w:t xml:space="preserve">Copie </w:t>
      </w:r>
      <w:r w:rsidR="00AC15A4" w:rsidRPr="00F26470">
        <w:rPr>
          <w:rFonts w:ascii="Roboto" w:eastAsiaTheme="minorEastAsia" w:hAnsi="Roboto" w:cs="Roboto"/>
          <w:b/>
          <w:bCs/>
          <w:color w:val="FF0000"/>
          <w:sz w:val="20"/>
          <w:szCs w:val="20"/>
          <w:lang w:eastAsia="fr-FR"/>
        </w:rPr>
        <w:t>de l’avis d’imposition</w:t>
      </w:r>
      <w:r w:rsidR="00EA2337" w:rsidRPr="00F26470">
        <w:rPr>
          <w:rFonts w:ascii="Roboto" w:eastAsiaTheme="minorEastAsia" w:hAnsi="Roboto" w:cs="Roboto"/>
          <w:b/>
          <w:bCs/>
          <w:color w:val="FF0000"/>
          <w:sz w:val="20"/>
          <w:szCs w:val="20"/>
          <w:lang w:eastAsia="fr-FR"/>
        </w:rPr>
        <w:t xml:space="preserve"> indiquant le</w:t>
      </w:r>
      <w:r w:rsidR="00492E4C" w:rsidRPr="00F26470">
        <w:rPr>
          <w:rFonts w:ascii="Roboto" w:eastAsiaTheme="minorEastAsia" w:hAnsi="Roboto" w:cs="Roboto"/>
          <w:b/>
          <w:bCs/>
          <w:color w:val="FF0000"/>
          <w:sz w:val="20"/>
          <w:szCs w:val="20"/>
          <w:lang w:eastAsia="fr-FR"/>
        </w:rPr>
        <w:t xml:space="preserve"> montant du</w:t>
      </w:r>
      <w:r w:rsidR="00EA2337" w:rsidRPr="00F26470">
        <w:rPr>
          <w:rFonts w:ascii="Roboto" w:eastAsiaTheme="minorEastAsia" w:hAnsi="Roboto" w:cs="Roboto"/>
          <w:b/>
          <w:bCs/>
          <w:color w:val="FF0000"/>
          <w:sz w:val="20"/>
          <w:szCs w:val="20"/>
          <w:lang w:eastAsia="fr-FR"/>
        </w:rPr>
        <w:t xml:space="preserve"> revenu fiscal de référence</w:t>
      </w:r>
      <w:r w:rsidR="00AC15A4" w:rsidRPr="00F26470">
        <w:rPr>
          <w:rFonts w:ascii="Roboto" w:eastAsiaTheme="minorEastAsia" w:hAnsi="Roboto" w:cs="Roboto"/>
          <w:b/>
          <w:bCs/>
          <w:color w:val="FF0000"/>
          <w:sz w:val="20"/>
          <w:szCs w:val="20"/>
          <w:lang w:eastAsia="fr-FR"/>
        </w:rPr>
        <w:t xml:space="preserve"> N-2</w:t>
      </w:r>
      <w:r w:rsidR="00200AF0" w:rsidRPr="00F26470">
        <w:rPr>
          <w:rFonts w:ascii="Roboto" w:eastAsiaTheme="minorEastAsia" w:hAnsi="Roboto" w:cs="Roboto"/>
          <w:b/>
          <w:bCs/>
          <w:color w:val="FF0000"/>
          <w:sz w:val="20"/>
          <w:szCs w:val="20"/>
          <w:lang w:eastAsia="fr-FR"/>
        </w:rPr>
        <w:t xml:space="preserve"> </w:t>
      </w:r>
      <w:r w:rsidR="002147E4" w:rsidRPr="00F26470">
        <w:rPr>
          <w:rFonts w:ascii="Roboto" w:eastAsiaTheme="minorEastAsia" w:hAnsi="Roboto" w:cs="Roboto"/>
          <w:b/>
          <w:bCs/>
          <w:color w:val="FF0000"/>
          <w:sz w:val="20"/>
          <w:szCs w:val="20"/>
          <w:lang w:eastAsia="fr-FR"/>
        </w:rPr>
        <w:t xml:space="preserve">et N-1 (réservataire et </w:t>
      </w:r>
      <w:proofErr w:type="spellStart"/>
      <w:r w:rsidR="002147E4" w:rsidRPr="00F26470">
        <w:rPr>
          <w:rFonts w:ascii="Roboto" w:eastAsiaTheme="minorEastAsia" w:hAnsi="Roboto" w:cs="Roboto"/>
          <w:b/>
          <w:bCs/>
          <w:color w:val="FF0000"/>
          <w:sz w:val="20"/>
          <w:szCs w:val="20"/>
          <w:lang w:eastAsia="fr-FR"/>
        </w:rPr>
        <w:t>co</w:t>
      </w:r>
      <w:proofErr w:type="spellEnd"/>
      <w:r w:rsidR="002147E4" w:rsidRPr="00F26470">
        <w:rPr>
          <w:rFonts w:ascii="Roboto" w:eastAsiaTheme="minorEastAsia" w:hAnsi="Roboto" w:cs="Roboto"/>
          <w:b/>
          <w:bCs/>
          <w:color w:val="FF0000"/>
          <w:sz w:val="20"/>
          <w:szCs w:val="20"/>
          <w:lang w:eastAsia="fr-FR"/>
        </w:rPr>
        <w:t>-réservataire)</w:t>
      </w:r>
    </w:p>
    <w:p w14:paraId="0D0965C2" w14:textId="321C44BF" w:rsidR="00CB446F" w:rsidRPr="00F26470" w:rsidRDefault="00046835" w:rsidP="00CB446F">
      <w:pPr>
        <w:pStyle w:val="Paragraphedeliste"/>
        <w:numPr>
          <w:ilvl w:val="0"/>
          <w:numId w:val="9"/>
        </w:numPr>
        <w:autoSpaceDE w:val="0"/>
        <w:autoSpaceDN w:val="0"/>
        <w:adjustRightInd w:val="0"/>
        <w:spacing w:before="120" w:after="120" w:line="480" w:lineRule="auto"/>
        <w:ind w:left="714" w:hanging="357"/>
        <w:jc w:val="both"/>
        <w:rPr>
          <w:rFonts w:ascii="Roboto" w:hAnsi="Roboto" w:cs="Roboto"/>
          <w:b/>
          <w:bCs/>
          <w:color w:val="FF0000"/>
          <w:sz w:val="20"/>
          <w:szCs w:val="20"/>
          <w:u w:val="single"/>
        </w:rPr>
      </w:pPr>
      <w:r w:rsidRPr="00F26470">
        <w:rPr>
          <w:rFonts w:ascii="Roboto" w:eastAsiaTheme="minorEastAsia" w:hAnsi="Roboto" w:cs="Roboto"/>
          <w:b/>
          <w:bCs/>
          <w:color w:val="FF0000"/>
          <w:sz w:val="20"/>
          <w:szCs w:val="20"/>
          <w:lang w:eastAsia="fr-FR"/>
        </w:rPr>
        <w:t xml:space="preserve"> </w:t>
      </w:r>
      <w:r w:rsidR="0065707E" w:rsidRPr="00F26470">
        <w:rPr>
          <w:rFonts w:ascii="Roboto" w:eastAsiaTheme="minorEastAsia" w:hAnsi="Roboto" w:cs="Roboto"/>
          <w:b/>
          <w:bCs/>
          <w:color w:val="FF0000"/>
          <w:sz w:val="20"/>
          <w:szCs w:val="20"/>
          <w:lang w:eastAsia="fr-FR"/>
        </w:rPr>
        <w:t xml:space="preserve">Simulation </w:t>
      </w:r>
      <w:r w:rsidR="0001516D" w:rsidRPr="00F26470">
        <w:rPr>
          <w:rFonts w:ascii="Roboto" w:eastAsiaTheme="minorEastAsia" w:hAnsi="Roboto" w:cs="Roboto"/>
          <w:b/>
          <w:bCs/>
          <w:color w:val="FF0000"/>
          <w:sz w:val="20"/>
          <w:szCs w:val="20"/>
          <w:lang w:eastAsia="fr-FR"/>
        </w:rPr>
        <w:t>de financement de moins de 3 mois</w:t>
      </w:r>
      <w:r w:rsidR="0065707E" w:rsidRPr="00F26470">
        <w:rPr>
          <w:rFonts w:ascii="Roboto" w:eastAsiaTheme="minorEastAsia" w:hAnsi="Roboto" w:cs="Roboto"/>
          <w:b/>
          <w:bCs/>
          <w:color w:val="FF0000"/>
          <w:sz w:val="20"/>
          <w:szCs w:val="20"/>
          <w:lang w:eastAsia="fr-FR"/>
        </w:rPr>
        <w:t xml:space="preserve"> réalisée</w:t>
      </w:r>
      <w:r w:rsidR="004C107F" w:rsidRPr="00F26470">
        <w:rPr>
          <w:rFonts w:ascii="Roboto" w:eastAsiaTheme="minorEastAsia" w:hAnsi="Roboto" w:cs="Roboto"/>
          <w:b/>
          <w:bCs/>
          <w:color w:val="FF0000"/>
          <w:sz w:val="20"/>
          <w:szCs w:val="20"/>
          <w:lang w:eastAsia="fr-FR"/>
        </w:rPr>
        <w:t xml:space="preserve"> par un établissement bancaire ou </w:t>
      </w:r>
      <w:r w:rsidR="002C3686" w:rsidRPr="00F26470">
        <w:rPr>
          <w:rFonts w:ascii="Roboto" w:eastAsiaTheme="minorEastAsia" w:hAnsi="Roboto" w:cs="Roboto"/>
          <w:b/>
          <w:bCs/>
          <w:color w:val="FF0000"/>
          <w:sz w:val="20"/>
          <w:szCs w:val="20"/>
          <w:lang w:eastAsia="fr-FR"/>
        </w:rPr>
        <w:t>courtier</w:t>
      </w:r>
      <w:r w:rsidR="002C3686" w:rsidRPr="00863DD7">
        <w:rPr>
          <w:rFonts w:ascii="Roboto" w:hAnsi="Roboto" w:cs="Roboto"/>
          <w:b/>
          <w:bCs/>
          <w:sz w:val="18"/>
          <w:szCs w:val="18"/>
        </w:rPr>
        <w:t xml:space="preserve"> </w:t>
      </w:r>
      <w:r w:rsidR="002C3686">
        <w:rPr>
          <w:rFonts w:ascii="Roboto" w:hAnsi="Roboto" w:cs="Roboto"/>
          <w:b/>
          <w:bCs/>
          <w:sz w:val="18"/>
          <w:szCs w:val="18"/>
        </w:rPr>
        <w:t>-</w:t>
      </w:r>
      <w:r w:rsidR="00863DD7">
        <w:rPr>
          <w:rFonts w:ascii="Roboto" w:hAnsi="Roboto" w:cs="Roboto"/>
          <w:b/>
          <w:bCs/>
          <w:sz w:val="18"/>
          <w:szCs w:val="18"/>
        </w:rPr>
        <w:t xml:space="preserve"> </w:t>
      </w:r>
      <w:r w:rsidR="00863DD7" w:rsidRPr="005F395B">
        <w:rPr>
          <w:rFonts w:ascii="Roboto" w:hAnsi="Roboto" w:cs="Roboto"/>
          <w:b/>
          <w:bCs/>
          <w:sz w:val="18"/>
          <w:szCs w:val="18"/>
        </w:rPr>
        <w:t xml:space="preserve">un dépôt de garantie de </w:t>
      </w:r>
      <w:r w:rsidR="00863DD7">
        <w:rPr>
          <w:rFonts w:ascii="Roboto" w:hAnsi="Roboto" w:cs="Roboto"/>
          <w:b/>
          <w:bCs/>
          <w:sz w:val="18"/>
          <w:szCs w:val="18"/>
        </w:rPr>
        <w:t xml:space="preserve">5000 </w:t>
      </w:r>
      <w:proofErr w:type="gramStart"/>
      <w:r w:rsidR="00863DD7">
        <w:rPr>
          <w:rFonts w:ascii="Roboto" w:hAnsi="Roboto" w:cs="Roboto"/>
          <w:b/>
          <w:bCs/>
          <w:sz w:val="18"/>
          <w:szCs w:val="18"/>
        </w:rPr>
        <w:t>Euros</w:t>
      </w:r>
      <w:r w:rsidR="00863DD7" w:rsidRPr="005F395B">
        <w:rPr>
          <w:rFonts w:ascii="Roboto" w:hAnsi="Roboto" w:cs="Roboto"/>
          <w:b/>
          <w:bCs/>
          <w:sz w:val="18"/>
          <w:szCs w:val="18"/>
        </w:rPr>
        <w:t xml:space="preserve"> </w:t>
      </w:r>
      <w:r w:rsidR="00863DD7">
        <w:rPr>
          <w:rFonts w:ascii="Roboto" w:hAnsi="Roboto" w:cs="Roboto"/>
          <w:b/>
          <w:bCs/>
          <w:sz w:val="18"/>
          <w:szCs w:val="18"/>
        </w:rPr>
        <w:t xml:space="preserve"> (</w:t>
      </w:r>
      <w:proofErr w:type="gramEnd"/>
      <w:r w:rsidR="00863DD7">
        <w:rPr>
          <w:rFonts w:ascii="Roboto" w:hAnsi="Roboto" w:cs="Roboto"/>
          <w:b/>
          <w:bCs/>
          <w:sz w:val="18"/>
          <w:szCs w:val="18"/>
        </w:rPr>
        <w:t xml:space="preserve">dépôt Notaire) </w:t>
      </w:r>
      <w:r w:rsidR="00863DD7" w:rsidRPr="005F395B">
        <w:rPr>
          <w:rFonts w:ascii="Roboto" w:hAnsi="Roboto" w:cs="Roboto"/>
          <w:b/>
          <w:bCs/>
          <w:sz w:val="18"/>
          <w:szCs w:val="18"/>
        </w:rPr>
        <w:t>sera d</w:t>
      </w:r>
      <w:r w:rsidR="00863DD7">
        <w:rPr>
          <w:rFonts w:ascii="Roboto" w:hAnsi="Roboto" w:cs="Roboto"/>
          <w:b/>
          <w:bCs/>
          <w:sz w:val="18"/>
          <w:szCs w:val="18"/>
        </w:rPr>
        <w:t>emandé à la signature de tout avant contrat</w:t>
      </w:r>
      <w:r w:rsidR="00863DD7" w:rsidRPr="005F395B">
        <w:rPr>
          <w:rFonts w:ascii="Roboto" w:hAnsi="Roboto" w:cs="Roboto"/>
          <w:b/>
          <w:bCs/>
          <w:sz w:val="18"/>
          <w:szCs w:val="18"/>
        </w:rPr>
        <w:t xml:space="preserve"> (vous devrez</w:t>
      </w:r>
      <w:r w:rsidR="00863DD7">
        <w:rPr>
          <w:rFonts w:ascii="Roboto" w:hAnsi="Roboto" w:cs="Roboto"/>
          <w:b/>
          <w:bCs/>
          <w:sz w:val="18"/>
          <w:szCs w:val="18"/>
        </w:rPr>
        <w:t xml:space="preserve"> impérativement</w:t>
      </w:r>
      <w:r w:rsidR="00863DD7" w:rsidRPr="005F395B">
        <w:rPr>
          <w:rFonts w:ascii="Roboto" w:hAnsi="Roboto" w:cs="Roboto"/>
          <w:b/>
          <w:bCs/>
          <w:sz w:val="18"/>
          <w:szCs w:val="18"/>
        </w:rPr>
        <w:t xml:space="preserve"> disposer des fonds personnels nécessaires</w:t>
      </w:r>
      <w:r w:rsidR="00863DD7">
        <w:rPr>
          <w:rFonts w:ascii="Roboto" w:hAnsi="Roboto" w:cs="Roboto"/>
          <w:sz w:val="18"/>
          <w:szCs w:val="18"/>
        </w:rPr>
        <w:t>).</w:t>
      </w:r>
    </w:p>
    <w:p w14:paraId="792D9525" w14:textId="4AB37AC9" w:rsidR="002147E4" w:rsidRPr="00F26470" w:rsidRDefault="002147E4" w:rsidP="002147E4">
      <w:pPr>
        <w:pStyle w:val="Paragraphedeliste"/>
        <w:numPr>
          <w:ilvl w:val="0"/>
          <w:numId w:val="9"/>
        </w:numPr>
        <w:autoSpaceDE w:val="0"/>
        <w:autoSpaceDN w:val="0"/>
        <w:adjustRightInd w:val="0"/>
        <w:spacing w:before="120" w:after="120" w:line="480" w:lineRule="auto"/>
        <w:ind w:left="714" w:hanging="357"/>
        <w:jc w:val="both"/>
        <w:rPr>
          <w:rFonts w:ascii="Roboto" w:hAnsi="Roboto" w:cs="Roboto"/>
          <w:b/>
          <w:bCs/>
          <w:color w:val="FF0000"/>
          <w:sz w:val="20"/>
          <w:szCs w:val="20"/>
          <w:u w:val="single"/>
        </w:rPr>
      </w:pPr>
      <w:r w:rsidRPr="00F26470">
        <w:rPr>
          <w:rFonts w:ascii="Roboto" w:eastAsiaTheme="minorEastAsia" w:hAnsi="Roboto" w:cs="Roboto"/>
          <w:b/>
          <w:bCs/>
          <w:color w:val="FF0000"/>
          <w:sz w:val="20"/>
          <w:szCs w:val="20"/>
          <w:lang w:eastAsia="fr-FR"/>
        </w:rPr>
        <w:t xml:space="preserve">Pièces d’identité (recto verso) en format PDF (réservataire et </w:t>
      </w:r>
      <w:proofErr w:type="spellStart"/>
      <w:r w:rsidRPr="00F26470">
        <w:rPr>
          <w:rFonts w:ascii="Roboto" w:eastAsiaTheme="minorEastAsia" w:hAnsi="Roboto" w:cs="Roboto"/>
          <w:b/>
          <w:bCs/>
          <w:color w:val="FF0000"/>
          <w:sz w:val="20"/>
          <w:szCs w:val="20"/>
          <w:lang w:eastAsia="fr-FR"/>
        </w:rPr>
        <w:t>co</w:t>
      </w:r>
      <w:proofErr w:type="spellEnd"/>
      <w:r w:rsidRPr="00F26470">
        <w:rPr>
          <w:rFonts w:ascii="Roboto" w:eastAsiaTheme="minorEastAsia" w:hAnsi="Roboto" w:cs="Roboto"/>
          <w:b/>
          <w:bCs/>
          <w:color w:val="FF0000"/>
          <w:sz w:val="20"/>
          <w:szCs w:val="20"/>
          <w:lang w:eastAsia="fr-FR"/>
        </w:rPr>
        <w:t>-réservataire)</w:t>
      </w:r>
    </w:p>
    <w:p w14:paraId="4DA0E597" w14:textId="140923F3" w:rsidR="002147E4" w:rsidRPr="00F26470" w:rsidRDefault="002147E4" w:rsidP="00CB446F">
      <w:pPr>
        <w:pStyle w:val="Paragraphedeliste"/>
        <w:numPr>
          <w:ilvl w:val="0"/>
          <w:numId w:val="9"/>
        </w:numPr>
        <w:autoSpaceDE w:val="0"/>
        <w:autoSpaceDN w:val="0"/>
        <w:adjustRightInd w:val="0"/>
        <w:spacing w:before="120" w:after="120" w:line="480" w:lineRule="auto"/>
        <w:ind w:left="714" w:hanging="357"/>
        <w:jc w:val="both"/>
        <w:rPr>
          <w:rFonts w:ascii="Roboto" w:hAnsi="Roboto" w:cs="Roboto"/>
          <w:b/>
          <w:bCs/>
          <w:color w:val="FF0000"/>
          <w:sz w:val="20"/>
          <w:szCs w:val="20"/>
          <w:u w:val="single"/>
        </w:rPr>
      </w:pPr>
      <w:r w:rsidRPr="00F26470">
        <w:rPr>
          <w:rFonts w:ascii="Roboto" w:eastAsiaTheme="minorEastAsia" w:hAnsi="Roboto" w:cs="Roboto"/>
          <w:b/>
          <w:bCs/>
          <w:color w:val="FF0000"/>
          <w:sz w:val="20"/>
          <w:szCs w:val="20"/>
          <w:lang w:eastAsia="fr-FR"/>
        </w:rPr>
        <w:t xml:space="preserve">3 derniers bulletins de salaires à la date de candidature (réservataire et </w:t>
      </w:r>
      <w:proofErr w:type="spellStart"/>
      <w:r w:rsidRPr="00F26470">
        <w:rPr>
          <w:rFonts w:ascii="Roboto" w:eastAsiaTheme="minorEastAsia" w:hAnsi="Roboto" w:cs="Roboto"/>
          <w:b/>
          <w:bCs/>
          <w:color w:val="FF0000"/>
          <w:sz w:val="20"/>
          <w:szCs w:val="20"/>
          <w:lang w:eastAsia="fr-FR"/>
        </w:rPr>
        <w:t>co</w:t>
      </w:r>
      <w:proofErr w:type="spellEnd"/>
      <w:r w:rsidRPr="00F26470">
        <w:rPr>
          <w:rFonts w:ascii="Roboto" w:eastAsiaTheme="minorEastAsia" w:hAnsi="Roboto" w:cs="Roboto"/>
          <w:b/>
          <w:bCs/>
          <w:color w:val="FF0000"/>
          <w:sz w:val="20"/>
          <w:szCs w:val="20"/>
          <w:lang w:eastAsia="fr-FR"/>
        </w:rPr>
        <w:t>-réservataire)</w:t>
      </w:r>
    </w:p>
    <w:p w14:paraId="33033EF8" w14:textId="77777777" w:rsidR="004A0967" w:rsidRDefault="004A0967" w:rsidP="00CB446F">
      <w:pPr>
        <w:pStyle w:val="Paragraphedeliste"/>
        <w:autoSpaceDE w:val="0"/>
        <w:autoSpaceDN w:val="0"/>
        <w:adjustRightInd w:val="0"/>
        <w:spacing w:before="120" w:after="120" w:line="480" w:lineRule="auto"/>
        <w:ind w:left="714"/>
        <w:jc w:val="both"/>
        <w:rPr>
          <w:rFonts w:ascii="Roboto" w:hAnsi="Roboto" w:cs="Roboto"/>
          <w:b/>
          <w:bCs/>
          <w:sz w:val="20"/>
          <w:szCs w:val="20"/>
          <w:u w:val="single"/>
        </w:rPr>
      </w:pPr>
    </w:p>
    <w:p w14:paraId="1A7EC5C3" w14:textId="72FA8CCB" w:rsidR="00853C6D" w:rsidRDefault="00853C6D">
      <w:pPr>
        <w:rPr>
          <w:rFonts w:ascii="Roboto" w:hAnsi="Roboto" w:cs="Roboto"/>
          <w:b/>
          <w:bCs/>
          <w:sz w:val="20"/>
          <w:szCs w:val="20"/>
          <w:u w:val="single"/>
        </w:rPr>
      </w:pPr>
      <w:r>
        <w:rPr>
          <w:rFonts w:ascii="Roboto" w:hAnsi="Roboto" w:cs="Roboto"/>
          <w:b/>
          <w:bCs/>
          <w:sz w:val="20"/>
          <w:szCs w:val="20"/>
          <w:u w:val="single"/>
        </w:rPr>
        <w:br w:type="page"/>
      </w:r>
    </w:p>
    <w:p w14:paraId="5FB2982E" w14:textId="1DF3F8B1" w:rsidR="00853C6D" w:rsidRDefault="002C3686">
      <w:pPr>
        <w:rPr>
          <w:rFonts w:ascii="Roboto" w:eastAsiaTheme="minorHAnsi" w:hAnsi="Roboto" w:cs="Roboto"/>
          <w:b/>
          <w:bCs/>
          <w:sz w:val="20"/>
          <w:szCs w:val="20"/>
          <w:u w:val="single"/>
          <w:lang w:eastAsia="en-US"/>
        </w:rPr>
      </w:pPr>
      <w:r w:rsidRPr="002C3686">
        <w:rPr>
          <w:rFonts w:ascii="Roboto" w:eastAsia="Times New Roman" w:hAnsi="Roboto" w:cs="Arial"/>
          <w:b/>
          <w:noProof/>
          <w:color w:val="FFFFFF" w:themeColor="background1"/>
          <w:spacing w:val="20"/>
          <w:sz w:val="20"/>
          <w:szCs w:val="20"/>
          <w:u w:val="single"/>
          <w:shd w:val="clear" w:color="auto" w:fill="02A5A4" w:themeFill="accent3"/>
          <w:lang w:eastAsia="en-US"/>
        </w:rPr>
        <w:lastRenderedPageBreak/>
        <mc:AlternateContent>
          <mc:Choice Requires="wps">
            <w:drawing>
              <wp:anchor distT="0" distB="0" distL="114300" distR="114300" simplePos="0" relativeHeight="251696128" behindDoc="0" locked="0" layoutInCell="1" allowOverlap="1" wp14:anchorId="57E243AB" wp14:editId="64ADC46A">
                <wp:simplePos x="0" y="0"/>
                <wp:positionH relativeFrom="column">
                  <wp:posOffset>-69338</wp:posOffset>
                </wp:positionH>
                <wp:positionV relativeFrom="paragraph">
                  <wp:posOffset>80787</wp:posOffset>
                </wp:positionV>
                <wp:extent cx="6096000" cy="2696855"/>
                <wp:effectExtent l="19050" t="19050" r="19050" b="27305"/>
                <wp:wrapNone/>
                <wp:docPr id="926835817" name="Rectangle 1"/>
                <wp:cNvGraphicFramePr/>
                <a:graphic xmlns:a="http://schemas.openxmlformats.org/drawingml/2006/main">
                  <a:graphicData uri="http://schemas.microsoft.com/office/word/2010/wordprocessingShape">
                    <wps:wsp>
                      <wps:cNvSpPr/>
                      <wps:spPr>
                        <a:xfrm>
                          <a:off x="0" y="0"/>
                          <a:ext cx="6096000" cy="2696855"/>
                        </a:xfrm>
                        <a:prstGeom prst="rect">
                          <a:avLst/>
                        </a:prstGeom>
                        <a:noFill/>
                        <a:ln w="38100">
                          <a:solidFill>
                            <a:schemeClr val="accent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533EA5" id="Rectangle 1" o:spid="_x0000_s1026" style="position:absolute;margin-left:-5.45pt;margin-top:6.35pt;width:480pt;height:212.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" filled="f" strokecolor="#02a5a4 [3206]" strokeweight="3pt"/>
            </w:pict>
          </mc:Fallback>
        </mc:AlternateContent>
      </w:r>
    </w:p>
    <w:p w14:paraId="1F106EB5" w14:textId="4CDB8E6E" w:rsidR="00863DD7" w:rsidRPr="00853C6D" w:rsidRDefault="00863DD7" w:rsidP="002C3686">
      <w:pPr>
        <w:keepNext/>
        <w:keepLines/>
        <w:shd w:val="clear" w:color="auto" w:fill="02A5A4" w:themeFill="accent3"/>
        <w:spacing w:after="0" w:line="240" w:lineRule="auto"/>
        <w:jc w:val="both"/>
        <w:outlineLvl w:val="0"/>
        <w:rPr>
          <w:rFonts w:ascii="Roboto" w:eastAsia="Times New Roman" w:hAnsi="Roboto" w:cs="Arial"/>
          <w:b/>
          <w:color w:val="FFFFFF" w:themeColor="background1"/>
          <w:spacing w:val="20"/>
          <w:sz w:val="20"/>
          <w:szCs w:val="20"/>
          <w:u w:val="single"/>
          <w:lang w:eastAsia="en-US"/>
        </w:rPr>
      </w:pPr>
      <w:r w:rsidRPr="002C3686">
        <w:rPr>
          <w:rFonts w:ascii="Roboto" w:eastAsia="Times New Roman" w:hAnsi="Roboto" w:cs="Arial"/>
          <w:b/>
          <w:noProof/>
          <w:color w:val="FFFFFF" w:themeColor="background1"/>
          <w:spacing w:val="20"/>
          <w:sz w:val="20"/>
          <w:szCs w:val="20"/>
          <w:u w:val="single"/>
          <w:shd w:val="clear" w:color="auto" w:fill="02A5A4" w:themeFill="accent3"/>
          <w:lang w:eastAsia="en-US"/>
        </w:rPr>
        <mc:AlternateContent>
          <mc:Choice Requires="wps">
            <w:drawing>
              <wp:anchor distT="0" distB="0" distL="114300" distR="114300" simplePos="0" relativeHeight="251698176" behindDoc="0" locked="0" layoutInCell="1" allowOverlap="1" wp14:anchorId="66C65302" wp14:editId="7F161C1C">
                <wp:simplePos x="0" y="0"/>
                <wp:positionH relativeFrom="leftMargin">
                  <wp:posOffset>462280</wp:posOffset>
                </wp:positionH>
                <wp:positionV relativeFrom="paragraph">
                  <wp:posOffset>-267335</wp:posOffset>
                </wp:positionV>
                <wp:extent cx="361950" cy="365760"/>
                <wp:effectExtent l="19050" t="19050" r="38100" b="15240"/>
                <wp:wrapNone/>
                <wp:docPr id="1337736931" name="Heptagone 4"/>
                <wp:cNvGraphicFramePr/>
                <a:graphic xmlns:a="http://schemas.openxmlformats.org/drawingml/2006/main">
                  <a:graphicData uri="http://schemas.microsoft.com/office/word/2010/wordprocessingShape">
                    <wps:wsp>
                      <wps:cNvSpPr/>
                      <wps:spPr>
                        <a:xfrm>
                          <a:off x="0" y="0"/>
                          <a:ext cx="361950" cy="365760"/>
                        </a:xfrm>
                        <a:prstGeom prst="heptagon">
                          <a:avLst/>
                        </a:prstGeom>
                        <a:solidFill>
                          <a:schemeClr val="accent3"/>
                        </a:solidFill>
                        <a:ln>
                          <a:solidFill>
                            <a:schemeClr val="accent3"/>
                          </a:solidFill>
                        </a:ln>
                      </wps:spPr>
                      <wps:style>
                        <a:lnRef idx="1">
                          <a:schemeClr val="accent2"/>
                        </a:lnRef>
                        <a:fillRef idx="3">
                          <a:schemeClr val="accent2"/>
                        </a:fillRef>
                        <a:effectRef idx="2">
                          <a:schemeClr val="accent2"/>
                        </a:effectRef>
                        <a:fontRef idx="minor">
                          <a:schemeClr val="lt1"/>
                        </a:fontRef>
                      </wps:style>
                      <wps:txbx>
                        <w:txbxContent>
                          <w:p w14:paraId="49D2FAED" w14:textId="0FCBDAC2" w:rsidR="00863DD7" w:rsidRPr="00AF3771" w:rsidRDefault="00863DD7" w:rsidP="00863DD7">
                            <w:pPr>
                              <w:jc w:val="center"/>
                              <w:rPr>
                                <w:sz w:val="20"/>
                                <w:szCs w:val="20"/>
                              </w:rPr>
                            </w:pPr>
                            <w:r>
                              <w:rPr>
                                <w:sz w:val="20"/>
                                <w:szCs w:val="20"/>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C65302" id="_x0000_s1035" style="position:absolute;left:0;text-align:left;margin-left:36.4pt;margin-top:-21.05pt;width:28.5pt;height:28.8pt;z-index:2516981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coordsize="36195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" adj="-11796480,,5400" path="m-1,235223l35844,72444,180975,,326106,72444r35845,162779l261516,365762r-161082,l-1,235223xe" fillcolor="#02a5a4 [3206]" strokecolor="#02a5a4 [3206]" strokeweight=".5pt">
                <v:stroke joinstyle="miter"/>
                <v:formulas/>
                <v:path arrowok="t" o:connecttype="custom" o:connectlocs="-1,235223;35844,72444;180975,0;326106,72444;361951,235223;261516,365762;100434,365762;-1,235223" o:connectangles="0,0,0,0,0,0,0,0" textboxrect="0,0,361950,365760"/>
                <v:textbox>
                  <w:txbxContent>
                    <w:p w14:paraId="49D2FAED" w14:textId="0FCBDAC2" w:rsidR="00863DD7" w:rsidRPr="00AF3771" w:rsidRDefault="00863DD7" w:rsidP="00863DD7">
                      <w:pPr>
                        <w:jc w:val="center"/>
                        <w:rPr>
                          <w:sz w:val="20"/>
                          <w:szCs w:val="20"/>
                        </w:rPr>
                      </w:pPr>
                      <w:r>
                        <w:rPr>
                          <w:sz w:val="20"/>
                          <w:szCs w:val="20"/>
                        </w:rPr>
                        <w:t>9</w:t>
                      </w:r>
                    </w:p>
                  </w:txbxContent>
                </v:textbox>
                <w10:wrap anchorx="margin"/>
              </v:shape>
            </w:pict>
          </mc:Fallback>
        </mc:AlternateContent>
      </w:r>
      <w:r w:rsidR="00853C6D" w:rsidRPr="002C3686">
        <w:rPr>
          <w:rFonts w:ascii="Roboto" w:eastAsia="Times New Roman" w:hAnsi="Roboto" w:cs="Arial"/>
          <w:b/>
          <w:color w:val="FFFFFF" w:themeColor="background1"/>
          <w:spacing w:val="20"/>
          <w:sz w:val="20"/>
          <w:szCs w:val="20"/>
          <w:u w:val="single"/>
          <w:shd w:val="clear" w:color="auto" w:fill="02A5A4" w:themeFill="accent3"/>
          <w:lang w:eastAsia="en-US"/>
        </w:rPr>
        <w:t>NOUS NOUS PORTONS CANDIDAT DU BIEN DESIGNE CI-AVANT.</w:t>
      </w:r>
    </w:p>
    <w:p w14:paraId="3B505FF6" w14:textId="77777777" w:rsidR="00853C6D" w:rsidRDefault="00853C6D" w:rsidP="00863DD7">
      <w:pPr>
        <w:pStyle w:val="Paragraphedeliste"/>
        <w:autoSpaceDE w:val="0"/>
        <w:autoSpaceDN w:val="0"/>
        <w:adjustRightInd w:val="0"/>
        <w:spacing w:after="0" w:line="240" w:lineRule="auto"/>
        <w:ind w:left="0"/>
        <w:jc w:val="both"/>
        <w:rPr>
          <w:rFonts w:ascii="Roboto" w:hAnsi="Roboto" w:cs="Aller-Light"/>
          <w:b/>
          <w:bCs/>
          <w:color w:val="231F20"/>
          <w:sz w:val="20"/>
          <w:szCs w:val="20"/>
        </w:rPr>
      </w:pPr>
    </w:p>
    <w:p w14:paraId="001396C7" w14:textId="1B30D461" w:rsidR="00863DD7" w:rsidRPr="00863DD7" w:rsidRDefault="00863DD7" w:rsidP="00863DD7">
      <w:pPr>
        <w:pStyle w:val="Paragraphedeliste"/>
        <w:autoSpaceDE w:val="0"/>
        <w:autoSpaceDN w:val="0"/>
        <w:adjustRightInd w:val="0"/>
        <w:spacing w:after="0" w:line="240" w:lineRule="auto"/>
        <w:ind w:left="0"/>
        <w:jc w:val="both"/>
        <w:rPr>
          <w:rFonts w:ascii="Roboto" w:hAnsi="Roboto" w:cs="Aller-Light"/>
          <w:b/>
          <w:bCs/>
          <w:color w:val="231F20"/>
          <w:sz w:val="20"/>
          <w:szCs w:val="20"/>
        </w:rPr>
      </w:pPr>
      <w:r w:rsidRPr="00863DD7">
        <w:rPr>
          <w:rFonts w:ascii="Roboto" w:hAnsi="Roboto" w:cs="Aller-Light"/>
          <w:b/>
          <w:bCs/>
          <w:color w:val="231F20"/>
          <w:sz w:val="20"/>
          <w:szCs w:val="20"/>
        </w:rPr>
        <w:t>Le(s) demandeur(s) soussigné(s), certifie(nt) sur l’honneur la véracité des indications fournies dans le cadre de ce formulaire ainsi que de l’ensemble des pièces jointes y afférent, sous peine de poursuites pénales.</w:t>
      </w:r>
    </w:p>
    <w:p w14:paraId="4E468508" w14:textId="77777777" w:rsidR="00863DD7" w:rsidRDefault="00863DD7" w:rsidP="00863DD7">
      <w:pPr>
        <w:tabs>
          <w:tab w:val="left" w:pos="5670"/>
        </w:tabs>
        <w:autoSpaceDE w:val="0"/>
        <w:autoSpaceDN w:val="0"/>
        <w:adjustRightInd w:val="0"/>
        <w:spacing w:after="0" w:line="240" w:lineRule="auto"/>
        <w:rPr>
          <w:rFonts w:ascii="Roboto" w:hAnsi="Roboto" w:cs="Aller-LightItalic"/>
          <w:b/>
          <w:bCs/>
          <w:i/>
          <w:iCs/>
          <w:sz w:val="14"/>
          <w:szCs w:val="14"/>
        </w:rPr>
      </w:pPr>
    </w:p>
    <w:tbl>
      <w:tblPr>
        <w:tblStyle w:val="Grilledutableau"/>
        <w:tblW w:w="9209" w:type="dxa"/>
        <w:tblLook w:val="04A0" w:firstRow="1" w:lastRow="0" w:firstColumn="1" w:lastColumn="0" w:noHBand="0" w:noVBand="1"/>
      </w:tblPr>
      <w:tblGrid>
        <w:gridCol w:w="4530"/>
        <w:gridCol w:w="4679"/>
      </w:tblGrid>
      <w:tr w:rsidR="00863DD7" w14:paraId="7774CB61" w14:textId="77777777" w:rsidTr="00853C6D">
        <w:trPr>
          <w:trHeight w:val="604"/>
        </w:trPr>
        <w:tc>
          <w:tcPr>
            <w:tcW w:w="4530" w:type="dxa"/>
          </w:tcPr>
          <w:p w14:paraId="242DC84C" w14:textId="5D7332C9" w:rsidR="00863DD7" w:rsidRPr="00853C6D" w:rsidRDefault="00863DD7" w:rsidP="00863DD7">
            <w:pPr>
              <w:tabs>
                <w:tab w:val="left" w:pos="5670"/>
              </w:tabs>
              <w:autoSpaceDE w:val="0"/>
              <w:autoSpaceDN w:val="0"/>
              <w:adjustRightInd w:val="0"/>
              <w:rPr>
                <w:rFonts w:ascii="Roboto" w:hAnsi="Roboto" w:cs="Aller-LightItalic"/>
                <w:b/>
                <w:bCs/>
                <w:sz w:val="20"/>
                <w:szCs w:val="20"/>
              </w:rPr>
            </w:pPr>
            <w:r w:rsidRPr="00853C6D">
              <w:rPr>
                <w:rFonts w:ascii="Roboto" w:hAnsi="Roboto" w:cs="Aller-LightItalic"/>
                <w:b/>
                <w:bCs/>
                <w:color w:val="FF0000"/>
                <w:sz w:val="20"/>
                <w:szCs w:val="20"/>
              </w:rPr>
              <w:t xml:space="preserve">Fait à : </w:t>
            </w:r>
          </w:p>
        </w:tc>
        <w:tc>
          <w:tcPr>
            <w:tcW w:w="4679" w:type="dxa"/>
          </w:tcPr>
          <w:p w14:paraId="0B69DDF6" w14:textId="5458B599" w:rsidR="00863DD7" w:rsidRPr="00853C6D" w:rsidRDefault="00863DD7" w:rsidP="00863DD7">
            <w:pPr>
              <w:tabs>
                <w:tab w:val="left" w:pos="5670"/>
              </w:tabs>
              <w:autoSpaceDE w:val="0"/>
              <w:autoSpaceDN w:val="0"/>
              <w:adjustRightInd w:val="0"/>
              <w:rPr>
                <w:rFonts w:ascii="Roboto" w:hAnsi="Roboto" w:cs="Aller-LightItalic"/>
                <w:b/>
                <w:bCs/>
                <w:sz w:val="20"/>
                <w:szCs w:val="20"/>
              </w:rPr>
            </w:pPr>
            <w:r w:rsidRPr="00853C6D">
              <w:rPr>
                <w:rFonts w:ascii="Roboto" w:hAnsi="Roboto" w:cs="Aller-LightItalic"/>
                <w:b/>
                <w:bCs/>
                <w:color w:val="FF0000"/>
                <w:sz w:val="20"/>
                <w:szCs w:val="20"/>
              </w:rPr>
              <w:t xml:space="preserve">Date : </w:t>
            </w:r>
          </w:p>
        </w:tc>
      </w:tr>
      <w:tr w:rsidR="00863DD7" w14:paraId="2628A58F" w14:textId="77777777" w:rsidTr="00863DD7">
        <w:tc>
          <w:tcPr>
            <w:tcW w:w="4530" w:type="dxa"/>
          </w:tcPr>
          <w:p w14:paraId="5361275A" w14:textId="77777777" w:rsidR="00863DD7" w:rsidRDefault="00863DD7" w:rsidP="00863DD7">
            <w:pPr>
              <w:tabs>
                <w:tab w:val="left" w:pos="5670"/>
              </w:tabs>
              <w:autoSpaceDE w:val="0"/>
              <w:autoSpaceDN w:val="0"/>
              <w:adjustRightInd w:val="0"/>
              <w:rPr>
                <w:rFonts w:ascii="Roboto" w:hAnsi="Roboto" w:cs="Aller-Light"/>
                <w:b/>
                <w:bCs/>
                <w:color w:val="C00000"/>
                <w:sz w:val="20"/>
                <w:szCs w:val="20"/>
              </w:rPr>
            </w:pPr>
            <w:r w:rsidRPr="00863DD7">
              <w:rPr>
                <w:rFonts w:ascii="Roboto" w:hAnsi="Roboto" w:cs="Aller-Light"/>
                <w:color w:val="000000" w:themeColor="text1"/>
                <w:sz w:val="20"/>
                <w:szCs w:val="20"/>
              </w:rPr>
              <w:t>SIGNATURE DEMANDEUR</w:t>
            </w:r>
            <w:r w:rsidRPr="00863DD7">
              <w:rPr>
                <w:rFonts w:ascii="Roboto" w:hAnsi="Roboto" w:cs="Aller-Light"/>
                <w:b/>
                <w:bCs/>
                <w:color w:val="000000" w:themeColor="text1"/>
                <w:sz w:val="20"/>
                <w:szCs w:val="20"/>
              </w:rPr>
              <w:t xml:space="preserve"> </w:t>
            </w:r>
            <w:bookmarkStart w:id="1" w:name="_Hlk192686874"/>
            <w:r w:rsidRPr="00863DD7">
              <w:rPr>
                <w:rFonts w:ascii="Roboto" w:hAnsi="Roboto" w:cs="Aller-Light"/>
                <w:b/>
                <w:bCs/>
                <w:color w:val="C00000"/>
                <w:sz w:val="20"/>
                <w:szCs w:val="20"/>
              </w:rPr>
              <w:t>(OBLIGATOIRE)</w:t>
            </w:r>
            <w:bookmarkEnd w:id="1"/>
          </w:p>
          <w:p w14:paraId="29A5729F" w14:textId="77777777" w:rsidR="00863DD7" w:rsidRDefault="00863DD7" w:rsidP="00863DD7">
            <w:pPr>
              <w:tabs>
                <w:tab w:val="left" w:pos="5670"/>
              </w:tabs>
              <w:autoSpaceDE w:val="0"/>
              <w:autoSpaceDN w:val="0"/>
              <w:adjustRightInd w:val="0"/>
              <w:rPr>
                <w:rFonts w:ascii="Roboto" w:hAnsi="Roboto" w:cs="Aller-LightItalic"/>
                <w:b/>
                <w:bCs/>
                <w:i/>
                <w:iCs/>
                <w:color w:val="C00000"/>
                <w:sz w:val="14"/>
                <w:szCs w:val="14"/>
              </w:rPr>
            </w:pPr>
          </w:p>
          <w:p w14:paraId="4ACB9371" w14:textId="77777777" w:rsidR="00863DD7" w:rsidRDefault="00863DD7" w:rsidP="00863DD7">
            <w:pPr>
              <w:tabs>
                <w:tab w:val="left" w:pos="5670"/>
              </w:tabs>
              <w:autoSpaceDE w:val="0"/>
              <w:autoSpaceDN w:val="0"/>
              <w:adjustRightInd w:val="0"/>
              <w:rPr>
                <w:rFonts w:ascii="Roboto" w:hAnsi="Roboto" w:cs="Aller-LightItalic"/>
                <w:b/>
                <w:bCs/>
                <w:i/>
                <w:iCs/>
                <w:color w:val="C00000"/>
                <w:sz w:val="14"/>
                <w:szCs w:val="14"/>
              </w:rPr>
            </w:pPr>
          </w:p>
          <w:p w14:paraId="143BE1EC" w14:textId="77777777" w:rsidR="00863DD7" w:rsidRDefault="00863DD7" w:rsidP="00863DD7">
            <w:pPr>
              <w:tabs>
                <w:tab w:val="left" w:pos="5670"/>
              </w:tabs>
              <w:autoSpaceDE w:val="0"/>
              <w:autoSpaceDN w:val="0"/>
              <w:adjustRightInd w:val="0"/>
              <w:rPr>
                <w:rFonts w:ascii="Roboto" w:hAnsi="Roboto" w:cs="Aller-LightItalic"/>
                <w:b/>
                <w:bCs/>
                <w:i/>
                <w:iCs/>
                <w:color w:val="C00000"/>
                <w:sz w:val="14"/>
                <w:szCs w:val="14"/>
              </w:rPr>
            </w:pPr>
          </w:p>
          <w:p w14:paraId="19481038" w14:textId="77777777" w:rsidR="00863DD7" w:rsidRDefault="00863DD7" w:rsidP="00863DD7">
            <w:pPr>
              <w:tabs>
                <w:tab w:val="left" w:pos="5670"/>
              </w:tabs>
              <w:autoSpaceDE w:val="0"/>
              <w:autoSpaceDN w:val="0"/>
              <w:adjustRightInd w:val="0"/>
              <w:rPr>
                <w:rFonts w:ascii="Roboto" w:hAnsi="Roboto" w:cs="Aller-LightItalic"/>
                <w:b/>
                <w:bCs/>
                <w:i/>
                <w:iCs/>
                <w:color w:val="C00000"/>
                <w:sz w:val="14"/>
                <w:szCs w:val="14"/>
              </w:rPr>
            </w:pPr>
          </w:p>
          <w:p w14:paraId="0FFD7C77" w14:textId="77777777" w:rsidR="00863DD7" w:rsidRDefault="00863DD7" w:rsidP="00863DD7">
            <w:pPr>
              <w:tabs>
                <w:tab w:val="left" w:pos="5670"/>
              </w:tabs>
              <w:autoSpaceDE w:val="0"/>
              <w:autoSpaceDN w:val="0"/>
              <w:adjustRightInd w:val="0"/>
              <w:rPr>
                <w:rFonts w:ascii="Roboto" w:hAnsi="Roboto" w:cs="Aller-LightItalic"/>
                <w:b/>
                <w:bCs/>
                <w:i/>
                <w:iCs/>
                <w:color w:val="C00000"/>
                <w:sz w:val="14"/>
                <w:szCs w:val="14"/>
              </w:rPr>
            </w:pPr>
          </w:p>
          <w:p w14:paraId="3543A6F1" w14:textId="77777777" w:rsidR="00863DD7" w:rsidRDefault="00863DD7" w:rsidP="00863DD7">
            <w:pPr>
              <w:tabs>
                <w:tab w:val="left" w:pos="5670"/>
              </w:tabs>
              <w:autoSpaceDE w:val="0"/>
              <w:autoSpaceDN w:val="0"/>
              <w:adjustRightInd w:val="0"/>
              <w:rPr>
                <w:rFonts w:ascii="Roboto" w:hAnsi="Roboto" w:cs="Aller-LightItalic"/>
                <w:b/>
                <w:bCs/>
                <w:i/>
                <w:iCs/>
                <w:color w:val="C00000"/>
                <w:sz w:val="14"/>
                <w:szCs w:val="14"/>
              </w:rPr>
            </w:pPr>
          </w:p>
          <w:p w14:paraId="5DFBA1D8" w14:textId="77777777" w:rsidR="00863DD7" w:rsidRDefault="00863DD7" w:rsidP="00863DD7">
            <w:pPr>
              <w:tabs>
                <w:tab w:val="left" w:pos="5670"/>
              </w:tabs>
              <w:autoSpaceDE w:val="0"/>
              <w:autoSpaceDN w:val="0"/>
              <w:adjustRightInd w:val="0"/>
              <w:rPr>
                <w:rFonts w:ascii="Roboto" w:hAnsi="Roboto" w:cs="Aller-LightItalic"/>
                <w:b/>
                <w:bCs/>
                <w:i/>
                <w:iCs/>
                <w:color w:val="C00000"/>
                <w:sz w:val="14"/>
                <w:szCs w:val="14"/>
              </w:rPr>
            </w:pPr>
          </w:p>
          <w:p w14:paraId="6249D217" w14:textId="77777777" w:rsidR="00863DD7" w:rsidRDefault="00863DD7" w:rsidP="00863DD7">
            <w:pPr>
              <w:tabs>
                <w:tab w:val="left" w:pos="5670"/>
              </w:tabs>
              <w:autoSpaceDE w:val="0"/>
              <w:autoSpaceDN w:val="0"/>
              <w:adjustRightInd w:val="0"/>
              <w:rPr>
                <w:rFonts w:ascii="Roboto" w:hAnsi="Roboto" w:cs="Aller-LightItalic"/>
                <w:b/>
                <w:bCs/>
                <w:i/>
                <w:iCs/>
                <w:color w:val="C00000"/>
                <w:sz w:val="14"/>
                <w:szCs w:val="14"/>
              </w:rPr>
            </w:pPr>
          </w:p>
          <w:p w14:paraId="56AB3E19" w14:textId="557873E8" w:rsidR="00863DD7" w:rsidRDefault="00863DD7" w:rsidP="00863DD7">
            <w:pPr>
              <w:tabs>
                <w:tab w:val="left" w:pos="5670"/>
              </w:tabs>
              <w:autoSpaceDE w:val="0"/>
              <w:autoSpaceDN w:val="0"/>
              <w:adjustRightInd w:val="0"/>
              <w:rPr>
                <w:rFonts w:ascii="Roboto" w:hAnsi="Roboto" w:cs="Aller-LightItalic"/>
                <w:b/>
                <w:bCs/>
                <w:i/>
                <w:iCs/>
                <w:sz w:val="14"/>
                <w:szCs w:val="14"/>
              </w:rPr>
            </w:pPr>
          </w:p>
        </w:tc>
        <w:tc>
          <w:tcPr>
            <w:tcW w:w="4679" w:type="dxa"/>
          </w:tcPr>
          <w:p w14:paraId="027A3AA6" w14:textId="0F26BA1C" w:rsidR="00863DD7" w:rsidRDefault="00863DD7" w:rsidP="00863DD7">
            <w:pPr>
              <w:tabs>
                <w:tab w:val="left" w:pos="5670"/>
              </w:tabs>
              <w:autoSpaceDE w:val="0"/>
              <w:autoSpaceDN w:val="0"/>
              <w:adjustRightInd w:val="0"/>
              <w:rPr>
                <w:rFonts w:ascii="Roboto" w:hAnsi="Roboto" w:cs="Aller-LightItalic"/>
                <w:b/>
                <w:bCs/>
                <w:i/>
                <w:iCs/>
                <w:sz w:val="14"/>
                <w:szCs w:val="14"/>
              </w:rPr>
            </w:pPr>
            <w:r w:rsidRPr="00863DD7">
              <w:rPr>
                <w:rFonts w:ascii="Roboto" w:hAnsi="Roboto" w:cs="Aller-Light"/>
                <w:color w:val="000000" w:themeColor="text1"/>
                <w:sz w:val="20"/>
                <w:szCs w:val="20"/>
              </w:rPr>
              <w:t>SIGNATURE</w:t>
            </w:r>
            <w:r>
              <w:rPr>
                <w:rFonts w:ascii="Roboto" w:hAnsi="Roboto" w:cs="Aller-Light"/>
                <w:color w:val="000000" w:themeColor="text1"/>
                <w:sz w:val="20"/>
                <w:szCs w:val="20"/>
              </w:rPr>
              <w:t xml:space="preserve"> CO</w:t>
            </w:r>
            <w:r w:rsidR="00853C6D">
              <w:rPr>
                <w:rFonts w:ascii="Roboto" w:hAnsi="Roboto" w:cs="Aller-Light"/>
                <w:color w:val="000000" w:themeColor="text1"/>
                <w:sz w:val="20"/>
                <w:szCs w:val="20"/>
              </w:rPr>
              <w:t>-</w:t>
            </w:r>
            <w:r w:rsidRPr="00863DD7">
              <w:rPr>
                <w:rFonts w:ascii="Roboto" w:hAnsi="Roboto" w:cs="Aller-Light"/>
                <w:color w:val="000000" w:themeColor="text1"/>
                <w:sz w:val="20"/>
                <w:szCs w:val="20"/>
              </w:rPr>
              <w:t>DEMANDEUR</w:t>
            </w:r>
            <w:r>
              <w:rPr>
                <w:rFonts w:ascii="Roboto" w:hAnsi="Roboto" w:cs="Aller-Light"/>
                <w:color w:val="000000" w:themeColor="text1"/>
                <w:sz w:val="20"/>
                <w:szCs w:val="20"/>
              </w:rPr>
              <w:t xml:space="preserve"> </w:t>
            </w:r>
            <w:r w:rsidRPr="00863DD7">
              <w:rPr>
                <w:rFonts w:ascii="Roboto" w:hAnsi="Roboto" w:cs="Aller-Light"/>
                <w:color w:val="C00000"/>
                <w:sz w:val="20"/>
                <w:szCs w:val="20"/>
              </w:rPr>
              <w:t>/</w:t>
            </w:r>
            <w:r>
              <w:rPr>
                <w:rFonts w:ascii="Roboto" w:hAnsi="Roboto" w:cs="Aller-Light"/>
                <w:color w:val="C00000"/>
                <w:sz w:val="20"/>
                <w:szCs w:val="20"/>
              </w:rPr>
              <w:t xml:space="preserve"> </w:t>
            </w:r>
            <w:r w:rsidRPr="00863DD7">
              <w:rPr>
                <w:rFonts w:ascii="Roboto" w:hAnsi="Roboto" w:cs="Aller-Light"/>
                <w:color w:val="000000" w:themeColor="text1"/>
                <w:sz w:val="20"/>
                <w:szCs w:val="20"/>
              </w:rPr>
              <w:t>CONJOINT</w:t>
            </w:r>
            <w:r w:rsidRPr="00863DD7">
              <w:rPr>
                <w:rFonts w:ascii="Roboto" w:hAnsi="Roboto" w:cs="Aller-Light"/>
                <w:b/>
                <w:bCs/>
                <w:color w:val="C00000"/>
                <w:sz w:val="20"/>
                <w:szCs w:val="20"/>
              </w:rPr>
              <w:t>(OBLIGATOIRE)</w:t>
            </w:r>
          </w:p>
        </w:tc>
      </w:tr>
    </w:tbl>
    <w:p w14:paraId="026A6CBC" w14:textId="77777777" w:rsidR="00863DD7" w:rsidRDefault="00863DD7" w:rsidP="00863DD7">
      <w:pPr>
        <w:tabs>
          <w:tab w:val="left" w:pos="5670"/>
        </w:tabs>
        <w:autoSpaceDE w:val="0"/>
        <w:autoSpaceDN w:val="0"/>
        <w:adjustRightInd w:val="0"/>
        <w:spacing w:after="0" w:line="240" w:lineRule="auto"/>
        <w:rPr>
          <w:rFonts w:ascii="Roboto" w:hAnsi="Roboto" w:cs="Aller-LightItalic"/>
          <w:b/>
          <w:bCs/>
          <w:i/>
          <w:iCs/>
          <w:sz w:val="14"/>
          <w:szCs w:val="14"/>
        </w:rPr>
      </w:pPr>
    </w:p>
    <w:p w14:paraId="47DA2031" w14:textId="77777777" w:rsidR="00863DD7" w:rsidRDefault="00863DD7" w:rsidP="00863DD7">
      <w:pPr>
        <w:tabs>
          <w:tab w:val="left" w:pos="5670"/>
        </w:tabs>
        <w:autoSpaceDE w:val="0"/>
        <w:autoSpaceDN w:val="0"/>
        <w:adjustRightInd w:val="0"/>
        <w:spacing w:after="0" w:line="240" w:lineRule="auto"/>
        <w:rPr>
          <w:rFonts w:ascii="Roboto" w:hAnsi="Roboto" w:cs="Aller-LightItalic"/>
          <w:b/>
          <w:bCs/>
          <w:i/>
          <w:iCs/>
          <w:sz w:val="14"/>
          <w:szCs w:val="14"/>
        </w:rPr>
      </w:pPr>
    </w:p>
    <w:p w14:paraId="1611E4FA" w14:textId="77777777" w:rsidR="00863DD7" w:rsidRDefault="00863DD7" w:rsidP="00863DD7">
      <w:pPr>
        <w:tabs>
          <w:tab w:val="left" w:pos="5670"/>
        </w:tabs>
        <w:autoSpaceDE w:val="0"/>
        <w:autoSpaceDN w:val="0"/>
        <w:adjustRightInd w:val="0"/>
        <w:spacing w:after="0" w:line="240" w:lineRule="auto"/>
        <w:rPr>
          <w:rFonts w:ascii="Roboto" w:hAnsi="Roboto" w:cs="Aller-LightItalic"/>
          <w:b/>
          <w:bCs/>
          <w:i/>
          <w:iCs/>
          <w:sz w:val="14"/>
          <w:szCs w:val="14"/>
        </w:rPr>
      </w:pPr>
    </w:p>
    <w:p w14:paraId="1DD2D884" w14:textId="77777777" w:rsidR="004648BC" w:rsidRDefault="004648BC" w:rsidP="00F64514">
      <w:pPr>
        <w:pStyle w:val="Paragraphedeliste"/>
        <w:autoSpaceDE w:val="0"/>
        <w:autoSpaceDN w:val="0"/>
        <w:adjustRightInd w:val="0"/>
        <w:spacing w:before="120" w:after="120" w:line="480" w:lineRule="auto"/>
        <w:ind w:left="0"/>
        <w:jc w:val="both"/>
        <w:rPr>
          <w:rFonts w:ascii="Roboto" w:hAnsi="Roboto" w:cs="Roboto"/>
          <w:b/>
          <w:bCs/>
          <w:sz w:val="20"/>
          <w:szCs w:val="20"/>
          <w:u w:val="single"/>
        </w:rPr>
      </w:pPr>
    </w:p>
    <w:p w14:paraId="32C877D6" w14:textId="399ED80A" w:rsidR="000E0A03" w:rsidRPr="000E0A03" w:rsidRDefault="000E0A03" w:rsidP="00F64514">
      <w:pPr>
        <w:pStyle w:val="Paragraphedeliste"/>
        <w:autoSpaceDE w:val="0"/>
        <w:autoSpaceDN w:val="0"/>
        <w:adjustRightInd w:val="0"/>
        <w:spacing w:before="120" w:after="120" w:line="480" w:lineRule="auto"/>
        <w:ind w:left="0"/>
        <w:jc w:val="both"/>
        <w:rPr>
          <w:rFonts w:ascii="Roboto" w:hAnsi="Roboto" w:cs="Roboto"/>
          <w:b/>
          <w:bCs/>
          <w:sz w:val="20"/>
          <w:szCs w:val="20"/>
          <w:u w:val="single"/>
        </w:rPr>
      </w:pPr>
      <w:r w:rsidRPr="000E0A03">
        <w:rPr>
          <w:rFonts w:ascii="Roboto" w:hAnsi="Roboto" w:cs="Roboto"/>
          <w:b/>
          <w:bCs/>
          <w:sz w:val="20"/>
          <w:szCs w:val="20"/>
          <w:u w:val="single"/>
        </w:rPr>
        <w:t>Critères d’éligibilité</w:t>
      </w:r>
      <w:r w:rsidR="004648BC">
        <w:rPr>
          <w:rFonts w:ascii="Roboto" w:hAnsi="Roboto" w:cs="Roboto"/>
          <w:b/>
          <w:bCs/>
          <w:sz w:val="20"/>
          <w:szCs w:val="20"/>
          <w:u w:val="single"/>
        </w:rPr>
        <w:t>s :</w:t>
      </w:r>
    </w:p>
    <w:p w14:paraId="4401C529" w14:textId="1D5A60CF" w:rsidR="001A7281" w:rsidRPr="004648BC" w:rsidRDefault="004648BC" w:rsidP="004648BC">
      <w:pPr>
        <w:pStyle w:val="Paragraphedeliste"/>
        <w:autoSpaceDE w:val="0"/>
        <w:autoSpaceDN w:val="0"/>
        <w:adjustRightInd w:val="0"/>
        <w:spacing w:before="120" w:after="120" w:line="240" w:lineRule="auto"/>
        <w:ind w:left="142"/>
        <w:rPr>
          <w:rFonts w:ascii="Roboto" w:hAnsi="Roboto" w:cs="Roboto"/>
          <w:b/>
          <w:bCs/>
          <w:sz w:val="20"/>
          <w:szCs w:val="20"/>
        </w:rPr>
      </w:pPr>
      <w:r w:rsidRPr="004648BC">
        <w:rPr>
          <w:rFonts w:ascii="Roboto" w:hAnsi="Roboto" w:cs="Roboto"/>
          <w:b/>
          <w:bCs/>
          <w:sz w:val="20"/>
          <w:szCs w:val="20"/>
        </w:rPr>
        <w:t xml:space="preserve">1 - </w:t>
      </w:r>
      <w:r w:rsidR="001A7281" w:rsidRPr="004648BC">
        <w:rPr>
          <w:rFonts w:ascii="Roboto" w:hAnsi="Roboto" w:cs="Roboto"/>
          <w:b/>
          <w:bCs/>
          <w:sz w:val="20"/>
          <w:szCs w:val="20"/>
        </w:rPr>
        <w:t>Résidence principale obligatoirement</w:t>
      </w:r>
      <w:r w:rsidR="000E0A03" w:rsidRPr="004648BC">
        <w:rPr>
          <w:rFonts w:ascii="Roboto" w:hAnsi="Roboto" w:cs="Roboto"/>
          <w:b/>
          <w:bCs/>
          <w:sz w:val="20"/>
          <w:szCs w:val="20"/>
        </w:rPr>
        <w:t xml:space="preserve"> </w:t>
      </w:r>
    </w:p>
    <w:p w14:paraId="34C42818" w14:textId="38428779" w:rsidR="0015247B" w:rsidRPr="004648BC" w:rsidRDefault="004648BC" w:rsidP="004648BC">
      <w:pPr>
        <w:pStyle w:val="Paragraphedeliste"/>
        <w:autoSpaceDE w:val="0"/>
        <w:autoSpaceDN w:val="0"/>
        <w:adjustRightInd w:val="0"/>
        <w:spacing w:before="120" w:after="120" w:line="240" w:lineRule="auto"/>
        <w:ind w:left="142"/>
        <w:rPr>
          <w:rFonts w:ascii="Roboto" w:hAnsi="Roboto" w:cs="Roboto"/>
          <w:b/>
          <w:bCs/>
          <w:sz w:val="20"/>
          <w:szCs w:val="20"/>
        </w:rPr>
      </w:pPr>
      <w:r w:rsidRPr="004648BC">
        <w:rPr>
          <w:rFonts w:ascii="Roboto" w:hAnsi="Roboto" w:cs="Roboto"/>
          <w:b/>
          <w:bCs/>
          <w:sz w:val="20"/>
          <w:szCs w:val="20"/>
        </w:rPr>
        <w:t xml:space="preserve">2 - </w:t>
      </w:r>
      <w:r w:rsidR="0015247B" w:rsidRPr="004648BC">
        <w:rPr>
          <w:rFonts w:ascii="Roboto" w:hAnsi="Roboto" w:cs="Roboto"/>
          <w:b/>
          <w:bCs/>
          <w:sz w:val="20"/>
          <w:szCs w:val="20"/>
        </w:rPr>
        <w:t>Primo-accédant (</w:t>
      </w:r>
      <w:r w:rsidR="00853C6D" w:rsidRPr="004648BC">
        <w:rPr>
          <w:rFonts w:ascii="Roboto" w:hAnsi="Roboto" w:cs="Roboto"/>
          <w:b/>
          <w:bCs/>
          <w:sz w:val="20"/>
          <w:szCs w:val="20"/>
        </w:rPr>
        <w:t>non-propriétaire</w:t>
      </w:r>
      <w:r w:rsidR="0015247B" w:rsidRPr="004648BC">
        <w:rPr>
          <w:rFonts w:ascii="Roboto" w:hAnsi="Roboto" w:cs="Roboto"/>
          <w:b/>
          <w:bCs/>
          <w:sz w:val="20"/>
          <w:szCs w:val="20"/>
        </w:rPr>
        <w:t xml:space="preserve"> depuis plus de deux ans)</w:t>
      </w:r>
    </w:p>
    <w:p w14:paraId="2FC4375D" w14:textId="484A4831" w:rsidR="00192C1C" w:rsidRPr="004648BC" w:rsidRDefault="004648BC" w:rsidP="004648BC">
      <w:pPr>
        <w:pStyle w:val="Paragraphedeliste"/>
        <w:autoSpaceDE w:val="0"/>
        <w:autoSpaceDN w:val="0"/>
        <w:adjustRightInd w:val="0"/>
        <w:spacing w:before="120" w:after="120" w:line="240" w:lineRule="auto"/>
        <w:ind w:left="142"/>
        <w:rPr>
          <w:rFonts w:ascii="Roboto" w:hAnsi="Roboto"/>
          <w:b/>
          <w:bCs/>
          <w:color w:val="5DB4C3"/>
          <w:sz w:val="24"/>
          <w:szCs w:val="24"/>
          <w:u w:val="single"/>
        </w:rPr>
      </w:pPr>
      <w:r w:rsidRPr="004648BC">
        <w:rPr>
          <w:rFonts w:ascii="Roboto" w:hAnsi="Roboto" w:cs="Roboto"/>
          <w:b/>
          <w:bCs/>
          <w:sz w:val="20"/>
          <w:szCs w:val="20"/>
        </w:rPr>
        <w:t xml:space="preserve">3 - </w:t>
      </w:r>
      <w:r w:rsidR="00192C1C" w:rsidRPr="004648BC">
        <w:rPr>
          <w:rFonts w:ascii="Roboto" w:hAnsi="Roboto" w:cs="Roboto"/>
          <w:b/>
          <w:bCs/>
          <w:sz w:val="20"/>
          <w:szCs w:val="20"/>
        </w:rPr>
        <w:t>Revenu fiscal de référence de l’année N-2</w:t>
      </w:r>
      <w:r>
        <w:rPr>
          <w:rFonts w:ascii="Roboto" w:hAnsi="Roboto" w:cs="Roboto"/>
          <w:b/>
          <w:bCs/>
          <w:sz w:val="20"/>
          <w:szCs w:val="20"/>
        </w:rPr>
        <w:t xml:space="preserve"> en 2025 :</w:t>
      </w:r>
      <w:r w:rsidR="00192C1C" w:rsidRPr="004648BC">
        <w:rPr>
          <w:rFonts w:ascii="Roboto" w:hAnsi="Roboto" w:cs="Roboto"/>
          <w:b/>
          <w:bCs/>
          <w:sz w:val="20"/>
          <w:szCs w:val="20"/>
        </w:rPr>
        <w:t xml:space="preserve"> Déclaration d’impôts 202</w:t>
      </w:r>
      <w:r w:rsidR="006C32E1" w:rsidRPr="004648BC">
        <w:rPr>
          <w:rFonts w:ascii="Roboto" w:hAnsi="Roboto" w:cs="Roboto"/>
          <w:b/>
          <w:bCs/>
          <w:sz w:val="20"/>
          <w:szCs w:val="20"/>
        </w:rPr>
        <w:t>4</w:t>
      </w:r>
      <w:r w:rsidR="00192C1C" w:rsidRPr="004648BC">
        <w:rPr>
          <w:rFonts w:ascii="Roboto" w:hAnsi="Roboto" w:cs="Roboto"/>
          <w:b/>
          <w:bCs/>
          <w:sz w:val="20"/>
          <w:szCs w:val="20"/>
        </w:rPr>
        <w:t xml:space="preserve"> sur les revenus de 202</w:t>
      </w:r>
      <w:r w:rsidR="006C32E1" w:rsidRPr="004648BC">
        <w:rPr>
          <w:rFonts w:ascii="Roboto" w:hAnsi="Roboto" w:cs="Roboto"/>
          <w:b/>
          <w:bCs/>
          <w:sz w:val="20"/>
          <w:szCs w:val="20"/>
        </w:rPr>
        <w:t>3</w:t>
      </w:r>
    </w:p>
    <w:p w14:paraId="73D68AB3" w14:textId="7411B040" w:rsidR="006C32E1" w:rsidRDefault="006C32E1" w:rsidP="00F63A9B">
      <w:pPr>
        <w:autoSpaceDE w:val="0"/>
        <w:autoSpaceDN w:val="0"/>
        <w:adjustRightInd w:val="0"/>
        <w:spacing w:before="120" w:after="120" w:line="240" w:lineRule="auto"/>
        <w:ind w:left="360"/>
        <w:rPr>
          <w:rFonts w:ascii="Century Gothic" w:hAnsi="Century Gothic"/>
          <w:b/>
          <w:bCs/>
          <w:color w:val="5DB4C3"/>
          <w:sz w:val="24"/>
          <w:szCs w:val="24"/>
          <w:u w:val="single"/>
        </w:rPr>
      </w:pPr>
      <w:r>
        <w:rPr>
          <w:noProof/>
        </w:rPr>
        <w:drawing>
          <wp:inline distT="0" distB="0" distL="0" distR="0" wp14:anchorId="6ADD81A0" wp14:editId="00EA670D">
            <wp:extent cx="4222111" cy="1925320"/>
            <wp:effectExtent l="0" t="0" r="7620" b="0"/>
            <wp:docPr id="2122784029" name="Image 1" descr="Une image contenant texte, capture d’écran, nombr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784029" name="Image 1" descr="Une image contenant texte, capture d’écran, nombre, Police&#10;&#10;Description générée automatiquement"/>
                    <pic:cNvPicPr/>
                  </pic:nvPicPr>
                  <pic:blipFill>
                    <a:blip r:embed="rId12"/>
                    <a:stretch>
                      <a:fillRect/>
                    </a:stretch>
                  </pic:blipFill>
                  <pic:spPr>
                    <a:xfrm>
                      <a:off x="0" y="0"/>
                      <a:ext cx="4222111" cy="1925320"/>
                    </a:xfrm>
                    <a:prstGeom prst="rect">
                      <a:avLst/>
                    </a:prstGeom>
                  </pic:spPr>
                </pic:pic>
              </a:graphicData>
            </a:graphic>
          </wp:inline>
        </w:drawing>
      </w:r>
    </w:p>
    <w:p w14:paraId="11621811" w14:textId="77777777" w:rsidR="00F64514" w:rsidRPr="00C472B0" w:rsidRDefault="00F64514" w:rsidP="00F64514">
      <w:pPr>
        <w:autoSpaceDE w:val="0"/>
        <w:autoSpaceDN w:val="0"/>
        <w:adjustRightInd w:val="0"/>
        <w:spacing w:after="0" w:line="240" w:lineRule="auto"/>
        <w:jc w:val="both"/>
        <w:rPr>
          <w:rFonts w:ascii="Roboto" w:hAnsi="Roboto" w:cs="Aller-LightItalic"/>
          <w:b/>
          <w:bCs/>
          <w:i/>
          <w:iCs/>
          <w:sz w:val="14"/>
          <w:szCs w:val="14"/>
        </w:rPr>
      </w:pPr>
      <w:r w:rsidRPr="00C472B0">
        <w:rPr>
          <w:rFonts w:ascii="Roboto" w:hAnsi="Roboto" w:cs="Aller-LightItalic"/>
          <w:b/>
          <w:bCs/>
          <w:i/>
          <w:iCs/>
          <w:sz w:val="14"/>
          <w:szCs w:val="14"/>
        </w:rPr>
        <w:t xml:space="preserve">Retrouvez l’ensemble des modalités de vente sur </w:t>
      </w:r>
      <w:hyperlink r:id="rId13" w:history="1">
        <w:r w:rsidRPr="00C472B0">
          <w:rPr>
            <w:rFonts w:cs="Aller-LightItalic"/>
            <w:b/>
            <w:bCs/>
            <w:i/>
            <w:iCs/>
            <w:sz w:val="14"/>
            <w:szCs w:val="14"/>
          </w:rPr>
          <w:t>www.silene-habitat.com</w:t>
        </w:r>
      </w:hyperlink>
      <w:r w:rsidRPr="00C472B0">
        <w:rPr>
          <w:rFonts w:ascii="Roboto" w:hAnsi="Roboto" w:cs="Aller-LightItalic"/>
          <w:b/>
          <w:bCs/>
          <w:i/>
          <w:iCs/>
          <w:sz w:val="14"/>
          <w:szCs w:val="14"/>
        </w:rPr>
        <w:t xml:space="preserve"> (Rubrique Devenir Propriétaire / Ancien). Ces données sont destinées à Silène, Office Public de l’Habitat pour pouvoir étudier votre demande d’acquisition. </w:t>
      </w:r>
    </w:p>
    <w:p w14:paraId="7B420788" w14:textId="77777777" w:rsidR="00F64514" w:rsidRPr="00EA25A6" w:rsidRDefault="00F64514" w:rsidP="00F64514">
      <w:pPr>
        <w:autoSpaceDE w:val="0"/>
        <w:autoSpaceDN w:val="0"/>
        <w:adjustRightInd w:val="0"/>
        <w:spacing w:after="0" w:line="240" w:lineRule="auto"/>
        <w:jc w:val="both"/>
        <w:rPr>
          <w:rFonts w:ascii="Roboto" w:hAnsi="Roboto" w:cs="Aller-LightItalic"/>
          <w:i/>
          <w:iCs/>
          <w:sz w:val="14"/>
          <w:szCs w:val="14"/>
        </w:rPr>
      </w:pPr>
    </w:p>
    <w:p w14:paraId="2F27F7ED" w14:textId="77777777" w:rsidR="00F64514" w:rsidRPr="00EA25A6" w:rsidRDefault="00F64514" w:rsidP="00F64514">
      <w:pPr>
        <w:jc w:val="both"/>
        <w:rPr>
          <w:rFonts w:ascii="Roboto" w:hAnsi="Roboto"/>
          <w:i/>
          <w:iCs/>
          <w:sz w:val="16"/>
          <w:szCs w:val="16"/>
        </w:rPr>
      </w:pPr>
      <w:r w:rsidRPr="00EA25A6">
        <w:rPr>
          <w:rFonts w:ascii="Roboto" w:hAnsi="Roboto"/>
          <w:i/>
          <w:iCs/>
          <w:sz w:val="16"/>
          <w:szCs w:val="16"/>
        </w:rPr>
        <w:t>Conformément à la loi « Informatique et Libertés » du 6 janvier 1978 modifiée et au Règlement européen n°2016/679 du 27 avril 2016, SILENE en sa qualité de Responsable de traitement recueille les informations ci-dessus pour pouvoir étudier votre demande d’acquisition. Les données collectées seront communiquées aux seuls destinataires suivants : au personnel habilité de SILENE. Les données sont conservées pendant 6 ans, pour répondre à l’obligation de rendre compte en cas de contrôle ANCOLS.</w:t>
      </w:r>
    </w:p>
    <w:p w14:paraId="2B5EFAF8" w14:textId="77777777" w:rsidR="00F64514" w:rsidRPr="00EA25A6" w:rsidRDefault="00F64514" w:rsidP="00F64514">
      <w:pPr>
        <w:spacing w:after="0" w:line="240" w:lineRule="auto"/>
        <w:jc w:val="both"/>
        <w:rPr>
          <w:rFonts w:ascii="Roboto" w:hAnsi="Roboto"/>
          <w:i/>
          <w:iCs/>
          <w:sz w:val="16"/>
          <w:szCs w:val="16"/>
        </w:rPr>
      </w:pPr>
      <w:r w:rsidRPr="00EA25A6">
        <w:rPr>
          <w:rFonts w:ascii="Roboto" w:hAnsi="Roboto"/>
          <w:i/>
          <w:iCs/>
          <w:sz w:val="16"/>
          <w:szCs w:val="16"/>
        </w:rPr>
        <w:t xml:space="preserve">Vous pouvez accéder aux données vous concernant, les rectifier, exercer votre droit à la limitation du traitement de vos données, enfin vous pouvez disposer du sort de vos données après votre décès. </w:t>
      </w:r>
    </w:p>
    <w:p w14:paraId="75CEB496" w14:textId="77777777" w:rsidR="00F64514" w:rsidRPr="00EA25A6" w:rsidRDefault="00F64514" w:rsidP="00F64514">
      <w:pPr>
        <w:spacing w:after="0" w:line="240" w:lineRule="auto"/>
        <w:jc w:val="both"/>
        <w:rPr>
          <w:rFonts w:ascii="Roboto" w:hAnsi="Roboto"/>
          <w:i/>
          <w:iCs/>
          <w:sz w:val="16"/>
          <w:szCs w:val="16"/>
        </w:rPr>
      </w:pPr>
      <w:r w:rsidRPr="00EA25A6">
        <w:rPr>
          <w:rFonts w:ascii="Roboto" w:hAnsi="Roboto"/>
          <w:i/>
          <w:iCs/>
          <w:sz w:val="16"/>
          <w:szCs w:val="16"/>
        </w:rPr>
        <w:t>Pour exercer ces droits ou pour toute question sur le traitement de vos données dans ce dispositif, vous pouvez service vente par courriel à</w:t>
      </w:r>
      <w:r w:rsidRPr="00EA25A6">
        <w:rPr>
          <w:rFonts w:ascii="Roboto" w:hAnsi="Roboto"/>
          <w:b/>
          <w:bCs/>
          <w:i/>
          <w:iCs/>
          <w:sz w:val="16"/>
          <w:szCs w:val="16"/>
        </w:rPr>
        <w:t xml:space="preserve"> </w:t>
      </w:r>
      <w:hyperlink r:id="rId14" w:history="1">
        <w:r w:rsidRPr="00EA25A6">
          <w:rPr>
            <w:rStyle w:val="Lienhypertexte"/>
            <w:rFonts w:ascii="Roboto" w:hAnsi="Roboto"/>
            <w:b/>
            <w:bCs/>
            <w:i/>
            <w:iCs/>
            <w:color w:val="auto"/>
            <w:sz w:val="16"/>
            <w:szCs w:val="16"/>
          </w:rPr>
          <w:t>vente@silene-habitat.com</w:t>
        </w:r>
      </w:hyperlink>
      <w:r w:rsidRPr="00EA25A6">
        <w:rPr>
          <w:rFonts w:ascii="Roboto" w:hAnsi="Roboto"/>
          <w:i/>
          <w:iCs/>
          <w:sz w:val="16"/>
          <w:szCs w:val="16"/>
        </w:rPr>
        <w:t xml:space="preserve">, sur place ou par courrier postal à SILENE, 17 Rue Pierre Mendès France, 44600 Saint-Nazaire. </w:t>
      </w:r>
    </w:p>
    <w:p w14:paraId="15F2DD0D" w14:textId="77777777" w:rsidR="00F64514" w:rsidRPr="00EA25A6" w:rsidRDefault="00F64514" w:rsidP="00F64514">
      <w:pPr>
        <w:spacing w:after="0" w:line="240" w:lineRule="auto"/>
        <w:jc w:val="both"/>
        <w:rPr>
          <w:rFonts w:ascii="Roboto" w:hAnsi="Roboto"/>
          <w:i/>
          <w:iCs/>
          <w:sz w:val="16"/>
          <w:szCs w:val="16"/>
        </w:rPr>
      </w:pPr>
      <w:r w:rsidRPr="00EA25A6">
        <w:rPr>
          <w:rFonts w:ascii="Roboto" w:hAnsi="Roboto"/>
          <w:i/>
          <w:iCs/>
          <w:sz w:val="16"/>
          <w:szCs w:val="16"/>
        </w:rPr>
        <w:t xml:space="preserve">Un justificatif d’identité pourra vous être demandé en cas de doutes raisonnables sur votre identité. </w:t>
      </w:r>
    </w:p>
    <w:p w14:paraId="2116E742" w14:textId="22519ED1" w:rsidR="00F64514" w:rsidRPr="00EA25A6" w:rsidRDefault="00F64514" w:rsidP="00F64514">
      <w:pPr>
        <w:spacing w:after="0" w:line="240" w:lineRule="auto"/>
        <w:jc w:val="both"/>
        <w:rPr>
          <w:rFonts w:ascii="Roboto" w:hAnsi="Roboto"/>
          <w:i/>
          <w:iCs/>
          <w:sz w:val="16"/>
          <w:szCs w:val="16"/>
        </w:rPr>
      </w:pPr>
      <w:r w:rsidRPr="00EA25A6">
        <w:rPr>
          <w:rFonts w:ascii="Roboto" w:hAnsi="Roboto"/>
          <w:i/>
          <w:iCs/>
          <w:sz w:val="16"/>
          <w:szCs w:val="16"/>
        </w:rPr>
        <w:t>Si vous estimez, après nous avoir contactés, que vos droits « Informatique et Libertés » ne sont pas respectés, vous pouvez adresser une réclamation à la CNIL.</w:t>
      </w:r>
      <w:r w:rsidR="005976D2">
        <w:rPr>
          <w:rFonts w:ascii="Roboto" w:hAnsi="Roboto"/>
          <w:i/>
          <w:iCs/>
          <w:sz w:val="16"/>
          <w:szCs w:val="16"/>
        </w:rPr>
        <w:t xml:space="preserve"> </w:t>
      </w:r>
      <w:r w:rsidRPr="00EA25A6">
        <w:rPr>
          <w:rFonts w:ascii="Roboto" w:hAnsi="Roboto"/>
          <w:i/>
          <w:iCs/>
          <w:sz w:val="16"/>
          <w:szCs w:val="16"/>
        </w:rPr>
        <w:t>Les données ne sont pas transférées en dehors Union-Européenne.</w:t>
      </w:r>
    </w:p>
    <w:p w14:paraId="75D1EC45" w14:textId="77777777" w:rsidR="00F64514" w:rsidRPr="00F63A9B" w:rsidRDefault="00F64514" w:rsidP="00F63A9B">
      <w:pPr>
        <w:autoSpaceDE w:val="0"/>
        <w:autoSpaceDN w:val="0"/>
        <w:adjustRightInd w:val="0"/>
        <w:spacing w:before="120" w:after="120" w:line="240" w:lineRule="auto"/>
        <w:ind w:left="360"/>
        <w:rPr>
          <w:rFonts w:ascii="Century Gothic" w:hAnsi="Century Gothic"/>
          <w:b/>
          <w:bCs/>
          <w:color w:val="5DB4C3"/>
          <w:sz w:val="24"/>
          <w:szCs w:val="24"/>
          <w:u w:val="single"/>
        </w:rPr>
      </w:pPr>
    </w:p>
    <w:sectPr w:rsidR="00F64514" w:rsidRPr="00F63A9B" w:rsidSect="00893F7A">
      <w:headerReference w:type="default" r:id="rId15"/>
      <w:footerReference w:type="default" r:id="rId16"/>
      <w:headerReference w:type="first" r:id="rId17"/>
      <w:footerReference w:type="first" r:id="rId18"/>
      <w:pgSz w:w="11906" w:h="16838"/>
      <w:pgMar w:top="1418" w:right="1418" w:bottom="1418" w:left="1418" w:header="709" w:footer="454"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1564C" w14:textId="77777777" w:rsidR="00D15C92" w:rsidRDefault="00D15C92" w:rsidP="00EB2957">
      <w:pPr>
        <w:spacing w:after="0" w:line="240" w:lineRule="auto"/>
      </w:pPr>
      <w:r>
        <w:separator/>
      </w:r>
    </w:p>
  </w:endnote>
  <w:endnote w:type="continuationSeparator" w:id="0">
    <w:p w14:paraId="45DA4207" w14:textId="77777777" w:rsidR="00D15C92" w:rsidRDefault="00D15C92" w:rsidP="00EB2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oboto">
    <w:altName w:val="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Pacifico">
    <w:panose1 w:val="00000500000000000000"/>
    <w:charset w:val="00"/>
    <w:family w:val="auto"/>
    <w:pitch w:val="variable"/>
    <w:sig w:usb0="20000207" w:usb1="00000000"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Aller-Light">
    <w:altName w:val="Calibri"/>
    <w:panose1 w:val="00000000000000000000"/>
    <w:charset w:val="00"/>
    <w:family w:val="auto"/>
    <w:notTrueType/>
    <w:pitch w:val="default"/>
    <w:sig w:usb0="00000003" w:usb1="00000000" w:usb2="00000000" w:usb3="00000000" w:csb0="00000001" w:csb1="00000000"/>
  </w:font>
  <w:font w:name="Aller-Bold">
    <w:altName w:val="Calibri"/>
    <w:panose1 w:val="00000000000000000000"/>
    <w:charset w:val="00"/>
    <w:family w:val="auto"/>
    <w:notTrueType/>
    <w:pitch w:val="default"/>
    <w:sig w:usb0="00000003" w:usb1="00000000" w:usb2="00000000" w:usb3="00000000" w:csb0="00000001" w:csb1="00000000"/>
  </w:font>
  <w:font w:name="Aller-LightItalic">
    <w:altName w:val="Calibri"/>
    <w:panose1 w:val="00000000000000000000"/>
    <w:charset w:val="00"/>
    <w:family w:val="auto"/>
    <w:notTrueType/>
    <w:pitch w:val="default"/>
    <w:sig w:usb0="00000003" w:usb1="00000000" w:usb2="00000000" w:usb3="00000000" w:csb0="00000001" w:csb1="00000000"/>
  </w:font>
  <w:font w:name="Roboto Medium">
    <w:panose1 w:val="02000000000000000000"/>
    <w:charset w:val="00"/>
    <w:family w:val="auto"/>
    <w:pitch w:val="variable"/>
    <w:sig w:usb0="E00002FF" w:usb1="5000205B" w:usb2="00000020" w:usb3="00000000" w:csb0="0000019F" w:csb1="00000000"/>
  </w:font>
  <w:font w:name="Roboto Light">
    <w:altName w:val="Roboto Light"/>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oboto" w:hAnsi="Roboto"/>
        <w:sz w:val="16"/>
        <w:szCs w:val="16"/>
      </w:rPr>
      <w:id w:val="-970124071"/>
      <w:docPartObj>
        <w:docPartGallery w:val="Page Numbers (Bottom of Page)"/>
        <w:docPartUnique/>
      </w:docPartObj>
    </w:sdtPr>
    <w:sdtEndPr/>
    <w:sdtContent>
      <w:sdt>
        <w:sdtPr>
          <w:rPr>
            <w:rFonts w:ascii="Roboto" w:hAnsi="Roboto"/>
            <w:sz w:val="16"/>
            <w:szCs w:val="16"/>
          </w:rPr>
          <w:id w:val="-1769616900"/>
          <w:docPartObj>
            <w:docPartGallery w:val="Page Numbers (Top of Page)"/>
            <w:docPartUnique/>
          </w:docPartObj>
        </w:sdtPr>
        <w:sdtEndPr/>
        <w:sdtContent>
          <w:p w14:paraId="60178D19" w14:textId="77777777" w:rsidR="006A43EC" w:rsidRDefault="006A43EC" w:rsidP="006A43EC">
            <w:pPr>
              <w:pStyle w:val="Pieddepage"/>
            </w:pPr>
            <w:r>
              <w:rPr>
                <w:noProof/>
              </w:rPr>
              <mc:AlternateContent>
                <mc:Choice Requires="wps">
                  <w:drawing>
                    <wp:anchor distT="0" distB="0" distL="114300" distR="114300" simplePos="0" relativeHeight="251663360" behindDoc="0" locked="0" layoutInCell="1" allowOverlap="1" wp14:anchorId="3A720095" wp14:editId="428D1EE8">
                      <wp:simplePos x="0" y="0"/>
                      <wp:positionH relativeFrom="margin">
                        <wp:align>right</wp:align>
                      </wp:positionH>
                      <wp:positionV relativeFrom="paragraph">
                        <wp:posOffset>57150</wp:posOffset>
                      </wp:positionV>
                      <wp:extent cx="5781675" cy="0"/>
                      <wp:effectExtent l="0" t="0" r="0" b="0"/>
                      <wp:wrapNone/>
                      <wp:docPr id="3" name="Connecteur droit 3"/>
                      <wp:cNvGraphicFramePr/>
                      <a:graphic xmlns:a="http://schemas.openxmlformats.org/drawingml/2006/main">
                        <a:graphicData uri="http://schemas.microsoft.com/office/word/2010/wordprocessingShape">
                          <wps:wsp>
                            <wps:cNvCnPr/>
                            <wps:spPr>
                              <a:xfrm>
                                <a:off x="0" y="0"/>
                                <a:ext cx="5781675"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51A1AA" id="Connecteur droit 3" o:spid="_x0000_s1026" style="position:absolute;z-index:251663360;visibility:visible;mso-wrap-style:square;mso-wrap-distance-left:9pt;mso-wrap-distance-top:0;mso-wrap-distance-right:9pt;mso-wrap-distance-bottom:0;mso-position-horizontal:right;mso-position-horizontal-relative:margin;mso-position-vertical:absolute;mso-position-vertical-relative:text" from="404.05pt,4.5pt" to="859.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" strokecolor="#ee7656 [3205]" strokeweight=".5pt">
                      <v:stroke joinstyle="miter"/>
                      <w10:wrap anchorx="margin"/>
                    </v:line>
                  </w:pict>
                </mc:Fallback>
              </mc:AlternateConten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681"/>
              <w:gridCol w:w="2693"/>
              <w:gridCol w:w="2688"/>
            </w:tblGrid>
            <w:tr w:rsidR="006A43EC" w14:paraId="4695214E" w14:textId="77777777" w:rsidTr="00335052">
              <w:tc>
                <w:tcPr>
                  <w:tcW w:w="3681" w:type="dxa"/>
                </w:tcPr>
                <w:p w14:paraId="028CF165" w14:textId="77777777" w:rsidR="006A43EC" w:rsidRPr="00EB2957" w:rsidRDefault="006A43EC" w:rsidP="006A43EC">
                  <w:pPr>
                    <w:pStyle w:val="Paragraphestandard"/>
                    <w:rPr>
                      <w:rFonts w:ascii="Roboto Medium" w:hAnsi="Roboto Medium" w:cs="Roboto Medium"/>
                      <w:color w:val="EE7656" w:themeColor="accent2"/>
                      <w:sz w:val="16"/>
                      <w:szCs w:val="16"/>
                    </w:rPr>
                  </w:pPr>
                  <w:bookmarkStart w:id="2" w:name="_Hlk61864237"/>
                  <w:r w:rsidRPr="00EB2957">
                    <w:rPr>
                      <w:rFonts w:ascii="Roboto Medium" w:hAnsi="Roboto Medium" w:cs="Roboto Medium"/>
                      <w:color w:val="EE7656" w:themeColor="accent2"/>
                      <w:sz w:val="16"/>
                      <w:szCs w:val="16"/>
                    </w:rPr>
                    <w:t>Office Public de l’Habitat</w:t>
                  </w:r>
                </w:p>
                <w:p w14:paraId="74156616" w14:textId="77777777" w:rsidR="006A43EC" w:rsidRPr="00EB2957" w:rsidRDefault="006A43EC" w:rsidP="006A43EC">
                  <w:pPr>
                    <w:pStyle w:val="Pieddepage"/>
                    <w:rPr>
                      <w:color w:val="EE7656" w:themeColor="accent2"/>
                    </w:rPr>
                  </w:pPr>
                  <w:r w:rsidRPr="00EB2957">
                    <w:rPr>
                      <w:rFonts w:ascii="Roboto Light" w:hAnsi="Roboto Light" w:cs="Roboto Light"/>
                      <w:color w:val="EE7656" w:themeColor="accent2"/>
                      <w:sz w:val="16"/>
                      <w:szCs w:val="16"/>
                    </w:rPr>
                    <w:t>Tél. 02 53 48 44 44</w:t>
                  </w:r>
                </w:p>
              </w:tc>
              <w:tc>
                <w:tcPr>
                  <w:tcW w:w="2693" w:type="dxa"/>
                </w:tcPr>
                <w:p w14:paraId="73FA5540" w14:textId="77777777" w:rsidR="006A43EC" w:rsidRPr="00EB2957" w:rsidRDefault="006A43EC" w:rsidP="006A43EC">
                  <w:pPr>
                    <w:pStyle w:val="Paragraphestandard"/>
                    <w:rPr>
                      <w:rFonts w:ascii="Roboto Medium" w:hAnsi="Roboto Medium" w:cs="Roboto Medium"/>
                      <w:color w:val="EE7656" w:themeColor="accent2"/>
                      <w:sz w:val="16"/>
                      <w:szCs w:val="16"/>
                    </w:rPr>
                  </w:pPr>
                  <w:r w:rsidRPr="00EB2957">
                    <w:rPr>
                      <w:rFonts w:ascii="Roboto Medium" w:hAnsi="Roboto Medium" w:cs="Roboto Medium"/>
                      <w:color w:val="EE7656" w:themeColor="accent2"/>
                      <w:sz w:val="16"/>
                      <w:szCs w:val="16"/>
                    </w:rPr>
                    <w:t>www.silene-habitat.com</w:t>
                  </w:r>
                </w:p>
                <w:p w14:paraId="65A5615F" w14:textId="77777777" w:rsidR="006A43EC" w:rsidRPr="00EB2957" w:rsidRDefault="006A43EC" w:rsidP="006A43EC">
                  <w:pPr>
                    <w:pStyle w:val="Pieddepage"/>
                    <w:rPr>
                      <w:color w:val="EE7656" w:themeColor="accent2"/>
                    </w:rPr>
                  </w:pPr>
                  <w:r>
                    <w:rPr>
                      <w:rFonts w:ascii="Roboto Light" w:hAnsi="Roboto Light" w:cs="Roboto Light"/>
                      <w:color w:val="EE7656" w:themeColor="accent2"/>
                      <w:sz w:val="16"/>
                      <w:szCs w:val="16"/>
                    </w:rPr>
                    <w:t>RCS 442 128 369</w:t>
                  </w:r>
                </w:p>
              </w:tc>
              <w:tc>
                <w:tcPr>
                  <w:tcW w:w="2688" w:type="dxa"/>
                </w:tcPr>
                <w:p w14:paraId="149573B9" w14:textId="77777777" w:rsidR="006A43EC" w:rsidRPr="00EB2957" w:rsidRDefault="006A43EC" w:rsidP="006A43EC">
                  <w:pPr>
                    <w:pStyle w:val="Paragraphestandard"/>
                    <w:rPr>
                      <w:rFonts w:ascii="Roboto Light" w:hAnsi="Roboto Light" w:cs="Roboto Light"/>
                      <w:color w:val="EE7656" w:themeColor="accent2"/>
                      <w:sz w:val="16"/>
                      <w:szCs w:val="16"/>
                    </w:rPr>
                  </w:pPr>
                  <w:r w:rsidRPr="00EB2957">
                    <w:rPr>
                      <w:rFonts w:ascii="Roboto Medium" w:hAnsi="Roboto Medium" w:cs="Roboto Medium"/>
                      <w:color w:val="EE7656" w:themeColor="accent2"/>
                      <w:sz w:val="16"/>
                      <w:szCs w:val="16"/>
                    </w:rPr>
                    <w:t>Siège :</w:t>
                  </w:r>
                  <w:r w:rsidRPr="00EB2957">
                    <w:rPr>
                      <w:rFonts w:ascii="Roboto Light" w:hAnsi="Roboto Light" w:cs="Roboto Light"/>
                      <w:color w:val="EE7656" w:themeColor="accent2"/>
                      <w:sz w:val="16"/>
                      <w:szCs w:val="16"/>
                    </w:rPr>
                    <w:t xml:space="preserve"> 17 Rue Pierre Mendès France</w:t>
                  </w:r>
                </w:p>
                <w:p w14:paraId="44853D80" w14:textId="77777777" w:rsidR="006A43EC" w:rsidRPr="00EB2957" w:rsidRDefault="006A43EC" w:rsidP="006A43EC">
                  <w:pPr>
                    <w:pStyle w:val="Pieddepage"/>
                    <w:rPr>
                      <w:color w:val="EE7656" w:themeColor="accent2"/>
                    </w:rPr>
                  </w:pPr>
                  <w:r w:rsidRPr="00EB2957">
                    <w:rPr>
                      <w:rFonts w:ascii="Roboto Light" w:hAnsi="Roboto Light" w:cs="Roboto Light"/>
                      <w:color w:val="EE7656" w:themeColor="accent2"/>
                      <w:sz w:val="16"/>
                      <w:szCs w:val="16"/>
                    </w:rPr>
                    <w:t>BP 63 - 44602 Saint-Nazaire cedex</w:t>
                  </w:r>
                </w:p>
              </w:tc>
            </w:tr>
          </w:tbl>
          <w:bookmarkEnd w:id="2"/>
          <w:p w14:paraId="64833638" w14:textId="79405857" w:rsidR="006A43EC" w:rsidRPr="006A43EC" w:rsidRDefault="00F24D8D">
            <w:pPr>
              <w:pStyle w:val="Pieddepage"/>
              <w:jc w:val="right"/>
              <w:rPr>
                <w:rFonts w:ascii="Roboto" w:hAnsi="Roboto"/>
                <w:sz w:val="16"/>
                <w:szCs w:val="16"/>
              </w:rPr>
            </w:pPr>
            <w:r>
              <w:rPr>
                <w:rFonts w:ascii="Roboto" w:hAnsi="Roboto"/>
                <w:sz w:val="16"/>
                <w:szCs w:val="16"/>
              </w:rPr>
              <w:t>Bail Réel et Solidaire – Les Transats – Saint-</w:t>
            </w:r>
            <w:r w:rsidR="00D82CB3">
              <w:rPr>
                <w:rFonts w:ascii="Roboto" w:hAnsi="Roboto"/>
                <w:sz w:val="16"/>
                <w:szCs w:val="16"/>
              </w:rPr>
              <w:t>Marc-Sur Mer</w:t>
            </w:r>
            <w:r>
              <w:rPr>
                <w:rFonts w:ascii="Roboto" w:hAnsi="Roboto"/>
                <w:sz w:val="16"/>
                <w:szCs w:val="16"/>
              </w:rPr>
              <w:t xml:space="preserve"> -        </w:t>
            </w:r>
            <w:r w:rsidR="006A43EC" w:rsidRPr="006A43EC">
              <w:rPr>
                <w:rFonts w:ascii="Roboto" w:hAnsi="Roboto"/>
                <w:sz w:val="16"/>
                <w:szCs w:val="16"/>
              </w:rPr>
              <w:t xml:space="preserve">Page </w:t>
            </w:r>
            <w:r w:rsidR="006A43EC" w:rsidRPr="006A43EC">
              <w:rPr>
                <w:rFonts w:ascii="Roboto" w:hAnsi="Roboto"/>
                <w:b/>
                <w:bCs/>
                <w:sz w:val="16"/>
                <w:szCs w:val="16"/>
              </w:rPr>
              <w:fldChar w:fldCharType="begin"/>
            </w:r>
            <w:r w:rsidR="006A43EC" w:rsidRPr="006A43EC">
              <w:rPr>
                <w:rFonts w:ascii="Roboto" w:hAnsi="Roboto"/>
                <w:b/>
                <w:bCs/>
                <w:sz w:val="16"/>
                <w:szCs w:val="16"/>
              </w:rPr>
              <w:instrText>PAGE</w:instrText>
            </w:r>
            <w:r w:rsidR="006A43EC" w:rsidRPr="006A43EC">
              <w:rPr>
                <w:rFonts w:ascii="Roboto" w:hAnsi="Roboto"/>
                <w:b/>
                <w:bCs/>
                <w:sz w:val="16"/>
                <w:szCs w:val="16"/>
              </w:rPr>
              <w:fldChar w:fldCharType="separate"/>
            </w:r>
            <w:r w:rsidR="006A43EC" w:rsidRPr="006A43EC">
              <w:rPr>
                <w:rFonts w:ascii="Roboto" w:hAnsi="Roboto"/>
                <w:b/>
                <w:bCs/>
                <w:sz w:val="16"/>
                <w:szCs w:val="16"/>
              </w:rPr>
              <w:t>2</w:t>
            </w:r>
            <w:r w:rsidR="006A43EC" w:rsidRPr="006A43EC">
              <w:rPr>
                <w:rFonts w:ascii="Roboto" w:hAnsi="Roboto"/>
                <w:b/>
                <w:bCs/>
                <w:sz w:val="16"/>
                <w:szCs w:val="16"/>
              </w:rPr>
              <w:fldChar w:fldCharType="end"/>
            </w:r>
            <w:r w:rsidR="006A43EC" w:rsidRPr="006A43EC">
              <w:rPr>
                <w:rFonts w:ascii="Roboto" w:hAnsi="Roboto"/>
                <w:sz w:val="16"/>
                <w:szCs w:val="16"/>
              </w:rPr>
              <w:t xml:space="preserve"> sur </w:t>
            </w:r>
            <w:r w:rsidR="006A43EC" w:rsidRPr="006A43EC">
              <w:rPr>
                <w:rFonts w:ascii="Roboto" w:hAnsi="Roboto"/>
                <w:b/>
                <w:bCs/>
                <w:sz w:val="16"/>
                <w:szCs w:val="16"/>
              </w:rPr>
              <w:fldChar w:fldCharType="begin"/>
            </w:r>
            <w:r w:rsidR="006A43EC" w:rsidRPr="006A43EC">
              <w:rPr>
                <w:rFonts w:ascii="Roboto" w:hAnsi="Roboto"/>
                <w:b/>
                <w:bCs/>
                <w:sz w:val="16"/>
                <w:szCs w:val="16"/>
              </w:rPr>
              <w:instrText>NUMPAGES</w:instrText>
            </w:r>
            <w:r w:rsidR="006A43EC" w:rsidRPr="006A43EC">
              <w:rPr>
                <w:rFonts w:ascii="Roboto" w:hAnsi="Roboto"/>
                <w:b/>
                <w:bCs/>
                <w:sz w:val="16"/>
                <w:szCs w:val="16"/>
              </w:rPr>
              <w:fldChar w:fldCharType="separate"/>
            </w:r>
            <w:r w:rsidR="006A43EC" w:rsidRPr="006A43EC">
              <w:rPr>
                <w:rFonts w:ascii="Roboto" w:hAnsi="Roboto"/>
                <w:b/>
                <w:bCs/>
                <w:sz w:val="16"/>
                <w:szCs w:val="16"/>
              </w:rPr>
              <w:t>2</w:t>
            </w:r>
            <w:r w:rsidR="006A43EC" w:rsidRPr="006A43EC">
              <w:rPr>
                <w:rFonts w:ascii="Roboto" w:hAnsi="Roboto"/>
                <w:b/>
                <w:bCs/>
                <w:sz w:val="16"/>
                <w:szCs w:val="16"/>
              </w:rPr>
              <w:fldChar w:fldCharType="end"/>
            </w:r>
          </w:p>
        </w:sdtContent>
      </w:sdt>
    </w:sdtContent>
  </w:sdt>
  <w:p w14:paraId="5A959F9B" w14:textId="56C72902" w:rsidR="00EB2957" w:rsidRDefault="00EB295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681"/>
      <w:gridCol w:w="2693"/>
      <w:gridCol w:w="2688"/>
    </w:tblGrid>
    <w:tr w:rsidR="00AB3F1A" w:rsidRPr="00CE323B" w14:paraId="175EAC1D" w14:textId="77777777" w:rsidTr="00654E12">
      <w:tc>
        <w:tcPr>
          <w:tcW w:w="3681" w:type="dxa"/>
        </w:tcPr>
        <w:p w14:paraId="38762C4D" w14:textId="1A1D1283" w:rsidR="00AB3F1A" w:rsidRPr="00CE323B" w:rsidRDefault="0024379B" w:rsidP="00AB3F1A">
          <w:pPr>
            <w:pStyle w:val="Paragraphestandard"/>
            <w:rPr>
              <w:rFonts w:ascii="Roboto Medium" w:hAnsi="Roboto Medium" w:cs="Roboto Medium"/>
              <w:color w:val="EE7656"/>
              <w:sz w:val="16"/>
              <w:szCs w:val="16"/>
            </w:rPr>
          </w:pPr>
          <w:r>
            <w:rPr>
              <w:noProof/>
            </w:rPr>
            <mc:AlternateContent>
              <mc:Choice Requires="wps">
                <w:drawing>
                  <wp:anchor distT="0" distB="0" distL="114300" distR="114300" simplePos="0" relativeHeight="251661312" behindDoc="0" locked="0" layoutInCell="1" allowOverlap="1" wp14:anchorId="685BE61B" wp14:editId="289794B1">
                    <wp:simplePos x="0" y="0"/>
                    <wp:positionH relativeFrom="margin">
                      <wp:posOffset>0</wp:posOffset>
                    </wp:positionH>
                    <wp:positionV relativeFrom="paragraph">
                      <wp:posOffset>-635</wp:posOffset>
                    </wp:positionV>
                    <wp:extent cx="5781675" cy="0"/>
                    <wp:effectExtent l="0" t="0" r="0" b="0"/>
                    <wp:wrapNone/>
                    <wp:docPr id="1" name="Connecteur droit 1"/>
                    <wp:cNvGraphicFramePr/>
                    <a:graphic xmlns:a="http://schemas.openxmlformats.org/drawingml/2006/main">
                      <a:graphicData uri="http://schemas.microsoft.com/office/word/2010/wordprocessingShape">
                        <wps:wsp>
                          <wps:cNvCnPr/>
                          <wps:spPr>
                            <a:xfrm>
                              <a:off x="0" y="0"/>
                              <a:ext cx="5781675"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F64802" id="Connecteur droit 1"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0,-.05pt" to="455.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" strokecolor="#ee7656 [3205]" strokeweight=".5pt">
                    <v:stroke joinstyle="miter"/>
                    <w10:wrap anchorx="margin"/>
                  </v:line>
                </w:pict>
              </mc:Fallback>
            </mc:AlternateContent>
          </w:r>
        </w:p>
      </w:tc>
      <w:tc>
        <w:tcPr>
          <w:tcW w:w="2693" w:type="dxa"/>
        </w:tcPr>
        <w:p w14:paraId="288E6608" w14:textId="77292054" w:rsidR="00AB3F1A" w:rsidRPr="00CE323B" w:rsidRDefault="00AB3F1A" w:rsidP="00AB3F1A">
          <w:pPr>
            <w:pStyle w:val="Paragraphestandard"/>
            <w:rPr>
              <w:rFonts w:ascii="Roboto Medium" w:hAnsi="Roboto Medium" w:cs="Roboto Medium"/>
              <w:color w:val="EE7656"/>
              <w:sz w:val="16"/>
              <w:szCs w:val="16"/>
            </w:rPr>
          </w:pPr>
        </w:p>
      </w:tc>
      <w:tc>
        <w:tcPr>
          <w:tcW w:w="2688" w:type="dxa"/>
        </w:tcPr>
        <w:p w14:paraId="79ED157F" w14:textId="1446B3A0" w:rsidR="00AB3F1A" w:rsidRPr="00CE323B" w:rsidRDefault="00AB3F1A" w:rsidP="00AB3F1A">
          <w:pPr>
            <w:pStyle w:val="Paragraphestandard"/>
            <w:rPr>
              <w:rFonts w:ascii="Roboto Medium" w:hAnsi="Roboto Medium" w:cs="Roboto Medium"/>
              <w:color w:val="EE7656"/>
              <w:sz w:val="16"/>
              <w:szCs w:val="16"/>
            </w:rPr>
          </w:pPr>
        </w:p>
      </w:tc>
    </w:tr>
    <w:tr w:rsidR="00CE323B" w:rsidRPr="00CE323B" w14:paraId="05229EEB" w14:textId="77777777" w:rsidTr="00654E12">
      <w:tc>
        <w:tcPr>
          <w:tcW w:w="3681" w:type="dxa"/>
        </w:tcPr>
        <w:p w14:paraId="66CB834A" w14:textId="77777777" w:rsidR="00CE323B" w:rsidRPr="00CE323B" w:rsidRDefault="00CE323B" w:rsidP="00CE323B">
          <w:pPr>
            <w:pStyle w:val="Paragraphestandard"/>
            <w:rPr>
              <w:rFonts w:ascii="Roboto Medium" w:hAnsi="Roboto Medium" w:cs="Roboto Medium"/>
              <w:color w:val="EE7656"/>
              <w:sz w:val="16"/>
              <w:szCs w:val="16"/>
            </w:rPr>
          </w:pPr>
          <w:r w:rsidRPr="00CE323B">
            <w:rPr>
              <w:rFonts w:ascii="Roboto Medium" w:hAnsi="Roboto Medium" w:cs="Roboto Medium"/>
              <w:color w:val="EE7656"/>
              <w:sz w:val="16"/>
              <w:szCs w:val="16"/>
            </w:rPr>
            <w:t>Office Public de l’Habitat</w:t>
          </w:r>
        </w:p>
        <w:p w14:paraId="2878A672" w14:textId="48E170CA" w:rsidR="00CE323B" w:rsidRPr="00CE323B" w:rsidRDefault="00CE323B" w:rsidP="00CE323B">
          <w:pPr>
            <w:pStyle w:val="Pieddepage"/>
            <w:rPr>
              <w:color w:val="EE7656"/>
            </w:rPr>
          </w:pPr>
          <w:r w:rsidRPr="00CE323B">
            <w:rPr>
              <w:rFonts w:ascii="Roboto Light" w:hAnsi="Roboto Light" w:cs="Roboto Light"/>
              <w:color w:val="EE7656"/>
              <w:sz w:val="16"/>
              <w:szCs w:val="16"/>
            </w:rPr>
            <w:t>Tél. 02 53 48 44 44</w:t>
          </w:r>
        </w:p>
      </w:tc>
      <w:tc>
        <w:tcPr>
          <w:tcW w:w="2693" w:type="dxa"/>
        </w:tcPr>
        <w:p w14:paraId="379620DB" w14:textId="77777777" w:rsidR="00CE323B" w:rsidRPr="00CE323B" w:rsidRDefault="00CE323B" w:rsidP="00CE323B">
          <w:pPr>
            <w:pStyle w:val="Paragraphestandard"/>
            <w:rPr>
              <w:rFonts w:ascii="Roboto Medium" w:hAnsi="Roboto Medium" w:cs="Roboto Medium"/>
              <w:color w:val="EE7656"/>
              <w:sz w:val="16"/>
              <w:szCs w:val="16"/>
            </w:rPr>
          </w:pPr>
          <w:r w:rsidRPr="00CE323B">
            <w:rPr>
              <w:rFonts w:ascii="Roboto Medium" w:hAnsi="Roboto Medium" w:cs="Roboto Medium"/>
              <w:color w:val="EE7656"/>
              <w:sz w:val="16"/>
              <w:szCs w:val="16"/>
            </w:rPr>
            <w:t>www.silene-habitat.com</w:t>
          </w:r>
        </w:p>
        <w:p w14:paraId="1577494D" w14:textId="77777777" w:rsidR="00CE323B" w:rsidRPr="00CE323B" w:rsidRDefault="00CE323B" w:rsidP="00CE323B">
          <w:pPr>
            <w:pStyle w:val="Pieddepage"/>
            <w:rPr>
              <w:color w:val="EE7656"/>
            </w:rPr>
          </w:pPr>
          <w:r w:rsidRPr="00CE323B">
            <w:rPr>
              <w:rFonts w:ascii="Roboto Light" w:hAnsi="Roboto Light" w:cs="Roboto Light"/>
              <w:color w:val="EE7656"/>
              <w:sz w:val="16"/>
              <w:szCs w:val="16"/>
            </w:rPr>
            <w:t>RCS 442 128 369</w:t>
          </w:r>
        </w:p>
      </w:tc>
      <w:tc>
        <w:tcPr>
          <w:tcW w:w="2688" w:type="dxa"/>
        </w:tcPr>
        <w:p w14:paraId="1C43DD5A" w14:textId="77777777" w:rsidR="00CE323B" w:rsidRPr="00CE323B" w:rsidRDefault="00CE323B" w:rsidP="00CE323B">
          <w:pPr>
            <w:pStyle w:val="Paragraphestandard"/>
            <w:rPr>
              <w:rFonts w:ascii="Roboto Light" w:hAnsi="Roboto Light" w:cs="Roboto Light"/>
              <w:color w:val="EE7656"/>
              <w:sz w:val="16"/>
              <w:szCs w:val="16"/>
            </w:rPr>
          </w:pPr>
          <w:r w:rsidRPr="00CE323B">
            <w:rPr>
              <w:rFonts w:ascii="Roboto Medium" w:hAnsi="Roboto Medium" w:cs="Roboto Medium"/>
              <w:color w:val="EE7656"/>
              <w:sz w:val="16"/>
              <w:szCs w:val="16"/>
            </w:rPr>
            <w:t>Siège :</w:t>
          </w:r>
          <w:r w:rsidRPr="00CE323B">
            <w:rPr>
              <w:rFonts w:ascii="Roboto Light" w:hAnsi="Roboto Light" w:cs="Roboto Light"/>
              <w:color w:val="EE7656"/>
              <w:sz w:val="16"/>
              <w:szCs w:val="16"/>
            </w:rPr>
            <w:t xml:space="preserve"> 17 Rue Pierre Mendès France</w:t>
          </w:r>
        </w:p>
        <w:p w14:paraId="728F7905" w14:textId="77777777" w:rsidR="00CE323B" w:rsidRPr="00CE323B" w:rsidRDefault="00CE323B" w:rsidP="00CE323B">
          <w:pPr>
            <w:pStyle w:val="Pieddepage"/>
            <w:rPr>
              <w:color w:val="EE7656"/>
            </w:rPr>
          </w:pPr>
          <w:r w:rsidRPr="00CE323B">
            <w:rPr>
              <w:rFonts w:ascii="Roboto Light" w:hAnsi="Roboto Light" w:cs="Roboto Light"/>
              <w:color w:val="EE7656"/>
              <w:sz w:val="16"/>
              <w:szCs w:val="16"/>
            </w:rPr>
            <w:t>BP 63 - 44602 Saint-Nazaire cedex</w:t>
          </w:r>
        </w:p>
      </w:tc>
    </w:tr>
  </w:tbl>
  <w:p w14:paraId="7AE05B8F" w14:textId="27E844B6" w:rsidR="00893F7A" w:rsidRPr="006A43EC" w:rsidRDefault="00F24D8D" w:rsidP="00893F7A">
    <w:pPr>
      <w:pStyle w:val="Pieddepage"/>
      <w:jc w:val="right"/>
      <w:rPr>
        <w:rFonts w:ascii="Roboto" w:hAnsi="Roboto"/>
        <w:sz w:val="16"/>
        <w:szCs w:val="16"/>
      </w:rPr>
    </w:pPr>
    <w:r>
      <w:rPr>
        <w:rFonts w:ascii="Roboto" w:hAnsi="Roboto"/>
        <w:sz w:val="16"/>
        <w:szCs w:val="16"/>
      </w:rPr>
      <w:t>Bail Réel et Solidaire – Les Transats – Saint</w:t>
    </w:r>
    <w:r w:rsidR="00B32CDD">
      <w:rPr>
        <w:rFonts w:ascii="Roboto" w:hAnsi="Roboto"/>
        <w:sz w:val="16"/>
        <w:szCs w:val="16"/>
      </w:rPr>
      <w:t xml:space="preserve"> Marc sur mer</w:t>
    </w:r>
    <w:r>
      <w:rPr>
        <w:rFonts w:ascii="Roboto" w:hAnsi="Roboto"/>
        <w:sz w:val="16"/>
        <w:szCs w:val="16"/>
      </w:rPr>
      <w:t xml:space="preserve"> -        </w:t>
    </w:r>
    <w:r w:rsidR="00893F7A" w:rsidRPr="006A43EC">
      <w:rPr>
        <w:rFonts w:ascii="Roboto" w:hAnsi="Roboto"/>
        <w:sz w:val="16"/>
        <w:szCs w:val="16"/>
      </w:rPr>
      <w:t xml:space="preserve">Page </w:t>
    </w:r>
    <w:r w:rsidR="00893F7A" w:rsidRPr="006A43EC">
      <w:rPr>
        <w:rFonts w:ascii="Roboto" w:hAnsi="Roboto"/>
        <w:b/>
        <w:bCs/>
        <w:sz w:val="16"/>
        <w:szCs w:val="16"/>
      </w:rPr>
      <w:fldChar w:fldCharType="begin"/>
    </w:r>
    <w:r w:rsidR="00893F7A" w:rsidRPr="006A43EC">
      <w:rPr>
        <w:rFonts w:ascii="Roboto" w:hAnsi="Roboto"/>
        <w:b/>
        <w:bCs/>
        <w:sz w:val="16"/>
        <w:szCs w:val="16"/>
      </w:rPr>
      <w:instrText>PAGE</w:instrText>
    </w:r>
    <w:r w:rsidR="00893F7A" w:rsidRPr="006A43EC">
      <w:rPr>
        <w:rFonts w:ascii="Roboto" w:hAnsi="Roboto"/>
        <w:b/>
        <w:bCs/>
        <w:sz w:val="16"/>
        <w:szCs w:val="16"/>
      </w:rPr>
      <w:fldChar w:fldCharType="separate"/>
    </w:r>
    <w:r w:rsidR="00893F7A">
      <w:rPr>
        <w:rFonts w:ascii="Roboto" w:hAnsi="Roboto"/>
        <w:b/>
        <w:bCs/>
        <w:sz w:val="16"/>
        <w:szCs w:val="16"/>
      </w:rPr>
      <w:t>2</w:t>
    </w:r>
    <w:r w:rsidR="00893F7A" w:rsidRPr="006A43EC">
      <w:rPr>
        <w:rFonts w:ascii="Roboto" w:hAnsi="Roboto"/>
        <w:b/>
        <w:bCs/>
        <w:sz w:val="16"/>
        <w:szCs w:val="16"/>
      </w:rPr>
      <w:fldChar w:fldCharType="end"/>
    </w:r>
    <w:r w:rsidR="00893F7A" w:rsidRPr="006A43EC">
      <w:rPr>
        <w:rFonts w:ascii="Roboto" w:hAnsi="Roboto"/>
        <w:sz w:val="16"/>
        <w:szCs w:val="16"/>
      </w:rPr>
      <w:t xml:space="preserve"> sur </w:t>
    </w:r>
    <w:r w:rsidR="00893F7A" w:rsidRPr="006A43EC">
      <w:rPr>
        <w:rFonts w:ascii="Roboto" w:hAnsi="Roboto"/>
        <w:b/>
        <w:bCs/>
        <w:sz w:val="16"/>
        <w:szCs w:val="16"/>
      </w:rPr>
      <w:fldChar w:fldCharType="begin"/>
    </w:r>
    <w:r w:rsidR="00893F7A" w:rsidRPr="006A43EC">
      <w:rPr>
        <w:rFonts w:ascii="Roboto" w:hAnsi="Roboto"/>
        <w:b/>
        <w:bCs/>
        <w:sz w:val="16"/>
        <w:szCs w:val="16"/>
      </w:rPr>
      <w:instrText>NUMPAGES</w:instrText>
    </w:r>
    <w:r w:rsidR="00893F7A" w:rsidRPr="006A43EC">
      <w:rPr>
        <w:rFonts w:ascii="Roboto" w:hAnsi="Roboto"/>
        <w:b/>
        <w:bCs/>
        <w:sz w:val="16"/>
        <w:szCs w:val="16"/>
      </w:rPr>
      <w:fldChar w:fldCharType="separate"/>
    </w:r>
    <w:r w:rsidR="00893F7A">
      <w:rPr>
        <w:rFonts w:ascii="Roboto" w:hAnsi="Roboto"/>
        <w:b/>
        <w:bCs/>
        <w:sz w:val="16"/>
        <w:szCs w:val="16"/>
      </w:rPr>
      <w:t>4</w:t>
    </w:r>
    <w:r w:rsidR="00893F7A" w:rsidRPr="006A43EC">
      <w:rPr>
        <w:rFonts w:ascii="Roboto" w:hAnsi="Roboto"/>
        <w:b/>
        <w:bCs/>
        <w:sz w:val="16"/>
        <w:szCs w:val="16"/>
      </w:rPr>
      <w:fldChar w:fldCharType="end"/>
    </w:r>
  </w:p>
  <w:p w14:paraId="73B0F59D" w14:textId="498C630D" w:rsidR="00CE323B" w:rsidRPr="00CE323B" w:rsidRDefault="00CE323B">
    <w:pPr>
      <w:pStyle w:val="Pieddepage"/>
      <w:rPr>
        <w:color w:val="EE765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F7144" w14:textId="77777777" w:rsidR="00D15C92" w:rsidRDefault="00D15C92" w:rsidP="00EB2957">
      <w:pPr>
        <w:spacing w:after="0" w:line="240" w:lineRule="auto"/>
      </w:pPr>
      <w:r>
        <w:separator/>
      </w:r>
    </w:p>
  </w:footnote>
  <w:footnote w:type="continuationSeparator" w:id="0">
    <w:p w14:paraId="73B4A1C1" w14:textId="77777777" w:rsidR="00D15C92" w:rsidRDefault="00D15C92" w:rsidP="00EB29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79548" w14:textId="0C6CF133" w:rsidR="00EB2957" w:rsidRDefault="00EB2957" w:rsidP="00DB17F4">
    <w:pPr>
      <w:pStyle w:val="En-tte"/>
      <w:ind w:left="-56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86F2E" w14:textId="77777777" w:rsidR="00CE323B" w:rsidRDefault="00CE323B">
    <w:pPr>
      <w:pStyle w:val="En-tte"/>
    </w:pPr>
    <w:r>
      <w:rPr>
        <w:noProof/>
      </w:rPr>
      <w:drawing>
        <wp:inline distT="0" distB="0" distL="0" distR="0" wp14:anchorId="03920544" wp14:editId="13E0BD93">
          <wp:extent cx="1587769" cy="9360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587769" cy="936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Stop contour" style="width:9.15pt;height:9.1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" o:bullet="t">
        <v:imagedata r:id="rId1" o:title="" cropleft="-3810f"/>
      </v:shape>
    </w:pict>
  </w:numPicBullet>
  <w:abstractNum w:abstractNumId="0" w15:restartNumberingAfterBreak="0">
    <w:nsid w:val="00000402"/>
    <w:multiLevelType w:val="multilevel"/>
    <w:tmpl w:val="FFFFFFFF"/>
    <w:lvl w:ilvl="0">
      <w:numFmt w:val="bullet"/>
      <w:lvlText w:val=""/>
      <w:lvlJc w:val="left"/>
      <w:pPr>
        <w:ind w:left="240" w:hanging="241"/>
      </w:pPr>
      <w:rPr>
        <w:rFonts w:ascii="Wingdings" w:hAnsi="Wingdings" w:cs="Wingdings"/>
        <w:b w:val="0"/>
        <w:bCs w:val="0"/>
        <w:color w:val="231F20"/>
        <w:sz w:val="19"/>
        <w:szCs w:val="19"/>
      </w:rPr>
    </w:lvl>
    <w:lvl w:ilvl="1">
      <w:numFmt w:val="bullet"/>
      <w:lvlText w:val="•"/>
      <w:lvlJc w:val="left"/>
      <w:pPr>
        <w:ind w:left="351" w:hanging="241"/>
      </w:pPr>
    </w:lvl>
    <w:lvl w:ilvl="2">
      <w:numFmt w:val="bullet"/>
      <w:lvlText w:val="•"/>
      <w:lvlJc w:val="left"/>
      <w:pPr>
        <w:ind w:left="461" w:hanging="241"/>
      </w:pPr>
    </w:lvl>
    <w:lvl w:ilvl="3">
      <w:numFmt w:val="bullet"/>
      <w:lvlText w:val="•"/>
      <w:lvlJc w:val="left"/>
      <w:pPr>
        <w:ind w:left="572" w:hanging="241"/>
      </w:pPr>
    </w:lvl>
    <w:lvl w:ilvl="4">
      <w:numFmt w:val="bullet"/>
      <w:lvlText w:val="•"/>
      <w:lvlJc w:val="left"/>
      <w:pPr>
        <w:ind w:left="683" w:hanging="241"/>
      </w:pPr>
    </w:lvl>
    <w:lvl w:ilvl="5">
      <w:numFmt w:val="bullet"/>
      <w:lvlText w:val="•"/>
      <w:lvlJc w:val="left"/>
      <w:pPr>
        <w:ind w:left="794" w:hanging="241"/>
      </w:pPr>
    </w:lvl>
    <w:lvl w:ilvl="6">
      <w:numFmt w:val="bullet"/>
      <w:lvlText w:val="•"/>
      <w:lvlJc w:val="left"/>
      <w:pPr>
        <w:ind w:left="904" w:hanging="241"/>
      </w:pPr>
    </w:lvl>
    <w:lvl w:ilvl="7">
      <w:numFmt w:val="bullet"/>
      <w:lvlText w:val="•"/>
      <w:lvlJc w:val="left"/>
      <w:pPr>
        <w:ind w:left="1015" w:hanging="241"/>
      </w:pPr>
    </w:lvl>
    <w:lvl w:ilvl="8">
      <w:numFmt w:val="bullet"/>
      <w:lvlText w:val="•"/>
      <w:lvlJc w:val="left"/>
      <w:pPr>
        <w:ind w:left="1126" w:hanging="241"/>
      </w:pPr>
    </w:lvl>
  </w:abstractNum>
  <w:abstractNum w:abstractNumId="1" w15:restartNumberingAfterBreak="0">
    <w:nsid w:val="00000403"/>
    <w:multiLevelType w:val="multilevel"/>
    <w:tmpl w:val="FFFFFFFF"/>
    <w:lvl w:ilvl="0">
      <w:numFmt w:val="bullet"/>
      <w:lvlText w:val=""/>
      <w:lvlJc w:val="left"/>
      <w:pPr>
        <w:ind w:left="240" w:hanging="241"/>
      </w:pPr>
      <w:rPr>
        <w:rFonts w:ascii="Wingdings" w:hAnsi="Wingdings" w:cs="Wingdings"/>
        <w:b w:val="0"/>
        <w:bCs w:val="0"/>
        <w:color w:val="231F20"/>
        <w:sz w:val="19"/>
        <w:szCs w:val="19"/>
      </w:rPr>
    </w:lvl>
    <w:lvl w:ilvl="1">
      <w:numFmt w:val="bullet"/>
      <w:lvlText w:val="•"/>
      <w:lvlJc w:val="left"/>
      <w:pPr>
        <w:ind w:left="310" w:hanging="241"/>
      </w:pPr>
    </w:lvl>
    <w:lvl w:ilvl="2">
      <w:numFmt w:val="bullet"/>
      <w:lvlText w:val="•"/>
      <w:lvlJc w:val="left"/>
      <w:pPr>
        <w:ind w:left="379" w:hanging="241"/>
      </w:pPr>
    </w:lvl>
    <w:lvl w:ilvl="3">
      <w:numFmt w:val="bullet"/>
      <w:lvlText w:val="•"/>
      <w:lvlJc w:val="left"/>
      <w:pPr>
        <w:ind w:left="449" w:hanging="241"/>
      </w:pPr>
    </w:lvl>
    <w:lvl w:ilvl="4">
      <w:numFmt w:val="bullet"/>
      <w:lvlText w:val="•"/>
      <w:lvlJc w:val="left"/>
      <w:pPr>
        <w:ind w:left="519" w:hanging="241"/>
      </w:pPr>
    </w:lvl>
    <w:lvl w:ilvl="5">
      <w:numFmt w:val="bullet"/>
      <w:lvlText w:val="•"/>
      <w:lvlJc w:val="left"/>
      <w:pPr>
        <w:ind w:left="588" w:hanging="241"/>
      </w:pPr>
    </w:lvl>
    <w:lvl w:ilvl="6">
      <w:numFmt w:val="bullet"/>
      <w:lvlText w:val="•"/>
      <w:lvlJc w:val="left"/>
      <w:pPr>
        <w:ind w:left="658" w:hanging="241"/>
      </w:pPr>
    </w:lvl>
    <w:lvl w:ilvl="7">
      <w:numFmt w:val="bullet"/>
      <w:lvlText w:val="•"/>
      <w:lvlJc w:val="left"/>
      <w:pPr>
        <w:ind w:left="728" w:hanging="241"/>
      </w:pPr>
    </w:lvl>
    <w:lvl w:ilvl="8">
      <w:numFmt w:val="bullet"/>
      <w:lvlText w:val="•"/>
      <w:lvlJc w:val="left"/>
      <w:pPr>
        <w:ind w:left="797" w:hanging="241"/>
      </w:pPr>
    </w:lvl>
  </w:abstractNum>
  <w:abstractNum w:abstractNumId="2" w15:restartNumberingAfterBreak="0">
    <w:nsid w:val="00000404"/>
    <w:multiLevelType w:val="multilevel"/>
    <w:tmpl w:val="FFFFFFFF"/>
    <w:lvl w:ilvl="0">
      <w:numFmt w:val="bullet"/>
      <w:lvlText w:val=""/>
      <w:lvlJc w:val="left"/>
      <w:pPr>
        <w:ind w:left="240" w:hanging="241"/>
      </w:pPr>
      <w:rPr>
        <w:rFonts w:ascii="Wingdings" w:hAnsi="Wingdings" w:cs="Wingdings"/>
        <w:b w:val="0"/>
        <w:bCs w:val="0"/>
        <w:color w:val="231F20"/>
        <w:sz w:val="19"/>
        <w:szCs w:val="19"/>
      </w:rPr>
    </w:lvl>
    <w:lvl w:ilvl="1">
      <w:numFmt w:val="bullet"/>
      <w:lvlText w:val="•"/>
      <w:lvlJc w:val="left"/>
      <w:pPr>
        <w:ind w:left="326" w:hanging="241"/>
      </w:pPr>
    </w:lvl>
    <w:lvl w:ilvl="2">
      <w:numFmt w:val="bullet"/>
      <w:lvlText w:val="•"/>
      <w:lvlJc w:val="left"/>
      <w:pPr>
        <w:ind w:left="412" w:hanging="241"/>
      </w:pPr>
    </w:lvl>
    <w:lvl w:ilvl="3">
      <w:numFmt w:val="bullet"/>
      <w:lvlText w:val="•"/>
      <w:lvlJc w:val="left"/>
      <w:pPr>
        <w:ind w:left="498" w:hanging="241"/>
      </w:pPr>
    </w:lvl>
    <w:lvl w:ilvl="4">
      <w:numFmt w:val="bullet"/>
      <w:lvlText w:val="•"/>
      <w:lvlJc w:val="left"/>
      <w:pPr>
        <w:ind w:left="585" w:hanging="241"/>
      </w:pPr>
    </w:lvl>
    <w:lvl w:ilvl="5">
      <w:numFmt w:val="bullet"/>
      <w:lvlText w:val="•"/>
      <w:lvlJc w:val="left"/>
      <w:pPr>
        <w:ind w:left="671" w:hanging="241"/>
      </w:pPr>
    </w:lvl>
    <w:lvl w:ilvl="6">
      <w:numFmt w:val="bullet"/>
      <w:lvlText w:val="•"/>
      <w:lvlJc w:val="left"/>
      <w:pPr>
        <w:ind w:left="757" w:hanging="241"/>
      </w:pPr>
    </w:lvl>
    <w:lvl w:ilvl="7">
      <w:numFmt w:val="bullet"/>
      <w:lvlText w:val="•"/>
      <w:lvlJc w:val="left"/>
      <w:pPr>
        <w:ind w:left="843" w:hanging="241"/>
      </w:pPr>
    </w:lvl>
    <w:lvl w:ilvl="8">
      <w:numFmt w:val="bullet"/>
      <w:lvlText w:val="•"/>
      <w:lvlJc w:val="left"/>
      <w:pPr>
        <w:ind w:left="929" w:hanging="241"/>
      </w:pPr>
    </w:lvl>
  </w:abstractNum>
  <w:abstractNum w:abstractNumId="3" w15:restartNumberingAfterBreak="0">
    <w:nsid w:val="00000405"/>
    <w:multiLevelType w:val="multilevel"/>
    <w:tmpl w:val="FFFFFFFF"/>
    <w:lvl w:ilvl="0">
      <w:numFmt w:val="bullet"/>
      <w:lvlText w:val=""/>
      <w:lvlJc w:val="left"/>
      <w:pPr>
        <w:ind w:left="1518" w:hanging="241"/>
      </w:pPr>
      <w:rPr>
        <w:rFonts w:ascii="Wingdings" w:hAnsi="Wingdings" w:cs="Wingdings"/>
        <w:b w:val="0"/>
        <w:bCs w:val="0"/>
        <w:color w:val="231F20"/>
        <w:sz w:val="19"/>
        <w:szCs w:val="19"/>
      </w:rPr>
    </w:lvl>
    <w:lvl w:ilvl="1">
      <w:numFmt w:val="bullet"/>
      <w:lvlText w:val="•"/>
      <w:lvlJc w:val="left"/>
      <w:pPr>
        <w:ind w:left="1588" w:hanging="241"/>
      </w:pPr>
    </w:lvl>
    <w:lvl w:ilvl="2">
      <w:numFmt w:val="bullet"/>
      <w:lvlText w:val="•"/>
      <w:lvlJc w:val="left"/>
      <w:pPr>
        <w:ind w:left="1658" w:hanging="241"/>
      </w:pPr>
    </w:lvl>
    <w:lvl w:ilvl="3">
      <w:numFmt w:val="bullet"/>
      <w:lvlText w:val="•"/>
      <w:lvlJc w:val="left"/>
      <w:pPr>
        <w:ind w:left="1727" w:hanging="241"/>
      </w:pPr>
    </w:lvl>
    <w:lvl w:ilvl="4">
      <w:numFmt w:val="bullet"/>
      <w:lvlText w:val="•"/>
      <w:lvlJc w:val="left"/>
      <w:pPr>
        <w:ind w:left="1797" w:hanging="241"/>
      </w:pPr>
    </w:lvl>
    <w:lvl w:ilvl="5">
      <w:numFmt w:val="bullet"/>
      <w:lvlText w:val="•"/>
      <w:lvlJc w:val="left"/>
      <w:pPr>
        <w:ind w:left="1867" w:hanging="241"/>
      </w:pPr>
    </w:lvl>
    <w:lvl w:ilvl="6">
      <w:numFmt w:val="bullet"/>
      <w:lvlText w:val="•"/>
      <w:lvlJc w:val="left"/>
      <w:pPr>
        <w:ind w:left="1936" w:hanging="241"/>
      </w:pPr>
    </w:lvl>
    <w:lvl w:ilvl="7">
      <w:numFmt w:val="bullet"/>
      <w:lvlText w:val="•"/>
      <w:lvlJc w:val="left"/>
      <w:pPr>
        <w:ind w:left="2006" w:hanging="241"/>
      </w:pPr>
    </w:lvl>
    <w:lvl w:ilvl="8">
      <w:numFmt w:val="bullet"/>
      <w:lvlText w:val="•"/>
      <w:lvlJc w:val="left"/>
      <w:pPr>
        <w:ind w:left="2076" w:hanging="241"/>
      </w:pPr>
    </w:lvl>
  </w:abstractNum>
  <w:abstractNum w:abstractNumId="4" w15:restartNumberingAfterBreak="0">
    <w:nsid w:val="00000406"/>
    <w:multiLevelType w:val="multilevel"/>
    <w:tmpl w:val="FFFFFFFF"/>
    <w:lvl w:ilvl="0">
      <w:numFmt w:val="bullet"/>
      <w:lvlText w:val=""/>
      <w:lvlJc w:val="left"/>
      <w:pPr>
        <w:ind w:left="240" w:hanging="241"/>
      </w:pPr>
      <w:rPr>
        <w:rFonts w:ascii="Wingdings" w:hAnsi="Wingdings" w:cs="Wingdings"/>
        <w:b w:val="0"/>
        <w:bCs w:val="0"/>
        <w:color w:val="231F20"/>
        <w:sz w:val="19"/>
        <w:szCs w:val="19"/>
      </w:rPr>
    </w:lvl>
    <w:lvl w:ilvl="1">
      <w:numFmt w:val="bullet"/>
      <w:lvlText w:val="•"/>
      <w:lvlJc w:val="left"/>
      <w:pPr>
        <w:ind w:left="310" w:hanging="241"/>
      </w:pPr>
    </w:lvl>
    <w:lvl w:ilvl="2">
      <w:numFmt w:val="bullet"/>
      <w:lvlText w:val="•"/>
      <w:lvlJc w:val="left"/>
      <w:pPr>
        <w:ind w:left="380" w:hanging="241"/>
      </w:pPr>
    </w:lvl>
    <w:lvl w:ilvl="3">
      <w:numFmt w:val="bullet"/>
      <w:lvlText w:val="•"/>
      <w:lvlJc w:val="left"/>
      <w:pPr>
        <w:ind w:left="449" w:hanging="241"/>
      </w:pPr>
    </w:lvl>
    <w:lvl w:ilvl="4">
      <w:numFmt w:val="bullet"/>
      <w:lvlText w:val="•"/>
      <w:lvlJc w:val="left"/>
      <w:pPr>
        <w:ind w:left="519" w:hanging="241"/>
      </w:pPr>
    </w:lvl>
    <w:lvl w:ilvl="5">
      <w:numFmt w:val="bullet"/>
      <w:lvlText w:val="•"/>
      <w:lvlJc w:val="left"/>
      <w:pPr>
        <w:ind w:left="589" w:hanging="241"/>
      </w:pPr>
    </w:lvl>
    <w:lvl w:ilvl="6">
      <w:numFmt w:val="bullet"/>
      <w:lvlText w:val="•"/>
      <w:lvlJc w:val="left"/>
      <w:pPr>
        <w:ind w:left="658" w:hanging="241"/>
      </w:pPr>
    </w:lvl>
    <w:lvl w:ilvl="7">
      <w:numFmt w:val="bullet"/>
      <w:lvlText w:val="•"/>
      <w:lvlJc w:val="left"/>
      <w:pPr>
        <w:ind w:left="728" w:hanging="241"/>
      </w:pPr>
    </w:lvl>
    <w:lvl w:ilvl="8">
      <w:numFmt w:val="bullet"/>
      <w:lvlText w:val="•"/>
      <w:lvlJc w:val="left"/>
      <w:pPr>
        <w:ind w:left="798" w:hanging="241"/>
      </w:pPr>
    </w:lvl>
  </w:abstractNum>
  <w:abstractNum w:abstractNumId="5" w15:restartNumberingAfterBreak="0">
    <w:nsid w:val="05F3662B"/>
    <w:multiLevelType w:val="hybridMultilevel"/>
    <w:tmpl w:val="770EAE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7ED2E15"/>
    <w:multiLevelType w:val="hybridMultilevel"/>
    <w:tmpl w:val="85F21BCE"/>
    <w:lvl w:ilvl="0" w:tplc="3AAC25E0">
      <w:numFmt w:val="bullet"/>
      <w:lvlText w:val="-"/>
      <w:lvlJc w:val="left"/>
      <w:pPr>
        <w:ind w:left="720" w:hanging="360"/>
      </w:pPr>
      <w:rPr>
        <w:rFonts w:ascii="Roboto" w:eastAsiaTheme="minorEastAsia" w:hAnsi="Roboto" w:cs="Roboto"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ACC677A"/>
    <w:multiLevelType w:val="hybridMultilevel"/>
    <w:tmpl w:val="EF623038"/>
    <w:lvl w:ilvl="0" w:tplc="776CFD3A">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9155E6C"/>
    <w:multiLevelType w:val="hybridMultilevel"/>
    <w:tmpl w:val="4AAE7026"/>
    <w:lvl w:ilvl="0" w:tplc="CF80F6EA">
      <w:start w:val="1"/>
      <w:numFmt w:val="decimal"/>
      <w:lvlText w:val="%1."/>
      <w:lvlJc w:val="left"/>
      <w:pPr>
        <w:ind w:left="3600" w:hanging="360"/>
      </w:pPr>
      <w:rPr>
        <w:rFonts w:ascii="Times New Roman" w:hAnsi="Times New Roman" w:cs="Times New Roman"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0C0019" w:tentative="1">
      <w:start w:val="1"/>
      <w:numFmt w:val="lowerLetter"/>
      <w:lvlText w:val="%2."/>
      <w:lvlJc w:val="left"/>
      <w:pPr>
        <w:ind w:left="4320" w:hanging="360"/>
      </w:pPr>
    </w:lvl>
    <w:lvl w:ilvl="2" w:tplc="040C001B" w:tentative="1">
      <w:start w:val="1"/>
      <w:numFmt w:val="lowerRoman"/>
      <w:lvlText w:val="%3."/>
      <w:lvlJc w:val="right"/>
      <w:pPr>
        <w:ind w:left="5040" w:hanging="180"/>
      </w:pPr>
    </w:lvl>
    <w:lvl w:ilvl="3" w:tplc="040C000F" w:tentative="1">
      <w:start w:val="1"/>
      <w:numFmt w:val="decimal"/>
      <w:lvlText w:val="%4."/>
      <w:lvlJc w:val="left"/>
      <w:pPr>
        <w:ind w:left="5760" w:hanging="360"/>
      </w:pPr>
    </w:lvl>
    <w:lvl w:ilvl="4" w:tplc="040C0019" w:tentative="1">
      <w:start w:val="1"/>
      <w:numFmt w:val="lowerLetter"/>
      <w:lvlText w:val="%5."/>
      <w:lvlJc w:val="left"/>
      <w:pPr>
        <w:ind w:left="6480" w:hanging="360"/>
      </w:pPr>
    </w:lvl>
    <w:lvl w:ilvl="5" w:tplc="040C001B" w:tentative="1">
      <w:start w:val="1"/>
      <w:numFmt w:val="lowerRoman"/>
      <w:lvlText w:val="%6."/>
      <w:lvlJc w:val="right"/>
      <w:pPr>
        <w:ind w:left="7200" w:hanging="180"/>
      </w:pPr>
    </w:lvl>
    <w:lvl w:ilvl="6" w:tplc="040C000F" w:tentative="1">
      <w:start w:val="1"/>
      <w:numFmt w:val="decimal"/>
      <w:lvlText w:val="%7."/>
      <w:lvlJc w:val="left"/>
      <w:pPr>
        <w:ind w:left="7920" w:hanging="360"/>
      </w:pPr>
    </w:lvl>
    <w:lvl w:ilvl="7" w:tplc="040C0019" w:tentative="1">
      <w:start w:val="1"/>
      <w:numFmt w:val="lowerLetter"/>
      <w:lvlText w:val="%8."/>
      <w:lvlJc w:val="left"/>
      <w:pPr>
        <w:ind w:left="8640" w:hanging="360"/>
      </w:pPr>
    </w:lvl>
    <w:lvl w:ilvl="8" w:tplc="040C001B" w:tentative="1">
      <w:start w:val="1"/>
      <w:numFmt w:val="lowerRoman"/>
      <w:lvlText w:val="%9."/>
      <w:lvlJc w:val="right"/>
      <w:pPr>
        <w:ind w:left="9360" w:hanging="180"/>
      </w:pPr>
    </w:lvl>
  </w:abstractNum>
  <w:abstractNum w:abstractNumId="9" w15:restartNumberingAfterBreak="0">
    <w:nsid w:val="1BFA09C9"/>
    <w:multiLevelType w:val="hybridMultilevel"/>
    <w:tmpl w:val="0C7434C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4711D4A"/>
    <w:multiLevelType w:val="hybridMultilevel"/>
    <w:tmpl w:val="AF689BDE"/>
    <w:lvl w:ilvl="0" w:tplc="776CFD3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54254FE"/>
    <w:multiLevelType w:val="hybridMultilevel"/>
    <w:tmpl w:val="C2D023FC"/>
    <w:lvl w:ilvl="0" w:tplc="776CFD3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6435728"/>
    <w:multiLevelType w:val="hybridMultilevel"/>
    <w:tmpl w:val="D56AFE6A"/>
    <w:lvl w:ilvl="0" w:tplc="776CFD3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BB95AE4"/>
    <w:multiLevelType w:val="hybridMultilevel"/>
    <w:tmpl w:val="BBECD720"/>
    <w:lvl w:ilvl="0" w:tplc="776CFD3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45D65325"/>
    <w:multiLevelType w:val="hybridMultilevel"/>
    <w:tmpl w:val="DA685C6E"/>
    <w:lvl w:ilvl="0" w:tplc="776CFD3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53147DF4"/>
    <w:multiLevelType w:val="hybridMultilevel"/>
    <w:tmpl w:val="2EAA92EC"/>
    <w:lvl w:ilvl="0" w:tplc="040C000F">
      <w:start w:val="1"/>
      <w:numFmt w:val="decimal"/>
      <w:lvlText w:val="%1."/>
      <w:lvlJc w:val="left"/>
      <w:pPr>
        <w:ind w:left="3600" w:hanging="360"/>
      </w:pPr>
      <w:rPr>
        <w:rFonts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16" w15:restartNumberingAfterBreak="0">
    <w:nsid w:val="585E5552"/>
    <w:multiLevelType w:val="hybridMultilevel"/>
    <w:tmpl w:val="7528108C"/>
    <w:lvl w:ilvl="0" w:tplc="040C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8B15628"/>
    <w:multiLevelType w:val="hybridMultilevel"/>
    <w:tmpl w:val="D0501212"/>
    <w:lvl w:ilvl="0" w:tplc="98D476B0">
      <w:numFmt w:val="bullet"/>
      <w:lvlText w:val="–"/>
      <w:lvlJc w:val="left"/>
      <w:pPr>
        <w:tabs>
          <w:tab w:val="num" w:pos="1068"/>
        </w:tabs>
        <w:ind w:left="1068" w:hanging="360"/>
      </w:pPr>
      <w:rPr>
        <w:rFonts w:ascii="Arial" w:eastAsia="Times New Roman" w:hAnsi="Arial" w:cs="Arial"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8" w15:restartNumberingAfterBreak="0">
    <w:nsid w:val="65A2470A"/>
    <w:multiLevelType w:val="hybridMultilevel"/>
    <w:tmpl w:val="27D0C9EE"/>
    <w:lvl w:ilvl="0" w:tplc="776CFD3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66C864F1"/>
    <w:multiLevelType w:val="hybridMultilevel"/>
    <w:tmpl w:val="E5D84D3E"/>
    <w:lvl w:ilvl="0" w:tplc="FFFFFFFF">
      <w:start w:val="1"/>
      <w:numFmt w:val="bullet"/>
      <w:lvlText w:val=""/>
      <w:lvlJc w:val="left"/>
      <w:pPr>
        <w:ind w:left="720" w:hanging="360"/>
      </w:pPr>
      <w:rPr>
        <w:rFonts w:ascii="Symbol" w:hAnsi="Symbol" w:hint="default"/>
      </w:rPr>
    </w:lvl>
    <w:lvl w:ilvl="1" w:tplc="776CFD3A">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A8D7D12"/>
    <w:multiLevelType w:val="hybridMultilevel"/>
    <w:tmpl w:val="5C6064BE"/>
    <w:lvl w:ilvl="0" w:tplc="D45415B0">
      <w:start w:val="1"/>
      <w:numFmt w:val="decimal"/>
      <w:lvlText w:val="%1-"/>
      <w:lvlJc w:val="left"/>
      <w:pPr>
        <w:ind w:left="720" w:hanging="360"/>
      </w:pPr>
      <w:rPr>
        <w:rFonts w:hint="default"/>
        <w:color w:val="231F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4732939"/>
    <w:multiLevelType w:val="hybridMultilevel"/>
    <w:tmpl w:val="3B1060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D0F6DE9"/>
    <w:multiLevelType w:val="hybridMultilevel"/>
    <w:tmpl w:val="DC402A98"/>
    <w:lvl w:ilvl="0" w:tplc="776CFD3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7FC50865"/>
    <w:multiLevelType w:val="hybridMultilevel"/>
    <w:tmpl w:val="E4A082AA"/>
    <w:lvl w:ilvl="0" w:tplc="776CFD3A">
      <w:start w:val="1"/>
      <w:numFmt w:val="bullet"/>
      <w:lvlText w:val=""/>
      <w:lvlJc w:val="left"/>
      <w:pPr>
        <w:ind w:left="360" w:hanging="360"/>
      </w:pPr>
      <w:rPr>
        <w:rFonts w:ascii="Symbol" w:hAnsi="Symbol" w:hint="default"/>
      </w:rPr>
    </w:lvl>
    <w:lvl w:ilvl="1" w:tplc="544A2440">
      <w:numFmt w:val="bullet"/>
      <w:lvlText w:val="•"/>
      <w:lvlJc w:val="left"/>
      <w:pPr>
        <w:ind w:left="1080" w:hanging="360"/>
      </w:pPr>
      <w:rPr>
        <w:rFonts w:ascii="Roboto" w:eastAsia="Roboto" w:hAnsi="Roboto" w:cs="Aria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470707813">
    <w:abstractNumId w:val="17"/>
  </w:num>
  <w:num w:numId="2" w16cid:durableId="1185292994">
    <w:abstractNumId w:val="9"/>
  </w:num>
  <w:num w:numId="3" w16cid:durableId="67699206">
    <w:abstractNumId w:val="3"/>
  </w:num>
  <w:num w:numId="4" w16cid:durableId="1368989232">
    <w:abstractNumId w:val="2"/>
  </w:num>
  <w:num w:numId="5" w16cid:durableId="1403064252">
    <w:abstractNumId w:val="1"/>
  </w:num>
  <w:num w:numId="6" w16cid:durableId="1452044002">
    <w:abstractNumId w:val="0"/>
  </w:num>
  <w:num w:numId="7" w16cid:durableId="310136334">
    <w:abstractNumId w:val="4"/>
  </w:num>
  <w:num w:numId="8" w16cid:durableId="1631744744">
    <w:abstractNumId w:val="21"/>
  </w:num>
  <w:num w:numId="9" w16cid:durableId="1611663808">
    <w:abstractNumId w:val="16"/>
  </w:num>
  <w:num w:numId="10" w16cid:durableId="1105230128">
    <w:abstractNumId w:val="5"/>
  </w:num>
  <w:num w:numId="11" w16cid:durableId="1070077201">
    <w:abstractNumId w:val="20"/>
  </w:num>
  <w:num w:numId="12" w16cid:durableId="1863474135">
    <w:abstractNumId w:val="6"/>
  </w:num>
  <w:num w:numId="13" w16cid:durableId="1320620562">
    <w:abstractNumId w:val="23"/>
  </w:num>
  <w:num w:numId="14" w16cid:durableId="2088186370">
    <w:abstractNumId w:val="14"/>
  </w:num>
  <w:num w:numId="15" w16cid:durableId="234705689">
    <w:abstractNumId w:val="13"/>
  </w:num>
  <w:num w:numId="16" w16cid:durableId="969673170">
    <w:abstractNumId w:val="18"/>
  </w:num>
  <w:num w:numId="17" w16cid:durableId="602569140">
    <w:abstractNumId w:val="11"/>
  </w:num>
  <w:num w:numId="18" w16cid:durableId="1355620089">
    <w:abstractNumId w:val="22"/>
  </w:num>
  <w:num w:numId="19" w16cid:durableId="844366491">
    <w:abstractNumId w:val="12"/>
  </w:num>
  <w:num w:numId="20" w16cid:durableId="1999724096">
    <w:abstractNumId w:val="7"/>
  </w:num>
  <w:num w:numId="21" w16cid:durableId="1068922628">
    <w:abstractNumId w:val="10"/>
  </w:num>
  <w:num w:numId="22" w16cid:durableId="890386932">
    <w:abstractNumId w:val="19"/>
  </w:num>
  <w:num w:numId="23" w16cid:durableId="582691132">
    <w:abstractNumId w:val="8"/>
  </w:num>
  <w:num w:numId="24" w16cid:durableId="140379709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957"/>
    <w:rsid w:val="00005ED5"/>
    <w:rsid w:val="0001516D"/>
    <w:rsid w:val="0002331D"/>
    <w:rsid w:val="00041D1D"/>
    <w:rsid w:val="00046835"/>
    <w:rsid w:val="000B0DC6"/>
    <w:rsid w:val="000E0A03"/>
    <w:rsid w:val="0015247B"/>
    <w:rsid w:val="00154476"/>
    <w:rsid w:val="001671E7"/>
    <w:rsid w:val="00192C1C"/>
    <w:rsid w:val="001A7281"/>
    <w:rsid w:val="001F2FE9"/>
    <w:rsid w:val="00200AF0"/>
    <w:rsid w:val="00213304"/>
    <w:rsid w:val="002147E4"/>
    <w:rsid w:val="0024379B"/>
    <w:rsid w:val="002524E0"/>
    <w:rsid w:val="002624C1"/>
    <w:rsid w:val="002774A4"/>
    <w:rsid w:val="0028555D"/>
    <w:rsid w:val="002920CA"/>
    <w:rsid w:val="0029694E"/>
    <w:rsid w:val="002C3686"/>
    <w:rsid w:val="002D1854"/>
    <w:rsid w:val="002E6530"/>
    <w:rsid w:val="002F3634"/>
    <w:rsid w:val="002F46D6"/>
    <w:rsid w:val="00317988"/>
    <w:rsid w:val="00320365"/>
    <w:rsid w:val="003239D5"/>
    <w:rsid w:val="00336F9B"/>
    <w:rsid w:val="003A01C3"/>
    <w:rsid w:val="003D5F7E"/>
    <w:rsid w:val="003D61A8"/>
    <w:rsid w:val="0040668A"/>
    <w:rsid w:val="00416DA1"/>
    <w:rsid w:val="004648BC"/>
    <w:rsid w:val="00492E4C"/>
    <w:rsid w:val="004A0967"/>
    <w:rsid w:val="004A142D"/>
    <w:rsid w:val="004C107F"/>
    <w:rsid w:val="005116FC"/>
    <w:rsid w:val="00552C67"/>
    <w:rsid w:val="0055411A"/>
    <w:rsid w:val="005976D2"/>
    <w:rsid w:val="005A3991"/>
    <w:rsid w:val="005C56FA"/>
    <w:rsid w:val="005C7208"/>
    <w:rsid w:val="0062503C"/>
    <w:rsid w:val="006468CD"/>
    <w:rsid w:val="00653642"/>
    <w:rsid w:val="0065707E"/>
    <w:rsid w:val="00661754"/>
    <w:rsid w:val="00664268"/>
    <w:rsid w:val="006668B0"/>
    <w:rsid w:val="00672118"/>
    <w:rsid w:val="006769DB"/>
    <w:rsid w:val="006777E6"/>
    <w:rsid w:val="00694CEE"/>
    <w:rsid w:val="006A43EC"/>
    <w:rsid w:val="006C32E1"/>
    <w:rsid w:val="006D557A"/>
    <w:rsid w:val="006F32CB"/>
    <w:rsid w:val="006F6B8D"/>
    <w:rsid w:val="0070335B"/>
    <w:rsid w:val="00703403"/>
    <w:rsid w:val="0070641C"/>
    <w:rsid w:val="00707015"/>
    <w:rsid w:val="00716D88"/>
    <w:rsid w:val="00741F63"/>
    <w:rsid w:val="00742BDC"/>
    <w:rsid w:val="00774B8C"/>
    <w:rsid w:val="007D0F18"/>
    <w:rsid w:val="007D5CDD"/>
    <w:rsid w:val="007E7FBF"/>
    <w:rsid w:val="007F2C89"/>
    <w:rsid w:val="007F3B07"/>
    <w:rsid w:val="008157D1"/>
    <w:rsid w:val="00822150"/>
    <w:rsid w:val="00836E9E"/>
    <w:rsid w:val="00853C6D"/>
    <w:rsid w:val="008614AD"/>
    <w:rsid w:val="00863DD7"/>
    <w:rsid w:val="00884AA9"/>
    <w:rsid w:val="00893F7A"/>
    <w:rsid w:val="008D5361"/>
    <w:rsid w:val="008E2891"/>
    <w:rsid w:val="008F496D"/>
    <w:rsid w:val="00900960"/>
    <w:rsid w:val="00935044"/>
    <w:rsid w:val="00997BDD"/>
    <w:rsid w:val="009A4113"/>
    <w:rsid w:val="009C6A20"/>
    <w:rsid w:val="009F359B"/>
    <w:rsid w:val="00A074D0"/>
    <w:rsid w:val="00A12AF0"/>
    <w:rsid w:val="00A222AC"/>
    <w:rsid w:val="00AB3F1A"/>
    <w:rsid w:val="00AB6F3B"/>
    <w:rsid w:val="00AC15A4"/>
    <w:rsid w:val="00AD34B0"/>
    <w:rsid w:val="00AF2B6D"/>
    <w:rsid w:val="00B17DC8"/>
    <w:rsid w:val="00B20B4B"/>
    <w:rsid w:val="00B259E2"/>
    <w:rsid w:val="00B25AE3"/>
    <w:rsid w:val="00B32CDD"/>
    <w:rsid w:val="00B47817"/>
    <w:rsid w:val="00B80057"/>
    <w:rsid w:val="00BD6B91"/>
    <w:rsid w:val="00C00357"/>
    <w:rsid w:val="00C004B4"/>
    <w:rsid w:val="00C04F2B"/>
    <w:rsid w:val="00C30914"/>
    <w:rsid w:val="00C455AD"/>
    <w:rsid w:val="00C51938"/>
    <w:rsid w:val="00C91933"/>
    <w:rsid w:val="00CA5610"/>
    <w:rsid w:val="00CB446F"/>
    <w:rsid w:val="00CC0C58"/>
    <w:rsid w:val="00CC5927"/>
    <w:rsid w:val="00CE0EEA"/>
    <w:rsid w:val="00CE323B"/>
    <w:rsid w:val="00CF61CD"/>
    <w:rsid w:val="00D073B0"/>
    <w:rsid w:val="00D15C92"/>
    <w:rsid w:val="00D2409D"/>
    <w:rsid w:val="00D34EBF"/>
    <w:rsid w:val="00D35BB1"/>
    <w:rsid w:val="00D807CA"/>
    <w:rsid w:val="00D82CB3"/>
    <w:rsid w:val="00D86DDB"/>
    <w:rsid w:val="00D87B8A"/>
    <w:rsid w:val="00DA6F3A"/>
    <w:rsid w:val="00DB17F4"/>
    <w:rsid w:val="00DB5E36"/>
    <w:rsid w:val="00DB63E7"/>
    <w:rsid w:val="00DD5435"/>
    <w:rsid w:val="00DD72CB"/>
    <w:rsid w:val="00DF4AE8"/>
    <w:rsid w:val="00DF65AB"/>
    <w:rsid w:val="00E02266"/>
    <w:rsid w:val="00E51E81"/>
    <w:rsid w:val="00E845B5"/>
    <w:rsid w:val="00EA2337"/>
    <w:rsid w:val="00EA52AF"/>
    <w:rsid w:val="00EB2957"/>
    <w:rsid w:val="00EE6EE2"/>
    <w:rsid w:val="00EF0B6B"/>
    <w:rsid w:val="00F20B17"/>
    <w:rsid w:val="00F24D8D"/>
    <w:rsid w:val="00F26470"/>
    <w:rsid w:val="00F35E52"/>
    <w:rsid w:val="00F36943"/>
    <w:rsid w:val="00F63A9B"/>
    <w:rsid w:val="00F64514"/>
    <w:rsid w:val="00F7391E"/>
    <w:rsid w:val="00F768E5"/>
    <w:rsid w:val="00F80E20"/>
    <w:rsid w:val="00F95BA5"/>
    <w:rsid w:val="00F968FF"/>
    <w:rsid w:val="00FA0D40"/>
    <w:rsid w:val="00FB2761"/>
    <w:rsid w:val="00FD0DB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16BBE760"/>
  <w15:chartTrackingRefBased/>
  <w15:docId w15:val="{73E086DE-4EFC-4DA5-A0B1-5135AECF2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914"/>
    <w:rPr>
      <w:rFonts w:eastAsiaTheme="minorEastAsia"/>
      <w:lang w:eastAsia="fr-FR"/>
    </w:rPr>
  </w:style>
  <w:style w:type="paragraph" w:styleId="Titre1">
    <w:name w:val="heading 1"/>
    <w:basedOn w:val="Normal"/>
    <w:next w:val="Normal"/>
    <w:link w:val="Titre1Car"/>
    <w:qFormat/>
    <w:rsid w:val="002774A4"/>
    <w:pPr>
      <w:keepNext/>
      <w:spacing w:after="0" w:line="240" w:lineRule="auto"/>
      <w:outlineLvl w:val="0"/>
    </w:pPr>
    <w:rPr>
      <w:rFonts w:ascii="Arial" w:eastAsia="Times New Roman" w:hAnsi="Arial" w:cs="Times New Roman"/>
      <w:b/>
      <w:sz w:val="18"/>
      <w:szCs w:val="20"/>
    </w:rPr>
  </w:style>
  <w:style w:type="paragraph" w:styleId="Titre4">
    <w:name w:val="heading 4"/>
    <w:basedOn w:val="Normal"/>
    <w:next w:val="Normal"/>
    <w:link w:val="Titre4Car"/>
    <w:qFormat/>
    <w:rsid w:val="002774A4"/>
    <w:pPr>
      <w:keepNext/>
      <w:spacing w:before="240" w:after="60" w:line="240" w:lineRule="auto"/>
      <w:outlineLvl w:val="3"/>
    </w:pPr>
    <w:rPr>
      <w:rFonts w:ascii="Times New Roman" w:eastAsia="Times New Roman" w:hAnsi="Times New Roman" w:cs="Times New Roman"/>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B2957"/>
    <w:pPr>
      <w:tabs>
        <w:tab w:val="center" w:pos="4536"/>
        <w:tab w:val="right" w:pos="9072"/>
      </w:tabs>
      <w:spacing w:after="0" w:line="240" w:lineRule="auto"/>
    </w:pPr>
    <w:rPr>
      <w:rFonts w:eastAsiaTheme="minorHAnsi"/>
      <w:lang w:eastAsia="en-US"/>
    </w:rPr>
  </w:style>
  <w:style w:type="character" w:customStyle="1" w:styleId="En-tteCar">
    <w:name w:val="En-tête Car"/>
    <w:basedOn w:val="Policepardfaut"/>
    <w:link w:val="En-tte"/>
    <w:uiPriority w:val="99"/>
    <w:rsid w:val="00EB2957"/>
  </w:style>
  <w:style w:type="paragraph" w:styleId="Pieddepage">
    <w:name w:val="footer"/>
    <w:basedOn w:val="Normal"/>
    <w:link w:val="PieddepageCar"/>
    <w:uiPriority w:val="99"/>
    <w:unhideWhenUsed/>
    <w:rsid w:val="00EB2957"/>
    <w:pPr>
      <w:tabs>
        <w:tab w:val="center" w:pos="4536"/>
        <w:tab w:val="right" w:pos="9072"/>
      </w:tabs>
      <w:spacing w:after="0" w:line="240" w:lineRule="auto"/>
    </w:pPr>
    <w:rPr>
      <w:rFonts w:eastAsiaTheme="minorHAnsi"/>
      <w:lang w:eastAsia="en-US"/>
    </w:rPr>
  </w:style>
  <w:style w:type="character" w:customStyle="1" w:styleId="PieddepageCar">
    <w:name w:val="Pied de page Car"/>
    <w:basedOn w:val="Policepardfaut"/>
    <w:link w:val="Pieddepage"/>
    <w:uiPriority w:val="99"/>
    <w:rsid w:val="00EB2957"/>
  </w:style>
  <w:style w:type="paragraph" w:customStyle="1" w:styleId="Paragraphestandard">
    <w:name w:val="[Paragraphe standard]"/>
    <w:basedOn w:val="Normal"/>
    <w:uiPriority w:val="99"/>
    <w:rsid w:val="00EB2957"/>
    <w:pPr>
      <w:autoSpaceDE w:val="0"/>
      <w:autoSpaceDN w:val="0"/>
      <w:adjustRightInd w:val="0"/>
      <w:spacing w:after="0" w:line="288" w:lineRule="auto"/>
      <w:textAlignment w:val="center"/>
    </w:pPr>
    <w:rPr>
      <w:rFonts w:ascii="Minion Pro" w:eastAsiaTheme="minorHAnsi" w:hAnsi="Minion Pro" w:cs="Minion Pro"/>
      <w:color w:val="000000"/>
      <w:sz w:val="24"/>
      <w:szCs w:val="24"/>
      <w:lang w:eastAsia="en-US"/>
    </w:rPr>
  </w:style>
  <w:style w:type="character" w:styleId="Lienhypertexte">
    <w:name w:val="Hyperlink"/>
    <w:basedOn w:val="Policepardfaut"/>
    <w:uiPriority w:val="99"/>
    <w:unhideWhenUsed/>
    <w:rsid w:val="00EB2957"/>
    <w:rPr>
      <w:color w:val="BABFC0" w:themeColor="hyperlink"/>
      <w:u w:val="single"/>
    </w:rPr>
  </w:style>
  <w:style w:type="character" w:styleId="Mentionnonrsolue">
    <w:name w:val="Unresolved Mention"/>
    <w:basedOn w:val="Policepardfaut"/>
    <w:uiPriority w:val="99"/>
    <w:semiHidden/>
    <w:unhideWhenUsed/>
    <w:rsid w:val="00EB2957"/>
    <w:rPr>
      <w:color w:val="605E5C"/>
      <w:shd w:val="clear" w:color="auto" w:fill="E1DFDD"/>
    </w:rPr>
  </w:style>
  <w:style w:type="table" w:styleId="Grilledutableau">
    <w:name w:val="Table Grid"/>
    <w:basedOn w:val="TableauNormal"/>
    <w:uiPriority w:val="39"/>
    <w:rsid w:val="00EB2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2774A4"/>
    <w:rPr>
      <w:rFonts w:ascii="Arial" w:eastAsia="Times New Roman" w:hAnsi="Arial" w:cs="Times New Roman"/>
      <w:b/>
      <w:sz w:val="18"/>
      <w:szCs w:val="20"/>
      <w:lang w:eastAsia="fr-FR"/>
    </w:rPr>
  </w:style>
  <w:style w:type="character" w:customStyle="1" w:styleId="Titre4Car">
    <w:name w:val="Titre 4 Car"/>
    <w:basedOn w:val="Policepardfaut"/>
    <w:link w:val="Titre4"/>
    <w:rsid w:val="002774A4"/>
    <w:rPr>
      <w:rFonts w:ascii="Times New Roman" w:eastAsia="Times New Roman" w:hAnsi="Times New Roman" w:cs="Times New Roman"/>
      <w:b/>
      <w:bCs/>
      <w:sz w:val="28"/>
      <w:szCs w:val="28"/>
      <w:lang w:eastAsia="fr-FR"/>
    </w:rPr>
  </w:style>
  <w:style w:type="paragraph" w:styleId="Corpsdetexte">
    <w:name w:val="Body Text"/>
    <w:basedOn w:val="Normal"/>
    <w:link w:val="CorpsdetexteCar"/>
    <w:rsid w:val="002774A4"/>
    <w:pPr>
      <w:spacing w:after="0" w:line="240" w:lineRule="auto"/>
      <w:jc w:val="both"/>
    </w:pPr>
    <w:rPr>
      <w:rFonts w:ascii="Arial" w:eastAsia="Times New Roman" w:hAnsi="Arial" w:cs="Times New Roman"/>
      <w:szCs w:val="20"/>
    </w:rPr>
  </w:style>
  <w:style w:type="character" w:customStyle="1" w:styleId="CorpsdetexteCar">
    <w:name w:val="Corps de texte Car"/>
    <w:basedOn w:val="Policepardfaut"/>
    <w:link w:val="Corpsdetexte"/>
    <w:rsid w:val="002774A4"/>
    <w:rPr>
      <w:rFonts w:ascii="Arial" w:eastAsia="Times New Roman" w:hAnsi="Arial" w:cs="Times New Roman"/>
      <w:szCs w:val="20"/>
      <w:lang w:eastAsia="fr-FR"/>
    </w:rPr>
  </w:style>
  <w:style w:type="paragraph" w:styleId="Paragraphedeliste">
    <w:name w:val="List Paragraph"/>
    <w:basedOn w:val="Normal"/>
    <w:uiPriority w:val="34"/>
    <w:qFormat/>
    <w:rsid w:val="00C04F2B"/>
    <w:pPr>
      <w:ind w:left="720"/>
      <w:contextualSpacing/>
    </w:pPr>
    <w:rPr>
      <w:rFonts w:eastAsiaTheme="minorHAnsi"/>
      <w:lang w:eastAsia="en-US"/>
    </w:rPr>
  </w:style>
  <w:style w:type="paragraph" w:customStyle="1" w:styleId="TableParagraph">
    <w:name w:val="Table Paragraph"/>
    <w:basedOn w:val="Normal"/>
    <w:uiPriority w:val="1"/>
    <w:qFormat/>
    <w:rsid w:val="00D35BB1"/>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styleId="NormalWeb">
    <w:name w:val="Normal (Web)"/>
    <w:basedOn w:val="Normal"/>
    <w:uiPriority w:val="99"/>
    <w:semiHidden/>
    <w:unhideWhenUsed/>
    <w:rsid w:val="003D5F7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59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silene-habitat.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svg"/><Relationship Id="rId14" Type="http://schemas.openxmlformats.org/officeDocument/2006/relationships/hyperlink" Target="mailto:vente@silene-habitat.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Silène">
      <a:dk1>
        <a:sysClr val="windowText" lastClr="000000"/>
      </a:dk1>
      <a:lt1>
        <a:sysClr val="window" lastClr="FFFFFF"/>
      </a:lt1>
      <a:dk2>
        <a:srgbClr val="44546A"/>
      </a:dk2>
      <a:lt2>
        <a:srgbClr val="E7E6E6"/>
      </a:lt2>
      <a:accent1>
        <a:srgbClr val="054A64"/>
      </a:accent1>
      <a:accent2>
        <a:srgbClr val="EE7656"/>
      </a:accent2>
      <a:accent3>
        <a:srgbClr val="02A5A4"/>
      </a:accent3>
      <a:accent4>
        <a:srgbClr val="7FBDC2"/>
      </a:accent4>
      <a:accent5>
        <a:srgbClr val="FCBD2C"/>
      </a:accent5>
      <a:accent6>
        <a:srgbClr val="C5EDAC"/>
      </a:accent6>
      <a:hlink>
        <a:srgbClr val="BABFC0"/>
      </a:hlink>
      <a:folHlink>
        <a:srgbClr val="054A6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C2E92-67E6-4018-B03C-70ACA7EE5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1321</Words>
  <Characters>7271</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BURY Margaux</dc:creator>
  <cp:keywords/>
  <dc:description/>
  <cp:lastModifiedBy>FOURAGE Andréa</cp:lastModifiedBy>
  <cp:revision>7</cp:revision>
  <cp:lastPrinted>2022-11-28T12:27:00Z</cp:lastPrinted>
  <dcterms:created xsi:type="dcterms:W3CDTF">2025-10-07T13:20:00Z</dcterms:created>
  <dcterms:modified xsi:type="dcterms:W3CDTF">2025-10-08T10:00:00Z</dcterms:modified>
</cp:coreProperties>
</file>