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A200" w14:textId="77777777" w:rsidR="00997BDD" w:rsidRDefault="00997BDD" w:rsidP="00997BDD">
      <w:pPr>
        <w:spacing w:after="100" w:afterAutospacing="1"/>
        <w:jc w:val="center"/>
        <w:rPr>
          <w:rFonts w:ascii="Roboto" w:hAnsi="Roboto" w:cs="Roboto"/>
          <w:b/>
          <w:bCs/>
          <w:sz w:val="20"/>
          <w:szCs w:val="20"/>
        </w:rPr>
      </w:pPr>
    </w:p>
    <w:p w14:paraId="6E3BEAED" w14:textId="77777777" w:rsidR="00EF0B6B" w:rsidRDefault="00EF0B6B" w:rsidP="00EF0B6B">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b/>
          <w:bCs/>
          <w:sz w:val="20"/>
          <w:szCs w:val="20"/>
        </w:rPr>
      </w:pPr>
    </w:p>
    <w:p w14:paraId="6C1E3B26" w14:textId="5AFA871F" w:rsidR="00A074D0" w:rsidRPr="007D5CDD" w:rsidRDefault="005A3991" w:rsidP="00EF0B6B">
      <w:pPr>
        <w:pBdr>
          <w:top w:val="triple" w:sz="4" w:space="1" w:color="002060"/>
          <w:left w:val="triple" w:sz="4" w:space="4" w:color="002060"/>
          <w:bottom w:val="triple" w:sz="4" w:space="1" w:color="002060"/>
          <w:right w:val="triple" w:sz="4" w:space="4" w:color="002060"/>
        </w:pBdr>
        <w:shd w:val="clear" w:color="auto" w:fill="64CFF7" w:themeFill="accent1" w:themeFillTint="66"/>
        <w:spacing w:before="100" w:beforeAutospacing="1" w:after="100" w:afterAutospacing="1"/>
        <w:jc w:val="center"/>
        <w:rPr>
          <w:rFonts w:ascii="Roboto" w:hAnsi="Roboto" w:cs="Roboto"/>
          <w:b/>
          <w:bCs/>
          <w:sz w:val="28"/>
          <w:szCs w:val="28"/>
        </w:rPr>
      </w:pPr>
      <w:r w:rsidRPr="007D5CDD">
        <w:rPr>
          <w:rFonts w:ascii="Roboto" w:hAnsi="Roboto" w:cs="Roboto"/>
          <w:b/>
          <w:bCs/>
          <w:sz w:val="28"/>
          <w:szCs w:val="28"/>
        </w:rPr>
        <w:t>C</w:t>
      </w:r>
      <w:r w:rsidR="00D86DDB" w:rsidRPr="007D5CDD">
        <w:rPr>
          <w:rFonts w:ascii="Roboto" w:hAnsi="Roboto" w:cs="Roboto"/>
          <w:b/>
          <w:bCs/>
          <w:sz w:val="28"/>
          <w:szCs w:val="28"/>
        </w:rPr>
        <w:t>andidature</w:t>
      </w:r>
      <w:r w:rsidRPr="007D5CDD">
        <w:rPr>
          <w:rFonts w:ascii="Roboto" w:hAnsi="Roboto" w:cs="Roboto"/>
          <w:b/>
          <w:bCs/>
          <w:sz w:val="28"/>
          <w:szCs w:val="28"/>
        </w:rPr>
        <w:t xml:space="preserve"> </w:t>
      </w:r>
      <w:r w:rsidR="00DD5435" w:rsidRPr="007D5CDD">
        <w:rPr>
          <w:rFonts w:ascii="Roboto" w:hAnsi="Roboto" w:cs="Roboto"/>
          <w:b/>
          <w:bCs/>
          <w:sz w:val="28"/>
          <w:szCs w:val="28"/>
        </w:rPr>
        <w:t xml:space="preserve">Bail </w:t>
      </w:r>
      <w:r w:rsidR="00D86DDB" w:rsidRPr="007D5CDD">
        <w:rPr>
          <w:rFonts w:ascii="Roboto" w:hAnsi="Roboto" w:cs="Roboto"/>
          <w:b/>
          <w:bCs/>
          <w:sz w:val="28"/>
          <w:szCs w:val="28"/>
        </w:rPr>
        <w:t>Réel Et Solidaire Silène</w:t>
      </w:r>
    </w:p>
    <w:p w14:paraId="6C9C67AD" w14:textId="77777777" w:rsidR="00997BDD" w:rsidRPr="007D5CDD" w:rsidRDefault="00997BDD" w:rsidP="00997BDD">
      <w:pPr>
        <w:pBdr>
          <w:top w:val="triple" w:sz="4" w:space="1" w:color="002060"/>
          <w:left w:val="triple" w:sz="4" w:space="4" w:color="002060"/>
          <w:bottom w:val="triple" w:sz="4" w:space="1" w:color="002060"/>
          <w:right w:val="triple" w:sz="4" w:space="4" w:color="002060"/>
        </w:pBdr>
        <w:jc w:val="center"/>
        <w:rPr>
          <w:rFonts w:ascii="Century Gothic" w:hAnsi="Century Gothic" w:cs="Arial"/>
          <w:b/>
          <w:color w:val="0070C0"/>
          <w:sz w:val="32"/>
          <w:szCs w:val="32"/>
        </w:rPr>
      </w:pPr>
      <w:r w:rsidRPr="007D5CDD">
        <w:rPr>
          <w:rFonts w:ascii="Century Gothic" w:hAnsi="Century Gothic" w:cs="Arial"/>
          <w:b/>
          <w:color w:val="0070C0"/>
          <w:sz w:val="32"/>
          <w:szCs w:val="32"/>
        </w:rPr>
        <w:t>TERRA DOMUS _ Guérande</w:t>
      </w:r>
    </w:p>
    <w:p w14:paraId="4742397B" w14:textId="77777777" w:rsidR="00997BDD" w:rsidRPr="007D5CDD" w:rsidRDefault="00997BDD" w:rsidP="00997BDD">
      <w:pPr>
        <w:pBdr>
          <w:top w:val="triple" w:sz="4" w:space="1" w:color="002060"/>
          <w:left w:val="triple" w:sz="4" w:space="4" w:color="002060"/>
          <w:bottom w:val="triple" w:sz="4" w:space="1" w:color="002060"/>
          <w:right w:val="triple" w:sz="4" w:space="4" w:color="002060"/>
        </w:pBdr>
        <w:spacing w:after="0" w:line="240" w:lineRule="auto"/>
        <w:jc w:val="center"/>
        <w:rPr>
          <w:rFonts w:ascii="Century Gothic" w:hAnsi="Century Gothic" w:cs="Arial"/>
          <w:b/>
          <w:color w:val="006699"/>
          <w:sz w:val="28"/>
          <w:szCs w:val="28"/>
        </w:rPr>
      </w:pPr>
      <w:r w:rsidRPr="007D5CDD">
        <w:rPr>
          <w:rFonts w:ascii="Century Gothic" w:hAnsi="Century Gothic" w:cs="Arial"/>
          <w:b/>
          <w:color w:val="006699"/>
          <w:sz w:val="28"/>
          <w:szCs w:val="28"/>
        </w:rPr>
        <w:t>LOT N°</w:t>
      </w:r>
    </w:p>
    <w:p w14:paraId="07F719B3" w14:textId="49533586" w:rsidR="00A12AF0" w:rsidRDefault="00A12AF0"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rPr>
          <w:rFonts w:ascii="Roboto" w:hAnsi="Roboto" w:cs="Roboto"/>
          <w:sz w:val="20"/>
          <w:szCs w:val="20"/>
        </w:rPr>
      </w:pPr>
      <w:r w:rsidRPr="009C6A20">
        <w:rPr>
          <w:rFonts w:ascii="Roboto" w:hAnsi="Roboto" w:cs="Roboto"/>
          <w:b/>
          <w:bCs/>
          <w:sz w:val="20"/>
          <w:szCs w:val="20"/>
          <w:u w:val="single"/>
        </w:rPr>
        <w:t>A RENVOYER COMPLETEE et SIGNEE</w:t>
      </w:r>
      <w:r w:rsidR="005A3991">
        <w:rPr>
          <w:rFonts w:ascii="Roboto" w:hAnsi="Roboto" w:cs="Roboto"/>
          <w:b/>
          <w:bCs/>
          <w:sz w:val="20"/>
          <w:szCs w:val="20"/>
          <w:u w:val="single"/>
        </w:rPr>
        <w:t xml:space="preserve"> </w:t>
      </w:r>
      <w:r w:rsidR="00F36943" w:rsidRPr="00F36943">
        <w:rPr>
          <w:rFonts w:ascii="Roboto" w:hAnsi="Roboto" w:cs="Roboto"/>
          <w:b/>
          <w:bCs/>
          <w:sz w:val="20"/>
          <w:szCs w:val="20"/>
        </w:rPr>
        <w:t>PAR MAIL SUR</w:t>
      </w:r>
      <w:r w:rsidR="00F36943">
        <w:rPr>
          <w:rFonts w:ascii="Roboto" w:hAnsi="Roboto" w:cs="Roboto"/>
          <w:sz w:val="20"/>
          <w:szCs w:val="20"/>
        </w:rPr>
        <w:t xml:space="preserve"> : </w:t>
      </w:r>
      <w:r w:rsidRPr="008D5361">
        <w:rPr>
          <w:rFonts w:ascii="Roboto" w:hAnsi="Roboto" w:cs="Roboto"/>
          <w:sz w:val="20"/>
          <w:szCs w:val="20"/>
        </w:rPr>
        <w:t xml:space="preserve"> vente@silene-habitat.com </w:t>
      </w:r>
    </w:p>
    <w:p w14:paraId="6BB6DF1D" w14:textId="77777777" w:rsidR="00F36943" w:rsidRPr="008D5361" w:rsidRDefault="00F36943"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sz w:val="20"/>
          <w:szCs w:val="20"/>
        </w:rPr>
      </w:pPr>
    </w:p>
    <w:p w14:paraId="2F38971B" w14:textId="49FFEFAA" w:rsidR="008D5361" w:rsidRDefault="008D5361"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b/>
          <w:bCs/>
          <w:sz w:val="20"/>
          <w:szCs w:val="20"/>
        </w:rPr>
      </w:pPr>
      <w:r>
        <w:rPr>
          <w:rFonts w:ascii="Roboto" w:hAnsi="Roboto" w:cs="Roboto"/>
          <w:b/>
          <w:bCs/>
          <w:sz w:val="20"/>
          <w:szCs w:val="20"/>
        </w:rPr>
        <w:t>TOUT</w:t>
      </w:r>
      <w:r w:rsidR="0065707E">
        <w:rPr>
          <w:rFonts w:ascii="Roboto" w:hAnsi="Roboto" w:cs="Roboto"/>
          <w:b/>
          <w:bCs/>
          <w:sz w:val="20"/>
          <w:szCs w:val="20"/>
        </w:rPr>
        <w:t xml:space="preserve"> DOSSIER</w:t>
      </w:r>
      <w:r>
        <w:rPr>
          <w:rFonts w:ascii="Roboto" w:hAnsi="Roboto" w:cs="Roboto"/>
          <w:b/>
          <w:bCs/>
          <w:sz w:val="20"/>
          <w:szCs w:val="20"/>
        </w:rPr>
        <w:t xml:space="preserve"> INCOMPLET NE POURRA ETRE ETUDIE</w:t>
      </w:r>
    </w:p>
    <w:p w14:paraId="3FE2662A" w14:textId="77777777" w:rsidR="00997BDD" w:rsidRDefault="00997BDD"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b/>
          <w:bCs/>
          <w:sz w:val="20"/>
          <w:szCs w:val="20"/>
        </w:rPr>
      </w:pPr>
    </w:p>
    <w:p w14:paraId="5FCD5F47" w14:textId="77777777" w:rsidR="00AC15A4" w:rsidRDefault="00AC15A4" w:rsidP="00F36943">
      <w:pPr>
        <w:tabs>
          <w:tab w:val="left" w:pos="1701"/>
        </w:tabs>
        <w:autoSpaceDE w:val="0"/>
        <w:autoSpaceDN w:val="0"/>
        <w:adjustRightInd w:val="0"/>
        <w:spacing w:after="0" w:line="240" w:lineRule="auto"/>
        <w:rPr>
          <w:rFonts w:ascii="Roboto" w:hAnsi="Roboto" w:cs="Aller-Light"/>
          <w:color w:val="231F20"/>
        </w:rPr>
      </w:pPr>
    </w:p>
    <w:p w14:paraId="7D0C0246" w14:textId="635A53A1" w:rsidR="00AD34B0" w:rsidRPr="007D5CDD" w:rsidRDefault="005A3991" w:rsidP="00AC15A4">
      <w:pPr>
        <w:tabs>
          <w:tab w:val="left" w:pos="1701"/>
        </w:tabs>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231F20"/>
          <w:sz w:val="20"/>
          <w:szCs w:val="20"/>
        </w:rPr>
        <w:t>Je soussigné </w:t>
      </w:r>
      <w:r w:rsidR="005116FC" w:rsidRPr="007D5CDD">
        <w:rPr>
          <w:rFonts w:ascii="Roboto" w:hAnsi="Roboto" w:cs="Aller-Light"/>
          <w:color w:val="231F20"/>
          <w:sz w:val="20"/>
          <w:szCs w:val="20"/>
        </w:rPr>
        <w:t>Nom(s)/Prénom(s)</w:t>
      </w:r>
      <w:r w:rsidRPr="007D5CDD">
        <w:rPr>
          <w:rFonts w:ascii="Roboto" w:hAnsi="Roboto" w:cs="Aller-Light"/>
          <w:color w:val="231F20"/>
          <w:sz w:val="20"/>
          <w:szCs w:val="20"/>
        </w:rPr>
        <w:t xml:space="preserve"> </w:t>
      </w:r>
      <w:proofErr w:type="gramStart"/>
      <w:r w:rsidRPr="007D5CDD">
        <w:rPr>
          <w:rFonts w:ascii="Roboto" w:hAnsi="Roboto" w:cs="Aller-Light"/>
          <w:b/>
          <w:bCs/>
          <w:color w:val="231F20"/>
          <w:sz w:val="20"/>
          <w:szCs w:val="20"/>
        </w:rPr>
        <w:t>demandeur</w:t>
      </w:r>
      <w:r w:rsidR="00AD34B0" w:rsidRPr="007D5CDD">
        <w:rPr>
          <w:rFonts w:ascii="Roboto" w:hAnsi="Roboto" w:cs="Aller-Light"/>
          <w:color w:val="231F20"/>
          <w:sz w:val="20"/>
          <w:szCs w:val="20"/>
        </w:rPr>
        <w:t>:</w:t>
      </w:r>
      <w:proofErr w:type="gramEnd"/>
      <w:r w:rsidR="005116FC" w:rsidRPr="007D5CDD">
        <w:rPr>
          <w:rFonts w:ascii="Roboto" w:hAnsi="Roboto" w:cs="Aller-Light"/>
          <w:color w:val="231F20"/>
          <w:sz w:val="20"/>
          <w:szCs w:val="20"/>
        </w:rPr>
        <w:t xml:space="preserve"> </w:t>
      </w:r>
      <w:r w:rsidR="00AD34B0" w:rsidRPr="007D5CDD">
        <w:rPr>
          <w:rFonts w:ascii="Roboto" w:hAnsi="Roboto" w:cs="Aller-Light"/>
          <w:color w:val="9AB6C0"/>
          <w:sz w:val="20"/>
          <w:szCs w:val="20"/>
        </w:rPr>
        <w:t>…….................................................................................................................</w:t>
      </w:r>
      <w:r w:rsidR="005116FC" w:rsidRPr="007D5CDD">
        <w:rPr>
          <w:rFonts w:ascii="Roboto" w:hAnsi="Roboto" w:cs="Aller-Light"/>
          <w:color w:val="9AB6C0"/>
          <w:sz w:val="20"/>
          <w:szCs w:val="20"/>
        </w:rPr>
        <w:t>......................................</w:t>
      </w:r>
    </w:p>
    <w:p w14:paraId="5A77726A" w14:textId="1EDC9FF3" w:rsidR="00AD34B0" w:rsidRPr="007D5CDD" w:rsidRDefault="005116FC" w:rsidP="00F36943">
      <w:pPr>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4DD56534" w14:textId="77777777" w:rsidR="005A3991" w:rsidRPr="007D5CDD" w:rsidRDefault="005A3991" w:rsidP="00F36943">
      <w:pPr>
        <w:autoSpaceDE w:val="0"/>
        <w:autoSpaceDN w:val="0"/>
        <w:adjustRightInd w:val="0"/>
        <w:spacing w:after="0" w:line="240" w:lineRule="auto"/>
        <w:rPr>
          <w:rFonts w:ascii="Roboto" w:hAnsi="Roboto" w:cs="Aller-Light"/>
          <w:color w:val="9AB6C0"/>
          <w:sz w:val="20"/>
          <w:szCs w:val="20"/>
        </w:rPr>
      </w:pPr>
    </w:p>
    <w:p w14:paraId="0337EE77" w14:textId="28482A1F" w:rsidR="005A3991" w:rsidRPr="007D5CDD" w:rsidRDefault="005A3991" w:rsidP="00F36943">
      <w:pPr>
        <w:autoSpaceDE w:val="0"/>
        <w:autoSpaceDN w:val="0"/>
        <w:adjustRightInd w:val="0"/>
        <w:spacing w:after="0" w:line="240" w:lineRule="auto"/>
        <w:rPr>
          <w:rFonts w:ascii="Roboto" w:hAnsi="Roboto" w:cs="Aller-Light"/>
          <w:color w:val="231F20"/>
          <w:sz w:val="20"/>
          <w:szCs w:val="20"/>
        </w:rPr>
      </w:pPr>
      <w:r w:rsidRPr="007D5CDD">
        <w:rPr>
          <w:rFonts w:ascii="Roboto" w:hAnsi="Roboto" w:cs="Aller-Light"/>
          <w:color w:val="231F20"/>
          <w:sz w:val="20"/>
          <w:szCs w:val="20"/>
        </w:rPr>
        <w:t xml:space="preserve">Je soussigné Nom(s)/Prénom(s) </w:t>
      </w:r>
      <w:proofErr w:type="spellStart"/>
      <w:r w:rsidRPr="007D5CDD">
        <w:rPr>
          <w:rFonts w:ascii="Roboto" w:hAnsi="Roboto" w:cs="Aller-Light"/>
          <w:b/>
          <w:bCs/>
          <w:color w:val="231F20"/>
          <w:sz w:val="20"/>
          <w:szCs w:val="20"/>
        </w:rPr>
        <w:t>co-demandeur</w:t>
      </w:r>
      <w:proofErr w:type="spellEnd"/>
      <w:r w:rsidR="006F6B8D" w:rsidRPr="007D5CDD">
        <w:rPr>
          <w:rFonts w:ascii="Roboto" w:hAnsi="Roboto" w:cs="Aller-Light"/>
          <w:b/>
          <w:bCs/>
          <w:color w:val="231F20"/>
          <w:sz w:val="20"/>
          <w:szCs w:val="20"/>
        </w:rPr>
        <w:t>/conjoint</w:t>
      </w:r>
      <w:r w:rsidRPr="007D5CDD">
        <w:rPr>
          <w:rFonts w:ascii="Roboto" w:hAnsi="Roboto" w:cs="Aller-Light"/>
          <w:color w:val="231F20"/>
          <w:sz w:val="20"/>
          <w:szCs w:val="20"/>
        </w:rPr>
        <w:t xml:space="preserve"> (</w:t>
      </w:r>
      <w:r w:rsidRPr="007D5CDD">
        <w:rPr>
          <w:rFonts w:ascii="Roboto" w:hAnsi="Roboto" w:cs="Aller-Light"/>
          <w:color w:val="FF0000"/>
          <w:sz w:val="20"/>
          <w:szCs w:val="20"/>
          <w:u w:val="single"/>
        </w:rPr>
        <w:t>s’il y en a un uniquement</w:t>
      </w:r>
      <w:r w:rsidRPr="007D5CDD">
        <w:rPr>
          <w:rFonts w:ascii="Roboto" w:hAnsi="Roboto" w:cs="Aller-Light"/>
          <w:color w:val="231F20"/>
          <w:sz w:val="20"/>
          <w:szCs w:val="20"/>
        </w:rPr>
        <w:t>) :</w:t>
      </w:r>
    </w:p>
    <w:p w14:paraId="3F2A9107" w14:textId="77777777" w:rsidR="005A3991" w:rsidRPr="007D5CDD" w:rsidRDefault="005A3991" w:rsidP="005A3991">
      <w:pPr>
        <w:tabs>
          <w:tab w:val="left" w:pos="1701"/>
        </w:tabs>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5F0A916F" w14:textId="77777777" w:rsidR="005A3991" w:rsidRPr="007D5CDD" w:rsidRDefault="005A3991" w:rsidP="005A3991">
      <w:pPr>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308ABA2C" w14:textId="06E11EA4" w:rsidR="005A3991" w:rsidRPr="007D5CDD" w:rsidRDefault="00EF0B6B" w:rsidP="005A3991">
      <w:pPr>
        <w:autoSpaceDE w:val="0"/>
        <w:autoSpaceDN w:val="0"/>
        <w:adjustRightInd w:val="0"/>
        <w:spacing w:after="0" w:line="240" w:lineRule="auto"/>
        <w:rPr>
          <w:rFonts w:ascii="Roboto" w:hAnsi="Roboto" w:cs="Aller-Light"/>
          <w:b/>
          <w:bCs/>
          <w:color w:val="0070C0"/>
          <w:sz w:val="20"/>
          <w:szCs w:val="20"/>
        </w:rPr>
      </w:pPr>
      <w:r w:rsidRPr="007D5CDD">
        <w:rPr>
          <w:rFonts w:ascii="Roboto" w:hAnsi="Roboto" w:cs="Aller-Light"/>
          <w:b/>
          <w:bCs/>
          <w:color w:val="0070C0"/>
          <w:sz w:val="20"/>
          <w:szCs w:val="20"/>
        </w:rPr>
        <w:t>Statut</w:t>
      </w:r>
    </w:p>
    <w:p w14:paraId="4ED05C71" w14:textId="240F6FF8" w:rsidR="006468CD" w:rsidRPr="007D5CDD" w:rsidRDefault="00D86DDB" w:rsidP="00EF0B6B">
      <w:pPr>
        <w:pStyle w:val="Paragraphedeliste"/>
        <w:numPr>
          <w:ilvl w:val="0"/>
          <w:numId w:val="15"/>
        </w:numPr>
        <w:tabs>
          <w:tab w:val="left" w:pos="1701"/>
          <w:tab w:val="left" w:pos="1843"/>
        </w:tabs>
        <w:autoSpaceDE w:val="0"/>
        <w:autoSpaceDN w:val="0"/>
        <w:adjustRightInd w:val="0"/>
        <w:spacing w:after="0" w:line="240" w:lineRule="auto"/>
        <w:rPr>
          <w:rFonts w:ascii="Roboto" w:hAnsi="Roboto" w:cs="Aller-Light"/>
          <w:color w:val="000000" w:themeColor="text1"/>
          <w:sz w:val="20"/>
          <w:szCs w:val="20"/>
        </w:rPr>
      </w:pPr>
      <w:r w:rsidRPr="007D5CDD">
        <w:rPr>
          <w:rFonts w:ascii="Roboto" w:hAnsi="Roboto" w:cs="Aller-Light"/>
          <w:color w:val="000000" w:themeColor="text1"/>
          <w:sz w:val="20"/>
          <w:szCs w:val="20"/>
        </w:rPr>
        <w:t>Locataire(s) parc HLM</w:t>
      </w:r>
      <w:proofErr w:type="gramStart"/>
      <w:r w:rsidRPr="007D5CDD">
        <w:rPr>
          <w:rFonts w:ascii="Roboto" w:hAnsi="Roboto" w:cs="Aller-Light"/>
          <w:color w:val="000000" w:themeColor="text1"/>
          <w:sz w:val="20"/>
          <w:szCs w:val="20"/>
        </w:rPr>
        <w:t>   (</w:t>
      </w:r>
      <w:proofErr w:type="gramEnd"/>
      <w:r w:rsidRPr="007D5CDD">
        <w:rPr>
          <w:rFonts w:ascii="Roboto" w:hAnsi="Roboto" w:cs="Aller-Light"/>
          <w:color w:val="000000" w:themeColor="text1"/>
          <w:sz w:val="20"/>
          <w:szCs w:val="20"/>
        </w:rPr>
        <w:t>d</w:t>
      </w:r>
      <w:r w:rsidR="00AC15A4" w:rsidRPr="007D5CDD">
        <w:rPr>
          <w:rFonts w:ascii="Roboto" w:hAnsi="Roboto" w:cs="Aller-Light"/>
          <w:color w:val="000000" w:themeColor="text1"/>
          <w:sz w:val="20"/>
          <w:szCs w:val="20"/>
        </w:rPr>
        <w:t xml:space="preserve">emandeur et </w:t>
      </w:r>
      <w:proofErr w:type="spellStart"/>
      <w:r w:rsidR="00AC15A4" w:rsidRPr="007D5CDD">
        <w:rPr>
          <w:rFonts w:ascii="Roboto" w:hAnsi="Roboto" w:cs="Aller-Light"/>
          <w:color w:val="000000" w:themeColor="text1"/>
          <w:sz w:val="20"/>
          <w:szCs w:val="20"/>
        </w:rPr>
        <w:t>co-demandeur</w:t>
      </w:r>
      <w:proofErr w:type="spellEnd"/>
      <w:r w:rsidR="00AC15A4" w:rsidRPr="007D5CDD">
        <w:rPr>
          <w:rFonts w:ascii="Roboto" w:hAnsi="Roboto" w:cs="Aller-Light"/>
          <w:color w:val="000000" w:themeColor="text1"/>
          <w:sz w:val="20"/>
          <w:szCs w:val="20"/>
        </w:rPr>
        <w:t xml:space="preserve"> s’il y en a un</w:t>
      </w:r>
      <w:proofErr w:type="gramStart"/>
      <w:r w:rsidR="00AC15A4" w:rsidRPr="007D5CDD">
        <w:rPr>
          <w:rFonts w:ascii="Roboto" w:hAnsi="Roboto" w:cs="Aller-Light"/>
          <w:color w:val="000000" w:themeColor="text1"/>
          <w:sz w:val="20"/>
          <w:szCs w:val="20"/>
        </w:rPr>
        <w:t>)</w:t>
      </w:r>
      <w:r w:rsidR="006468CD" w:rsidRPr="007D5CDD">
        <w:rPr>
          <w:rFonts w:ascii="Roboto" w:hAnsi="Roboto" w:cs="Aller-Light"/>
          <w:color w:val="000000" w:themeColor="text1"/>
          <w:sz w:val="20"/>
          <w:szCs w:val="20"/>
        </w:rPr>
        <w:t>:</w:t>
      </w:r>
      <w:proofErr w:type="gramEnd"/>
    </w:p>
    <w:p w14:paraId="098E7D83" w14:textId="673A8432" w:rsidR="00D86DDB" w:rsidRPr="007D5CDD" w:rsidRDefault="00FA0D40" w:rsidP="00EF0B6B">
      <w:pPr>
        <w:tabs>
          <w:tab w:val="left" w:pos="1701"/>
          <w:tab w:val="left" w:pos="1843"/>
        </w:tabs>
        <w:autoSpaceDE w:val="0"/>
        <w:autoSpaceDN w:val="0"/>
        <w:adjustRightInd w:val="0"/>
        <w:spacing w:after="0" w:line="240" w:lineRule="auto"/>
        <w:ind w:left="708"/>
        <w:rPr>
          <w:rFonts w:ascii="Roboto" w:hAnsi="Roboto" w:cs="Aller-Light"/>
          <w:b/>
          <w:bCs/>
          <w:color w:val="FF0000"/>
          <w:sz w:val="20"/>
          <w:szCs w:val="20"/>
        </w:rPr>
      </w:pPr>
      <w:r w:rsidRPr="007D5CDD">
        <w:rPr>
          <w:rFonts w:ascii="Roboto" w:hAnsi="Roboto" w:cs="Aller-Light"/>
          <w:b/>
          <w:bCs/>
          <w:color w:val="000000" w:themeColor="text1"/>
          <w:sz w:val="20"/>
          <w:szCs w:val="20"/>
        </w:rPr>
        <w:sym w:font="Wingdings 2" w:char="F02A"/>
      </w:r>
      <w:r w:rsidRPr="007D5CDD">
        <w:rPr>
          <w:rFonts w:ascii="Roboto" w:hAnsi="Roboto" w:cs="Aller-Light"/>
          <w:b/>
          <w:bCs/>
          <w:color w:val="000000" w:themeColor="text1"/>
          <w:sz w:val="20"/>
          <w:szCs w:val="20"/>
        </w:rPr>
        <w:t xml:space="preserve"> </w:t>
      </w:r>
      <w:r w:rsidR="006468CD" w:rsidRPr="007D5CDD">
        <w:rPr>
          <w:rFonts w:ascii="Roboto" w:hAnsi="Roboto" w:cs="Aller-Light"/>
          <w:b/>
          <w:bCs/>
          <w:color w:val="000000" w:themeColor="text1"/>
          <w:sz w:val="20"/>
          <w:szCs w:val="20"/>
        </w:rPr>
        <w:t>OUI</w:t>
      </w:r>
      <w:r w:rsidR="006468CD" w:rsidRPr="007D5CDD">
        <w:rPr>
          <w:rFonts w:ascii="Roboto" w:hAnsi="Roboto" w:cs="Aller-Light"/>
          <w:color w:val="000000" w:themeColor="text1"/>
          <w:sz w:val="20"/>
          <w:szCs w:val="20"/>
        </w:rPr>
        <w:t xml:space="preserve"> </w:t>
      </w:r>
      <w:r w:rsidRPr="007D5CDD">
        <w:rPr>
          <w:rFonts w:ascii="Roboto" w:hAnsi="Roboto" w:cs="Aller-Light"/>
          <w:b/>
          <w:bCs/>
          <w:color w:val="000000" w:themeColor="text1"/>
          <w:sz w:val="20"/>
          <w:szCs w:val="20"/>
        </w:rPr>
        <w:t xml:space="preserve">Si oui merci de </w:t>
      </w:r>
      <w:r w:rsidR="00D86DDB" w:rsidRPr="007D5CDD">
        <w:rPr>
          <w:rFonts w:ascii="Roboto" w:hAnsi="Roboto" w:cs="Aller-Light"/>
          <w:b/>
          <w:bCs/>
          <w:color w:val="000000" w:themeColor="text1"/>
          <w:sz w:val="20"/>
          <w:szCs w:val="20"/>
        </w:rPr>
        <w:t>joindre impérativement</w:t>
      </w:r>
      <w:r w:rsidRPr="007D5CDD">
        <w:rPr>
          <w:rFonts w:ascii="Roboto" w:hAnsi="Roboto" w:cs="Aller-Light"/>
          <w:b/>
          <w:bCs/>
          <w:color w:val="000000" w:themeColor="text1"/>
          <w:sz w:val="20"/>
          <w:szCs w:val="20"/>
        </w:rPr>
        <w:t xml:space="preserve"> la dernière quittance de loyer</w:t>
      </w:r>
      <w:r w:rsidR="006D557A" w:rsidRPr="007D5CDD">
        <w:rPr>
          <w:rFonts w:ascii="Roboto" w:hAnsi="Roboto" w:cs="Aller-Light"/>
          <w:b/>
          <w:bCs/>
          <w:color w:val="000000" w:themeColor="text1"/>
          <w:sz w:val="20"/>
          <w:szCs w:val="20"/>
        </w:rPr>
        <w:t xml:space="preserve"> </w:t>
      </w:r>
    </w:p>
    <w:p w14:paraId="2C80757D" w14:textId="77777777" w:rsidR="00861187" w:rsidRDefault="00861187" w:rsidP="00861187">
      <w:pPr>
        <w:tabs>
          <w:tab w:val="left" w:pos="1701"/>
          <w:tab w:val="left" w:pos="1843"/>
        </w:tabs>
        <w:autoSpaceDE w:val="0"/>
        <w:autoSpaceDN w:val="0"/>
        <w:adjustRightInd w:val="0"/>
        <w:spacing w:after="0" w:line="480" w:lineRule="auto"/>
        <w:ind w:left="709"/>
        <w:rPr>
          <w:rFonts w:ascii="Roboto" w:hAnsi="Roboto" w:cs="Aller-Light"/>
          <w:color w:val="000000" w:themeColor="text1"/>
          <w:sz w:val="20"/>
          <w:szCs w:val="20"/>
        </w:rPr>
      </w:pPr>
    </w:p>
    <w:p w14:paraId="3D4D9C33" w14:textId="5727FA13" w:rsidR="005A3991" w:rsidRPr="007D5CDD" w:rsidRDefault="005A3991" w:rsidP="00861187">
      <w:pPr>
        <w:tabs>
          <w:tab w:val="left" w:pos="1701"/>
          <w:tab w:val="left" w:pos="1843"/>
        </w:tabs>
        <w:autoSpaceDE w:val="0"/>
        <w:autoSpaceDN w:val="0"/>
        <w:adjustRightInd w:val="0"/>
        <w:spacing w:after="0" w:line="480" w:lineRule="auto"/>
        <w:ind w:left="709"/>
        <w:rPr>
          <w:rFonts w:ascii="Roboto" w:hAnsi="Roboto" w:cs="Aller-Light"/>
          <w:color w:val="000000" w:themeColor="text1"/>
          <w:sz w:val="20"/>
          <w:szCs w:val="20"/>
        </w:rPr>
      </w:pPr>
      <w:r w:rsidRPr="007D5CDD">
        <w:rPr>
          <w:rFonts w:ascii="Roboto" w:hAnsi="Roboto" w:cs="Aller-Light"/>
          <w:color w:val="000000" w:themeColor="text1"/>
          <w:sz w:val="20"/>
          <w:szCs w:val="20"/>
        </w:rPr>
        <w:t>Nom du bailleur social :</w:t>
      </w:r>
      <w:r w:rsidRPr="007D5CDD">
        <w:rPr>
          <w:rFonts w:ascii="Roboto" w:hAnsi="Roboto" w:cs="Aller-Light"/>
          <w:color w:val="9AB6C0"/>
          <w:sz w:val="20"/>
          <w:szCs w:val="20"/>
        </w:rPr>
        <w:t xml:space="preserve"> </w:t>
      </w:r>
      <w:r w:rsidR="00EF0B6B" w:rsidRPr="007D5CDD">
        <w:rPr>
          <w:rFonts w:ascii="Roboto" w:hAnsi="Roboto" w:cs="Aller-Light"/>
          <w:color w:val="9AB6C0"/>
          <w:sz w:val="20"/>
          <w:szCs w:val="20"/>
        </w:rPr>
        <w:tab/>
      </w:r>
      <w:r w:rsidRPr="007D5CDD">
        <w:rPr>
          <w:rFonts w:ascii="Roboto" w:hAnsi="Roboto" w:cs="Aller-Light"/>
          <w:color w:val="9AB6C0"/>
          <w:sz w:val="20"/>
          <w:szCs w:val="20"/>
        </w:rPr>
        <w:t>……………………………………………………….</w:t>
      </w:r>
    </w:p>
    <w:p w14:paraId="3825B319" w14:textId="20066E78" w:rsidR="00DD5435" w:rsidRPr="007D5CDD" w:rsidRDefault="005A3991" w:rsidP="00861187">
      <w:pPr>
        <w:tabs>
          <w:tab w:val="left" w:pos="1701"/>
          <w:tab w:val="left" w:pos="1843"/>
        </w:tabs>
        <w:autoSpaceDE w:val="0"/>
        <w:autoSpaceDN w:val="0"/>
        <w:adjustRightInd w:val="0"/>
        <w:spacing w:after="0" w:line="480" w:lineRule="auto"/>
        <w:ind w:left="709"/>
        <w:rPr>
          <w:rFonts w:ascii="Roboto" w:hAnsi="Roboto" w:cs="Aller-Light"/>
          <w:color w:val="9AB6C0"/>
          <w:sz w:val="20"/>
          <w:szCs w:val="20"/>
        </w:rPr>
      </w:pPr>
      <w:r w:rsidRPr="007D5CDD">
        <w:rPr>
          <w:rFonts w:ascii="Roboto" w:hAnsi="Roboto" w:cs="Aller-Light"/>
          <w:color w:val="000000" w:themeColor="text1"/>
          <w:sz w:val="20"/>
          <w:szCs w:val="20"/>
        </w:rPr>
        <w:t xml:space="preserve">Adresse siège social bailleur </w:t>
      </w:r>
      <w:r w:rsidR="00EF0B6B" w:rsidRPr="007D5CDD">
        <w:rPr>
          <w:rFonts w:ascii="Roboto" w:hAnsi="Roboto" w:cs="Aller-Light"/>
          <w:color w:val="000000" w:themeColor="text1"/>
          <w:sz w:val="20"/>
          <w:szCs w:val="20"/>
        </w:rPr>
        <w:tab/>
      </w:r>
      <w:r w:rsidRPr="007D5CDD">
        <w:rPr>
          <w:rFonts w:ascii="Roboto" w:hAnsi="Roboto" w:cs="Aller-Light"/>
          <w:color w:val="9AB6C0"/>
          <w:sz w:val="20"/>
          <w:szCs w:val="20"/>
        </w:rPr>
        <w:t>……………………………………………………….</w:t>
      </w:r>
    </w:p>
    <w:p w14:paraId="190C7F1A" w14:textId="77777777" w:rsidR="00EF0B6B" w:rsidRPr="007D5CDD" w:rsidRDefault="00EF0B6B" w:rsidP="00861187">
      <w:pPr>
        <w:tabs>
          <w:tab w:val="left" w:pos="1701"/>
          <w:tab w:val="left" w:pos="1843"/>
        </w:tabs>
        <w:autoSpaceDE w:val="0"/>
        <w:autoSpaceDN w:val="0"/>
        <w:adjustRightInd w:val="0"/>
        <w:spacing w:after="0" w:line="480" w:lineRule="auto"/>
        <w:ind w:left="708"/>
        <w:rPr>
          <w:rFonts w:ascii="Roboto" w:hAnsi="Roboto" w:cs="Aller-Light"/>
          <w:b/>
          <w:bCs/>
          <w:color w:val="000000" w:themeColor="text1"/>
          <w:sz w:val="20"/>
          <w:szCs w:val="20"/>
        </w:rPr>
      </w:pPr>
      <w:r w:rsidRPr="007D5CDD">
        <w:rPr>
          <w:rFonts w:ascii="Roboto" w:hAnsi="Roboto" w:cs="Aller-Light"/>
          <w:b/>
          <w:bCs/>
          <w:color w:val="000000" w:themeColor="text1"/>
          <w:sz w:val="20"/>
          <w:szCs w:val="20"/>
        </w:rPr>
        <w:sym w:font="Wingdings 2" w:char="F02A"/>
      </w:r>
      <w:r w:rsidRPr="007D5CDD">
        <w:rPr>
          <w:rFonts w:ascii="Roboto" w:hAnsi="Roboto" w:cs="Aller-Light"/>
          <w:b/>
          <w:bCs/>
          <w:color w:val="000000" w:themeColor="text1"/>
          <w:sz w:val="20"/>
          <w:szCs w:val="20"/>
        </w:rPr>
        <w:t xml:space="preserve"> NON</w:t>
      </w:r>
    </w:p>
    <w:p w14:paraId="6530B7EA" w14:textId="60C356F2" w:rsidR="00EF0B6B" w:rsidRPr="00F2735D" w:rsidRDefault="00EF0B6B"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sidRPr="007D5CDD">
        <w:rPr>
          <w:rFonts w:ascii="Roboto" w:hAnsi="Roboto" w:cs="Aller-Light"/>
          <w:color w:val="000000" w:themeColor="text1"/>
          <w:sz w:val="20"/>
          <w:szCs w:val="20"/>
        </w:rPr>
        <w:t xml:space="preserve">Locataire(s) parc privé </w:t>
      </w:r>
      <w:r w:rsidRPr="007D5CDD">
        <w:rPr>
          <w:rFonts w:ascii="Roboto" w:hAnsi="Roboto" w:cs="Aller-Light"/>
          <w:b/>
          <w:bCs/>
          <w:color w:val="000000" w:themeColor="text1"/>
          <w:sz w:val="20"/>
          <w:szCs w:val="20"/>
        </w:rPr>
        <w:t>montant mensuel du loyer</w:t>
      </w:r>
      <w:r w:rsidRPr="007D5CDD">
        <w:rPr>
          <w:rFonts w:ascii="Roboto" w:hAnsi="Roboto" w:cs="Aller-Light"/>
          <w:color w:val="000000" w:themeColor="text1"/>
          <w:sz w:val="20"/>
          <w:szCs w:val="20"/>
        </w:rPr>
        <w:t> :</w:t>
      </w:r>
      <w:r w:rsidRPr="007D5CDD">
        <w:rPr>
          <w:rFonts w:ascii="Roboto" w:hAnsi="Roboto" w:cs="Aller-Light"/>
          <w:color w:val="9AB6C0"/>
          <w:sz w:val="20"/>
          <w:szCs w:val="20"/>
        </w:rPr>
        <w:t xml:space="preserve"> ………………………</w:t>
      </w:r>
    </w:p>
    <w:p w14:paraId="29321B6D" w14:textId="2ED8F96E" w:rsidR="00F2735D" w:rsidRPr="007D5CDD" w:rsidRDefault="00F2735D"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Pr>
          <w:rFonts w:ascii="Roboto" w:hAnsi="Roboto" w:cs="Aller-Light"/>
          <w:color w:val="000000" w:themeColor="text1"/>
          <w:sz w:val="20"/>
          <w:szCs w:val="20"/>
        </w:rPr>
        <w:t xml:space="preserve">Quel est votre délai </w:t>
      </w:r>
      <w:r w:rsidR="008F7D5A">
        <w:rPr>
          <w:rFonts w:ascii="Roboto" w:hAnsi="Roboto" w:cs="Aller-Light"/>
          <w:color w:val="000000" w:themeColor="text1"/>
          <w:sz w:val="20"/>
          <w:szCs w:val="20"/>
        </w:rPr>
        <w:t>d</w:t>
      </w:r>
      <w:r>
        <w:rPr>
          <w:rFonts w:ascii="Roboto" w:hAnsi="Roboto" w:cs="Aller-Light"/>
          <w:color w:val="000000" w:themeColor="text1"/>
          <w:sz w:val="20"/>
          <w:szCs w:val="20"/>
        </w:rPr>
        <w:t>e préavis avant départ ?....................................</w:t>
      </w:r>
    </w:p>
    <w:p w14:paraId="39E475DF" w14:textId="151C1A3D" w:rsidR="00EF0B6B" w:rsidRPr="007D5CDD" w:rsidRDefault="00EF0B6B"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sidRPr="007D5CDD">
        <w:rPr>
          <w:rFonts w:ascii="Roboto" w:hAnsi="Roboto" w:cs="Aller-Light"/>
          <w:color w:val="000000" w:themeColor="text1"/>
          <w:sz w:val="20"/>
          <w:szCs w:val="20"/>
        </w:rPr>
        <w:t>Hébergé(s)</w:t>
      </w:r>
    </w:p>
    <w:p w14:paraId="27C88764" w14:textId="42591A15" w:rsidR="00EF0B6B" w:rsidRPr="007D5CDD" w:rsidRDefault="00EF0B6B" w:rsidP="00EF0B6B">
      <w:pPr>
        <w:pStyle w:val="Paragraphedeliste"/>
        <w:numPr>
          <w:ilvl w:val="0"/>
          <w:numId w:val="15"/>
        </w:numPr>
        <w:spacing w:before="120"/>
        <w:rPr>
          <w:rFonts w:ascii="Roboto" w:hAnsi="Roboto" w:cs="Aller-Light"/>
          <w:color w:val="000000" w:themeColor="text1"/>
          <w:sz w:val="20"/>
          <w:szCs w:val="20"/>
        </w:rPr>
      </w:pPr>
      <w:r w:rsidRPr="007D5CDD">
        <w:rPr>
          <w:rFonts w:ascii="Roboto" w:hAnsi="Roboto" w:cs="Aller-Light"/>
          <w:color w:val="000000" w:themeColor="text1"/>
          <w:sz w:val="20"/>
          <w:szCs w:val="20"/>
        </w:rPr>
        <w:t>Primo-accédant(s) (</w:t>
      </w:r>
      <w:proofErr w:type="gramStart"/>
      <w:r w:rsidRPr="007D5CDD">
        <w:rPr>
          <w:rFonts w:ascii="Roboto" w:hAnsi="Roboto" w:cs="Aller-Light"/>
          <w:color w:val="000000" w:themeColor="text1"/>
          <w:sz w:val="20"/>
          <w:szCs w:val="20"/>
        </w:rPr>
        <w:t>non propriétaire</w:t>
      </w:r>
      <w:proofErr w:type="gramEnd"/>
      <w:r w:rsidRPr="007D5CDD">
        <w:rPr>
          <w:rFonts w:ascii="Roboto" w:hAnsi="Roboto" w:cs="Aller-Light"/>
          <w:color w:val="000000" w:themeColor="text1"/>
          <w:sz w:val="20"/>
          <w:szCs w:val="20"/>
        </w:rPr>
        <w:t xml:space="preserve"> depuis plus de 2 ans) </w:t>
      </w:r>
      <w:r w:rsidRPr="007D5CDD">
        <w:rPr>
          <w:rFonts w:ascii="Roboto" w:hAnsi="Roboto" w:cs="Aller-Light"/>
          <w:color w:val="000000" w:themeColor="text1"/>
          <w:sz w:val="20"/>
          <w:szCs w:val="20"/>
        </w:rPr>
        <w:tab/>
      </w:r>
      <w:r w:rsidRPr="007D5CDD">
        <w:rPr>
          <w:rFonts w:ascii="Roboto" w:hAnsi="Roboto"/>
          <w:sz w:val="20"/>
          <w:szCs w:val="20"/>
        </w:rPr>
        <w:sym w:font="Symbol" w:char="F0FF"/>
      </w:r>
      <w:r w:rsidRPr="007D5CDD">
        <w:rPr>
          <w:rFonts w:ascii="Roboto" w:hAnsi="Roboto" w:cs="Aller-Light"/>
          <w:color w:val="000000" w:themeColor="text1"/>
          <w:sz w:val="20"/>
          <w:szCs w:val="20"/>
        </w:rPr>
        <w:t xml:space="preserve"> Prêt à Taux </w:t>
      </w:r>
      <w:proofErr w:type="spellStart"/>
      <w:r w:rsidRPr="007D5CDD">
        <w:rPr>
          <w:rFonts w:ascii="Roboto" w:hAnsi="Roboto" w:cs="Aller-Light"/>
          <w:color w:val="000000" w:themeColor="text1"/>
          <w:sz w:val="20"/>
          <w:szCs w:val="20"/>
        </w:rPr>
        <w:t>Zero</w:t>
      </w:r>
      <w:proofErr w:type="spellEnd"/>
      <w:r w:rsidRPr="007D5CDD">
        <w:rPr>
          <w:rFonts w:ascii="Roboto" w:hAnsi="Roboto" w:cs="Aller-Light"/>
          <w:color w:val="000000" w:themeColor="text1"/>
          <w:sz w:val="20"/>
          <w:szCs w:val="20"/>
        </w:rPr>
        <w:t xml:space="preserve"> </w:t>
      </w:r>
    </w:p>
    <w:p w14:paraId="49FC8199" w14:textId="2797B51F" w:rsidR="00005ED5" w:rsidRPr="00F2735D" w:rsidRDefault="00EF0B6B" w:rsidP="00F2735D">
      <w:pPr>
        <w:spacing w:before="120"/>
        <w:rPr>
          <w:rFonts w:ascii="Roboto" w:hAnsi="Roboto" w:cs="Aller-Light"/>
          <w:color w:val="000000" w:themeColor="text1"/>
        </w:rPr>
      </w:pPr>
      <w:r w:rsidRPr="007D5CDD">
        <w:rPr>
          <w:rFonts w:ascii="Roboto" w:hAnsi="Roboto" w:cs="Aller-Light"/>
          <w:b/>
          <w:bCs/>
          <w:color w:val="000000" w:themeColor="text1"/>
          <w:sz w:val="20"/>
          <w:szCs w:val="20"/>
        </w:rPr>
        <w:t>Nombre de véhicule</w:t>
      </w:r>
      <w:r w:rsidR="0002331D">
        <w:rPr>
          <w:rFonts w:ascii="Roboto" w:hAnsi="Roboto" w:cs="Aller-Light"/>
          <w:b/>
          <w:bCs/>
          <w:color w:val="000000" w:themeColor="text1"/>
          <w:sz w:val="20"/>
          <w:szCs w:val="20"/>
        </w:rPr>
        <w:t>s</w:t>
      </w:r>
      <w:r w:rsidRPr="007D5CDD">
        <w:rPr>
          <w:rFonts w:ascii="Roboto" w:hAnsi="Roboto" w:cs="Aller-Light"/>
          <w:b/>
          <w:bCs/>
          <w:color w:val="000000" w:themeColor="text1"/>
          <w:sz w:val="20"/>
          <w:szCs w:val="20"/>
        </w:rPr>
        <w:t xml:space="preserve"> dans le </w:t>
      </w:r>
      <w:proofErr w:type="gramStart"/>
      <w:r w:rsidRPr="007D5CDD">
        <w:rPr>
          <w:rFonts w:ascii="Roboto" w:hAnsi="Roboto" w:cs="Aller-Light"/>
          <w:b/>
          <w:bCs/>
          <w:color w:val="000000" w:themeColor="text1"/>
          <w:sz w:val="20"/>
          <w:szCs w:val="20"/>
        </w:rPr>
        <w:t>foyer</w:t>
      </w:r>
      <w:r w:rsidRPr="007D5CDD">
        <w:rPr>
          <w:rFonts w:ascii="Roboto" w:hAnsi="Roboto" w:cs="Aller-Light"/>
          <w:color w:val="000000" w:themeColor="text1"/>
          <w:sz w:val="20"/>
          <w:szCs w:val="20"/>
        </w:rPr>
        <w:t>  :</w:t>
      </w:r>
      <w:proofErr w:type="gramEnd"/>
      <w:r w:rsidRPr="007D5CDD">
        <w:rPr>
          <w:rFonts w:ascii="Roboto" w:hAnsi="Roboto" w:cs="Aller-Light"/>
          <w:color w:val="9AB6C0"/>
          <w:sz w:val="20"/>
          <w:szCs w:val="20"/>
        </w:rPr>
        <w:t xml:space="preserve"> ………………………</w:t>
      </w:r>
    </w:p>
    <w:p w14:paraId="5B782570" w14:textId="77777777" w:rsidR="00CB446F" w:rsidRDefault="00CB446F" w:rsidP="005C7208">
      <w:pPr>
        <w:pBdr>
          <w:top w:val="single" w:sz="24" w:space="1" w:color="17B7F3" w:themeColor="accent1" w:themeTint="99"/>
          <w:left w:val="single" w:sz="24" w:space="4" w:color="17B7F3" w:themeColor="accent1" w:themeTint="99"/>
          <w:bottom w:val="single" w:sz="24" w:space="1" w:color="17B7F3" w:themeColor="accent1" w:themeTint="99"/>
          <w:right w:val="single" w:sz="24" w:space="4" w:color="17B7F3" w:themeColor="accent1" w:themeTint="99"/>
        </w:pBdr>
        <w:autoSpaceDE w:val="0"/>
        <w:autoSpaceDN w:val="0"/>
        <w:adjustRightInd w:val="0"/>
        <w:spacing w:before="120" w:after="120" w:line="480" w:lineRule="auto"/>
        <w:rPr>
          <w:rFonts w:ascii="Roboto" w:hAnsi="Roboto" w:cs="Aller-Light"/>
          <w:b/>
          <w:bCs/>
          <w:color w:val="231F20"/>
        </w:rPr>
      </w:pPr>
    </w:p>
    <w:p w14:paraId="30DD6856" w14:textId="6DC93BC8" w:rsidR="0028555D" w:rsidRPr="007F2C89" w:rsidRDefault="007D5CDD" w:rsidP="005C7208">
      <w:pPr>
        <w:pBdr>
          <w:top w:val="single" w:sz="24" w:space="1" w:color="17B7F3" w:themeColor="accent1" w:themeTint="99"/>
          <w:left w:val="single" w:sz="24" w:space="4" w:color="17B7F3" w:themeColor="accent1" w:themeTint="99"/>
          <w:bottom w:val="single" w:sz="24" w:space="1" w:color="17B7F3" w:themeColor="accent1" w:themeTint="99"/>
          <w:right w:val="single" w:sz="24" w:space="4" w:color="17B7F3" w:themeColor="accent1" w:themeTint="99"/>
        </w:pBdr>
        <w:autoSpaceDE w:val="0"/>
        <w:autoSpaceDN w:val="0"/>
        <w:adjustRightInd w:val="0"/>
        <w:spacing w:before="120" w:after="120" w:line="480" w:lineRule="auto"/>
        <w:rPr>
          <w:rFonts w:ascii="Roboto" w:hAnsi="Roboto" w:cs="Aller-Light"/>
          <w:color w:val="9AB6C0"/>
        </w:rPr>
      </w:pPr>
      <w:r w:rsidRPr="007D5CDD">
        <w:rPr>
          <w:rFonts w:ascii="Roboto" w:hAnsi="Roboto" w:cs="Aller-Light"/>
          <w:b/>
          <w:bCs/>
          <w:color w:val="231F20"/>
        </w:rPr>
        <w:t>T</w:t>
      </w:r>
      <w:r w:rsidR="0028555D" w:rsidRPr="007D5CDD">
        <w:rPr>
          <w:rFonts w:ascii="Roboto" w:hAnsi="Roboto" w:cs="Aller-Light"/>
          <w:b/>
          <w:bCs/>
          <w:color w:val="231F20"/>
        </w:rPr>
        <w:t>ypologie</w:t>
      </w:r>
      <w:r w:rsidRPr="007D5CDD">
        <w:rPr>
          <w:rFonts w:ascii="Roboto" w:hAnsi="Roboto" w:cs="Aller-Light"/>
          <w:b/>
          <w:bCs/>
          <w:color w:val="231F20"/>
        </w:rPr>
        <w:t xml:space="preserve"> du logement</w:t>
      </w:r>
      <w:r w:rsidR="0028555D" w:rsidRPr="007D5CDD">
        <w:rPr>
          <w:rFonts w:ascii="Roboto" w:hAnsi="Roboto" w:cs="Aller-Light"/>
          <w:b/>
          <w:bCs/>
          <w:color w:val="231F20"/>
        </w:rPr>
        <w:t xml:space="preserve"> (studio, T1, T2, T3…,)</w:t>
      </w:r>
      <w:r w:rsidR="00CB446F">
        <w:rPr>
          <w:rFonts w:ascii="Roboto" w:hAnsi="Roboto" w:cs="Aller-Light"/>
          <w:b/>
          <w:bCs/>
          <w:color w:val="231F20"/>
        </w:rPr>
        <w:t xml:space="preserve"> souhaitée : </w:t>
      </w:r>
      <w:r w:rsidRPr="00DB63E7">
        <w:rPr>
          <w:rFonts w:ascii="Roboto" w:eastAsia="Roboto" w:hAnsi="Roboto" w:cs="Arial"/>
          <w:color w:val="3B3838"/>
          <w:sz w:val="20"/>
          <w:szCs w:val="20"/>
          <w:lang w:eastAsia="en-US"/>
        </w:rPr>
        <w:t>________________________________</w:t>
      </w:r>
      <w:r w:rsidR="00CB446F">
        <w:rPr>
          <w:rFonts w:ascii="Roboto" w:eastAsia="Roboto" w:hAnsi="Roboto" w:cs="Arial"/>
          <w:color w:val="3B3838"/>
          <w:sz w:val="20"/>
          <w:szCs w:val="20"/>
          <w:lang w:eastAsia="en-US"/>
        </w:rPr>
        <w:t>_______________________________________________________________________________________________________________________________________________________________________</w:t>
      </w:r>
      <w:r w:rsidR="00E02266">
        <w:rPr>
          <w:rFonts w:ascii="Roboto" w:eastAsia="Roboto" w:hAnsi="Roboto" w:cs="Arial"/>
          <w:color w:val="3B3838"/>
          <w:sz w:val="20"/>
          <w:szCs w:val="20"/>
          <w:lang w:eastAsia="en-US"/>
        </w:rPr>
        <w:t>_</w:t>
      </w:r>
    </w:p>
    <w:p w14:paraId="63EDA5F3" w14:textId="77777777" w:rsidR="007D5CDD" w:rsidRDefault="007D5CDD">
      <w:pPr>
        <w:rPr>
          <w:rFonts w:ascii="Roboto" w:hAnsi="Roboto" w:cs="Roboto"/>
          <w:b/>
          <w:bCs/>
          <w:color w:val="0070C0"/>
          <w:u w:val="single"/>
        </w:rPr>
      </w:pPr>
      <w:r>
        <w:rPr>
          <w:rFonts w:ascii="Roboto" w:hAnsi="Roboto" w:cs="Roboto"/>
          <w:b/>
          <w:bCs/>
          <w:color w:val="0070C0"/>
          <w:u w:val="single"/>
        </w:rPr>
        <w:br w:type="page"/>
      </w:r>
    </w:p>
    <w:p w14:paraId="1944B51F" w14:textId="433F069E" w:rsidR="00D35BB1" w:rsidRPr="007D5CDD" w:rsidRDefault="00D35BB1" w:rsidP="00997BDD">
      <w:pPr>
        <w:shd w:val="clear" w:color="auto" w:fill="CCECFF"/>
        <w:spacing w:before="240" w:after="240"/>
        <w:rPr>
          <w:rFonts w:ascii="Roboto" w:hAnsi="Roboto" w:cs="Roboto"/>
          <w:b/>
          <w:bCs/>
          <w:color w:val="0070C0"/>
          <w:sz w:val="24"/>
          <w:szCs w:val="24"/>
          <w:u w:val="single"/>
        </w:rPr>
      </w:pPr>
      <w:r w:rsidRPr="007D5CDD">
        <w:rPr>
          <w:rFonts w:ascii="Roboto" w:hAnsi="Roboto" w:cs="Roboto"/>
          <w:b/>
          <w:bCs/>
          <w:color w:val="0070C0"/>
          <w:sz w:val="24"/>
          <w:szCs w:val="24"/>
          <w:u w:val="single"/>
        </w:rPr>
        <w:lastRenderedPageBreak/>
        <w:t>INFORMATIONS GÉNÉRALES</w:t>
      </w:r>
      <w:r w:rsidR="008D5361" w:rsidRPr="007D5CDD">
        <w:rPr>
          <w:rFonts w:ascii="Roboto" w:hAnsi="Roboto" w:cs="Roboto"/>
          <w:b/>
          <w:bCs/>
          <w:color w:val="0070C0"/>
          <w:sz w:val="24"/>
          <w:szCs w:val="24"/>
          <w:u w:val="single"/>
        </w:rPr>
        <w:t xml:space="preserve"> A RENSEIGNER</w:t>
      </w:r>
    </w:p>
    <w:tbl>
      <w:tblPr>
        <w:tblpPr w:leftFromText="141" w:rightFromText="141" w:vertAnchor="text" w:tblpXSpec="center" w:tblpY="1"/>
        <w:tblOverlap w:val="never"/>
        <w:tblW w:w="4983" w:type="pct"/>
        <w:tblLayout w:type="fixed"/>
        <w:tblCellMar>
          <w:left w:w="70" w:type="dxa"/>
          <w:right w:w="70" w:type="dxa"/>
        </w:tblCellMar>
        <w:tblLook w:val="0000" w:firstRow="0" w:lastRow="0" w:firstColumn="0" w:lastColumn="0" w:noHBand="0" w:noVBand="0"/>
      </w:tblPr>
      <w:tblGrid>
        <w:gridCol w:w="4536"/>
        <w:gridCol w:w="160"/>
        <w:gridCol w:w="4297"/>
      </w:tblGrid>
      <w:tr w:rsidR="00D86DDB" w:rsidRPr="00D86DDB" w14:paraId="06AC7322" w14:textId="77777777" w:rsidTr="00D86DDB">
        <w:trPr>
          <w:trHeight w:val="6193"/>
        </w:trPr>
        <w:tc>
          <w:tcPr>
            <w:tcW w:w="2522" w:type="pct"/>
            <w:tcBorders>
              <w:top w:val="single" w:sz="18" w:space="0" w:color="0070C0"/>
              <w:left w:val="single" w:sz="18" w:space="0" w:color="0070C0"/>
              <w:bottom w:val="single" w:sz="18" w:space="0" w:color="0070C0"/>
              <w:right w:val="single" w:sz="18" w:space="0" w:color="0070C0"/>
            </w:tcBorders>
          </w:tcPr>
          <w:p w14:paraId="7AB33C6D" w14:textId="77777777" w:rsidR="00D86DDB" w:rsidRPr="00D86DDB" w:rsidRDefault="00D86DDB"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sidRPr="00D86DDB">
              <w:rPr>
                <w:rFonts w:ascii="Roboto" w:eastAsia="Times New Roman" w:hAnsi="Roboto" w:cs="Arial"/>
                <w:b/>
                <w:color w:val="0070C0"/>
                <w:spacing w:val="20"/>
                <w:sz w:val="20"/>
                <w:szCs w:val="20"/>
                <w:u w:val="single"/>
                <w:lang w:eastAsia="en-US"/>
              </w:rPr>
              <w:t>RESERVATAIRE</w:t>
            </w:r>
          </w:p>
          <w:p w14:paraId="3BD3DA1A" w14:textId="1CF00C49"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Nom</w:t>
            </w:r>
            <w:r w:rsidRPr="00D86DDB">
              <w:rPr>
                <w:rFonts w:ascii="Roboto" w:eastAsia="Roboto" w:hAnsi="Roboto" w:cs="Arial"/>
                <w:color w:val="3B3838"/>
                <w:sz w:val="20"/>
                <w:szCs w:val="20"/>
                <w:lang w:eastAsia="en-US"/>
              </w:rPr>
              <w:t xml:space="preserve"> (marital)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247CDE64" w14:textId="5DFF80E3" w:rsidR="00D86DDB" w:rsidRDefault="00D86DDB" w:rsidP="00861187">
            <w:pPr>
              <w:spacing w:after="120" w:line="480"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Nom de naissance</w:t>
            </w:r>
            <w:r w:rsidRPr="00D86DDB">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656C7AF7" w14:textId="29EE9BAD" w:rsidR="00D86DDB" w:rsidRPr="00D86DDB" w:rsidRDefault="00D86DDB" w:rsidP="00861187">
            <w:pPr>
              <w:spacing w:after="120" w:line="480"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Prénom</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58407030" w14:textId="79DF0CE3"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Sexe </w:t>
            </w:r>
            <w:r>
              <w:rPr>
                <w:rFonts w:ascii="Roboto" w:eastAsia="Roboto" w:hAnsi="Roboto" w:cs="Arial"/>
                <w:color w:val="3B3838"/>
                <w:sz w:val="20"/>
                <w:szCs w:val="20"/>
                <w:lang w:eastAsia="en-US"/>
              </w:rPr>
              <w:t>:</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Masculin</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Féminin</w:t>
            </w:r>
          </w:p>
          <w:p w14:paraId="11C030B7" w14:textId="77777777" w:rsidR="00DD72CB" w:rsidRPr="00D86DDB" w:rsidRDefault="00DD72C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Date de naissance</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sidRPr="00D86DDB">
              <w:rPr>
                <w:rFonts w:ascii="Roboto" w:eastAsia="Roboto" w:hAnsi="Roboto" w:cs="Arial"/>
                <w:color w:val="3B3838"/>
                <w:sz w:val="20"/>
                <w:szCs w:val="20"/>
                <w:lang w:eastAsia="en-US"/>
              </w:rPr>
              <w:t>_</w:t>
            </w:r>
            <w:r w:rsidRPr="00D86DDB">
              <w:rPr>
                <w:rFonts w:ascii="Roboto" w:eastAsia="Roboto" w:hAnsi="Roboto" w:cs="Arial"/>
                <w:bCs/>
                <w:color w:val="3B3838"/>
                <w:sz w:val="20"/>
                <w:szCs w:val="20"/>
                <w:lang w:eastAsia="en-US"/>
              </w:rPr>
              <w:t>_______________________</w:t>
            </w:r>
          </w:p>
          <w:p w14:paraId="13C8183E" w14:textId="77777777" w:rsidR="00DD72CB" w:rsidRPr="00D86DDB" w:rsidRDefault="00DD72CB" w:rsidP="00861187">
            <w:pPr>
              <w:spacing w:after="12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Lieu de naissance</w:t>
            </w:r>
            <w:r>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62C14AF1" w14:textId="77777777" w:rsidR="00DD72CB" w:rsidRPr="00D86DDB" w:rsidRDefault="00DD72CB" w:rsidP="00861187">
            <w:pPr>
              <w:spacing w:after="12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Nationalité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38F93D32" w14:textId="353ADCB0" w:rsidR="00D86DDB" w:rsidRPr="00D86DDB" w:rsidRDefault="00D86DDB" w:rsidP="00861187">
            <w:pPr>
              <w:spacing w:after="120" w:line="480" w:lineRule="auto"/>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Adresse </w:t>
            </w:r>
            <w:r w:rsidRPr="00DD72CB">
              <w:rPr>
                <w:rFonts w:ascii="Roboto" w:eastAsia="Roboto" w:hAnsi="Roboto" w:cs="Arial"/>
                <w:b/>
                <w:bCs/>
                <w:color w:val="3B3838"/>
                <w:sz w:val="20"/>
                <w:szCs w:val="20"/>
                <w:lang w:eastAsia="en-US"/>
              </w:rPr>
              <w:t>postale complète</w:t>
            </w:r>
            <w:r>
              <w:rPr>
                <w:rFonts w:ascii="Roboto" w:eastAsia="Roboto" w:hAnsi="Roboto" w:cs="Arial"/>
                <w:color w:val="3B3838"/>
                <w:sz w:val="20"/>
                <w:szCs w:val="20"/>
                <w:lang w:eastAsia="en-US"/>
              </w:rPr>
              <w:t xml:space="preserve"> </w:t>
            </w:r>
            <w:r w:rsidRPr="00D86DDB">
              <w:rPr>
                <w:rFonts w:ascii="Roboto" w:eastAsia="Roboto" w:hAnsi="Roboto" w:cs="Arial"/>
                <w:color w:val="3B3838"/>
                <w:sz w:val="20"/>
                <w:szCs w:val="20"/>
                <w:lang w:eastAsia="en-US"/>
              </w:rPr>
              <w:t>: _______________________________________________</w:t>
            </w:r>
          </w:p>
          <w:p w14:paraId="4D5915F9" w14:textId="324B597C"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 xml:space="preserve">Adresse </w:t>
            </w:r>
            <w:proofErr w:type="gramStart"/>
            <w:r w:rsidRPr="00D86DDB">
              <w:rPr>
                <w:rFonts w:ascii="Roboto" w:eastAsia="Roboto" w:hAnsi="Roboto" w:cs="Arial"/>
                <w:b/>
                <w:bCs/>
                <w:color w:val="3B3838"/>
                <w:sz w:val="20"/>
                <w:szCs w:val="20"/>
                <w:lang w:eastAsia="en-US"/>
              </w:rPr>
              <w:t>mail</w:t>
            </w:r>
            <w:proofErr w:type="gramEnd"/>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1A2DC6B4" w14:textId="700A3732"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Tél. portable</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7354593E" w14:textId="4BEB723D" w:rsidR="00D86DDB" w:rsidRDefault="00D86DDB" w:rsidP="00861187">
            <w:pPr>
              <w:spacing w:after="120" w:line="480"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Profession</w:t>
            </w:r>
            <w:r w:rsidRPr="00D86DDB">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2E4CC978" w14:textId="77777777" w:rsidR="00DD72CB" w:rsidRDefault="00DD72CB" w:rsidP="00861187">
            <w:pPr>
              <w:spacing w:after="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Situation professionnelle</w:t>
            </w:r>
            <w:r>
              <w:rPr>
                <w:rFonts w:ascii="Roboto" w:eastAsia="Roboto" w:hAnsi="Roboto" w:cs="Arial"/>
                <w:color w:val="3B3838"/>
                <w:sz w:val="20"/>
                <w:szCs w:val="20"/>
                <w:lang w:eastAsia="en-US"/>
              </w:rPr>
              <w:t> :</w:t>
            </w:r>
          </w:p>
          <w:p w14:paraId="52D9D87C"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CDD jusqu’au_____________</w:t>
            </w:r>
          </w:p>
          <w:p w14:paraId="0A52E95D"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 xml:space="preserve">CDI </w:t>
            </w:r>
          </w:p>
          <w:p w14:paraId="29CF3FDF"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Fonctionnaire</w:t>
            </w:r>
          </w:p>
          <w:p w14:paraId="0ED21280"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Demandeur d’emploi</w:t>
            </w:r>
          </w:p>
          <w:p w14:paraId="2C1C6CBA" w14:textId="659F286F"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Retraité(e)</w:t>
            </w:r>
          </w:p>
          <w:p w14:paraId="5983E633" w14:textId="29CC12D8"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Artisan/Com</w:t>
            </w:r>
            <w:r w:rsidR="00C455AD">
              <w:rPr>
                <w:rFonts w:ascii="Roboto" w:eastAsia="Roboto" w:hAnsi="Roboto" w:cs="Arial"/>
                <w:color w:val="3B3838"/>
                <w:sz w:val="20"/>
                <w:szCs w:val="20"/>
              </w:rPr>
              <w:t>merçant</w:t>
            </w:r>
          </w:p>
          <w:p w14:paraId="34230912"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 xml:space="preserve">Sans profession </w:t>
            </w:r>
            <w:r>
              <w:rPr>
                <w:rFonts w:ascii="Roboto" w:eastAsia="Roboto" w:hAnsi="Roboto" w:cs="Arial"/>
                <w:color w:val="3B3838"/>
                <w:sz w:val="20"/>
                <w:szCs w:val="20"/>
              </w:rPr>
              <w:t>d</w:t>
            </w:r>
            <w:r w:rsidRPr="00DD72CB">
              <w:rPr>
                <w:rFonts w:ascii="Roboto" w:eastAsia="Roboto" w:hAnsi="Roboto" w:cs="Arial"/>
                <w:color w:val="3B3838"/>
                <w:sz w:val="20"/>
                <w:szCs w:val="20"/>
              </w:rPr>
              <w:t>epuis le _______________</w:t>
            </w:r>
          </w:p>
          <w:p w14:paraId="31C96800" w14:textId="77777777" w:rsidR="00C455AD" w:rsidRDefault="00C455AD" w:rsidP="00861187">
            <w:pPr>
              <w:spacing w:after="0" w:line="480" w:lineRule="auto"/>
              <w:jc w:val="both"/>
              <w:rPr>
                <w:rFonts w:ascii="Roboto" w:eastAsia="Roboto" w:hAnsi="Roboto" w:cs="Arial"/>
                <w:b/>
                <w:bCs/>
                <w:color w:val="3B3838"/>
                <w:sz w:val="20"/>
                <w:szCs w:val="20"/>
                <w:lang w:eastAsia="en-US"/>
              </w:rPr>
            </w:pPr>
          </w:p>
          <w:p w14:paraId="31B63036" w14:textId="384B09F2" w:rsidR="00D86DDB" w:rsidRDefault="00D86DDB" w:rsidP="00861187">
            <w:pPr>
              <w:spacing w:after="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 xml:space="preserve">Adresse </w:t>
            </w:r>
            <w:r w:rsidR="00DD72CB" w:rsidRPr="00DD72CB">
              <w:rPr>
                <w:rFonts w:ascii="Roboto" w:eastAsia="Roboto" w:hAnsi="Roboto" w:cs="Arial"/>
                <w:b/>
                <w:bCs/>
                <w:color w:val="3B3838"/>
                <w:sz w:val="20"/>
                <w:szCs w:val="20"/>
                <w:lang w:eastAsia="en-US"/>
              </w:rPr>
              <w:t xml:space="preserve">complète </w:t>
            </w:r>
            <w:r w:rsidRPr="00DD72CB">
              <w:rPr>
                <w:rFonts w:ascii="Roboto" w:eastAsia="Roboto" w:hAnsi="Roboto" w:cs="Arial"/>
                <w:b/>
                <w:bCs/>
                <w:color w:val="3B3838"/>
                <w:sz w:val="20"/>
                <w:szCs w:val="20"/>
                <w:lang w:eastAsia="en-US"/>
              </w:rPr>
              <w:t>du lieu de travail</w:t>
            </w:r>
            <w:r>
              <w:rPr>
                <w:rFonts w:ascii="Roboto" w:eastAsia="Roboto" w:hAnsi="Roboto" w:cs="Arial"/>
                <w:color w:val="3B3838"/>
                <w:sz w:val="20"/>
                <w:szCs w:val="20"/>
                <w:lang w:eastAsia="en-US"/>
              </w:rPr>
              <w:t> :</w:t>
            </w:r>
          </w:p>
          <w:p w14:paraId="6D0CDE8E" w14:textId="1E23C353" w:rsidR="00D86DDB" w:rsidRPr="00D86DDB" w:rsidRDefault="00D86DDB" w:rsidP="00861187">
            <w:pPr>
              <w:spacing w:after="0" w:line="480" w:lineRule="auto"/>
              <w:rPr>
                <w:rFonts w:ascii="Roboto" w:eastAsia="Roboto" w:hAnsi="Roboto" w:cs="Arial"/>
                <w:color w:val="3B3838"/>
                <w:sz w:val="20"/>
                <w:szCs w:val="20"/>
                <w:lang w:eastAsia="en-US"/>
              </w:rPr>
            </w:pPr>
            <w:r w:rsidRPr="00D86DDB">
              <w:rPr>
                <w:rFonts w:ascii="Roboto" w:eastAsia="Roboto" w:hAnsi="Roboto" w:cs="Arial"/>
                <w:color w:val="3B3838"/>
                <w:sz w:val="20"/>
                <w:szCs w:val="20"/>
                <w:lang w:eastAsia="en-US"/>
              </w:rPr>
              <w:t>_______________________________________________</w:t>
            </w:r>
          </w:p>
          <w:p w14:paraId="58C4876B" w14:textId="77777777" w:rsidR="00861187" w:rsidRPr="00D86DDB" w:rsidRDefault="00861187"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sidRPr="00D86DDB">
              <w:rPr>
                <w:rFonts w:ascii="Roboto" w:eastAsia="Times New Roman" w:hAnsi="Roboto" w:cs="Arial"/>
                <w:b/>
                <w:color w:val="0070C0"/>
                <w:spacing w:val="20"/>
                <w:sz w:val="20"/>
                <w:szCs w:val="20"/>
                <w:u w:val="single"/>
                <w:lang w:eastAsia="en-US"/>
              </w:rPr>
              <w:lastRenderedPageBreak/>
              <w:t>RESERVATAIRE</w:t>
            </w:r>
          </w:p>
          <w:p w14:paraId="274B152E" w14:textId="5D909F49" w:rsidR="00C455AD" w:rsidRDefault="00C455AD" w:rsidP="00861187">
            <w:pPr>
              <w:spacing w:after="0" w:line="480" w:lineRule="auto"/>
              <w:rPr>
                <w:rFonts w:ascii="Roboto" w:eastAsia="Roboto" w:hAnsi="Roboto" w:cs="Arial"/>
                <w:bCs/>
                <w:color w:val="3B3838"/>
                <w:sz w:val="20"/>
                <w:szCs w:val="20"/>
                <w:lang w:eastAsia="en-US"/>
              </w:rPr>
            </w:pPr>
            <w:r>
              <w:rPr>
                <w:rFonts w:ascii="Roboto" w:eastAsia="Roboto" w:hAnsi="Roboto" w:cs="Arial"/>
                <w:b/>
                <w:bCs/>
                <w:color w:val="3B3838"/>
                <w:sz w:val="20"/>
                <w:szCs w:val="20"/>
                <w:lang w:eastAsia="en-US"/>
              </w:rPr>
              <w:t>Revenu mensuel :</w:t>
            </w:r>
            <w:r>
              <w:rPr>
                <w:rFonts w:ascii="Roboto" w:eastAsia="Roboto" w:hAnsi="Roboto" w:cs="Arial"/>
                <w:bCs/>
                <w:color w:val="3B3838"/>
                <w:sz w:val="20"/>
                <w:szCs w:val="20"/>
                <w:lang w:eastAsia="en-US"/>
              </w:rPr>
              <w:t xml:space="preserve"> </w:t>
            </w:r>
            <w:r>
              <w:rPr>
                <w:rFonts w:ascii="Roboto" w:eastAsia="Roboto" w:hAnsi="Roboto" w:cs="Arial"/>
                <w:bCs/>
                <w:color w:val="3B3838"/>
                <w:sz w:val="20"/>
                <w:szCs w:val="20"/>
                <w:lang w:eastAsia="en-US"/>
              </w:rPr>
              <w:tab/>
            </w:r>
            <w:r w:rsidRPr="00D86DDB">
              <w:rPr>
                <w:rFonts w:ascii="Roboto" w:eastAsia="Roboto" w:hAnsi="Roboto" w:cs="Arial"/>
                <w:bCs/>
                <w:color w:val="3B3838"/>
                <w:sz w:val="20"/>
                <w:szCs w:val="20"/>
                <w:lang w:eastAsia="en-US"/>
              </w:rPr>
              <w:t>_______________________</w:t>
            </w:r>
          </w:p>
          <w:p w14:paraId="32273192" w14:textId="4B19CFF0" w:rsidR="00C455AD" w:rsidRDefault="00C455AD" w:rsidP="00861187">
            <w:pPr>
              <w:spacing w:after="0" w:line="480" w:lineRule="auto"/>
              <w:rPr>
                <w:rFonts w:ascii="Roboto" w:eastAsia="Roboto" w:hAnsi="Roboto" w:cs="Arial"/>
                <w:b/>
                <w:bCs/>
                <w:color w:val="3B3838"/>
                <w:sz w:val="20"/>
                <w:szCs w:val="20"/>
                <w:lang w:eastAsia="en-US"/>
              </w:rPr>
            </w:pPr>
            <w:r>
              <w:rPr>
                <w:rFonts w:ascii="Roboto" w:eastAsia="Roboto" w:hAnsi="Roboto" w:cs="Arial"/>
                <w:b/>
                <w:bCs/>
                <w:color w:val="3B3838"/>
                <w:sz w:val="20"/>
                <w:szCs w:val="20"/>
                <w:lang w:eastAsia="en-US"/>
              </w:rPr>
              <w:t>Apport :</w:t>
            </w:r>
            <w:r>
              <w:rPr>
                <w:rFonts w:ascii="Roboto" w:eastAsia="Roboto" w:hAnsi="Roboto" w:cs="Arial"/>
                <w:bCs/>
                <w:color w:val="3B3838"/>
                <w:sz w:val="20"/>
                <w:szCs w:val="20"/>
                <w:lang w:eastAsia="en-US"/>
              </w:rPr>
              <w:t xml:space="preserve"> </w:t>
            </w:r>
            <w:r>
              <w:rPr>
                <w:rFonts w:ascii="Roboto" w:eastAsia="Roboto" w:hAnsi="Roboto" w:cs="Arial"/>
                <w:bCs/>
                <w:color w:val="3B3838"/>
                <w:sz w:val="20"/>
                <w:szCs w:val="20"/>
                <w:lang w:eastAsia="en-US"/>
              </w:rPr>
              <w:tab/>
            </w:r>
            <w:r>
              <w:rPr>
                <w:rFonts w:ascii="Roboto" w:eastAsia="Roboto" w:hAnsi="Roboto" w:cs="Arial"/>
                <w:bCs/>
                <w:color w:val="3B3838"/>
                <w:sz w:val="20"/>
                <w:szCs w:val="20"/>
                <w:lang w:eastAsia="en-US"/>
              </w:rPr>
              <w:tab/>
            </w:r>
            <w:r w:rsidRPr="00D86DDB">
              <w:rPr>
                <w:rFonts w:ascii="Roboto" w:eastAsia="Roboto" w:hAnsi="Roboto" w:cs="Arial"/>
                <w:bCs/>
                <w:color w:val="3B3838"/>
                <w:sz w:val="20"/>
                <w:szCs w:val="20"/>
                <w:lang w:eastAsia="en-US"/>
              </w:rPr>
              <w:t>_______________________</w:t>
            </w:r>
          </w:p>
          <w:p w14:paraId="5F1030EC" w14:textId="3C14AAEF" w:rsidR="00C455AD" w:rsidRDefault="00D86DDB" w:rsidP="00861187">
            <w:pPr>
              <w:spacing w:after="0" w:line="480" w:lineRule="auto"/>
              <w:rPr>
                <w:rFonts w:ascii="Roboto" w:eastAsia="Roboto" w:hAnsi="Roboto" w:cs="Arial"/>
                <w:b/>
                <w:bCs/>
                <w:color w:val="3B3838"/>
                <w:sz w:val="20"/>
                <w:szCs w:val="20"/>
                <w:lang w:eastAsia="en-US"/>
              </w:rPr>
            </w:pPr>
            <w:r w:rsidRPr="00D86DDB">
              <w:rPr>
                <w:rFonts w:ascii="Roboto" w:eastAsia="Roboto" w:hAnsi="Roboto" w:cs="Arial"/>
                <w:b/>
                <w:bCs/>
                <w:color w:val="3B3838"/>
                <w:sz w:val="20"/>
                <w:szCs w:val="20"/>
                <w:lang w:eastAsia="en-US"/>
              </w:rPr>
              <w:t>Revenu fiscal N-</w:t>
            </w:r>
            <w:r w:rsidR="00C455AD">
              <w:rPr>
                <w:rFonts w:ascii="Roboto" w:eastAsia="Roboto" w:hAnsi="Roboto" w:cs="Arial"/>
                <w:b/>
                <w:bCs/>
                <w:color w:val="3B3838"/>
                <w:sz w:val="20"/>
                <w:szCs w:val="20"/>
                <w:lang w:eastAsia="en-US"/>
              </w:rPr>
              <w:t>1</w:t>
            </w:r>
            <w:r w:rsidR="007D5CDD" w:rsidRPr="007D5CDD">
              <w:rPr>
                <w:rFonts w:ascii="Roboto" w:eastAsia="Roboto" w:hAnsi="Roboto" w:cs="Arial"/>
                <w:b/>
                <w:bCs/>
                <w:color w:val="3B3838"/>
                <w:sz w:val="20"/>
                <w:szCs w:val="20"/>
                <w:vertAlign w:val="superscript"/>
                <w:lang w:eastAsia="en-US"/>
              </w:rPr>
              <w:t>*</w:t>
            </w:r>
            <w:r w:rsidR="00C455AD">
              <w:rPr>
                <w:rFonts w:ascii="Roboto" w:eastAsia="Roboto" w:hAnsi="Roboto" w:cs="Arial"/>
                <w:bCs/>
                <w:color w:val="3B3838"/>
                <w:sz w:val="20"/>
                <w:szCs w:val="20"/>
                <w:lang w:eastAsia="en-US"/>
              </w:rPr>
              <w:tab/>
            </w:r>
            <w:r w:rsidR="00C455AD" w:rsidRPr="00D86DDB">
              <w:rPr>
                <w:rFonts w:ascii="Roboto" w:eastAsia="Roboto" w:hAnsi="Roboto" w:cs="Arial"/>
                <w:bCs/>
                <w:color w:val="3B3838"/>
                <w:sz w:val="20"/>
                <w:szCs w:val="20"/>
                <w:lang w:eastAsia="en-US"/>
              </w:rPr>
              <w:t>_______________________</w:t>
            </w:r>
          </w:p>
          <w:p w14:paraId="056BBFB0" w14:textId="1CF6F97A" w:rsidR="00DD72CB" w:rsidRPr="00D86DDB" w:rsidRDefault="00C455AD" w:rsidP="00861187">
            <w:pPr>
              <w:spacing w:after="0" w:line="480" w:lineRule="auto"/>
              <w:rPr>
                <w:rFonts w:ascii="Roboto" w:eastAsia="Roboto" w:hAnsi="Roboto" w:cs="Arial"/>
                <w:color w:val="3B3838"/>
                <w:sz w:val="20"/>
                <w:szCs w:val="20"/>
                <w:lang w:eastAsia="en-US"/>
              </w:rPr>
            </w:pPr>
            <w:r>
              <w:rPr>
                <w:rFonts w:ascii="Roboto" w:eastAsia="Roboto" w:hAnsi="Roboto" w:cs="Arial"/>
                <w:b/>
                <w:bCs/>
                <w:color w:val="3B3838"/>
                <w:sz w:val="20"/>
                <w:szCs w:val="20"/>
                <w:lang w:eastAsia="en-US"/>
              </w:rPr>
              <w:t>Revenu fiscal N -</w:t>
            </w:r>
            <w:proofErr w:type="gramStart"/>
            <w:r w:rsidR="00D86DDB" w:rsidRPr="00D86DDB">
              <w:rPr>
                <w:rFonts w:ascii="Roboto" w:eastAsia="Roboto" w:hAnsi="Roboto" w:cs="Arial"/>
                <w:b/>
                <w:bCs/>
                <w:color w:val="3B3838"/>
                <w:sz w:val="20"/>
                <w:szCs w:val="20"/>
                <w:lang w:eastAsia="en-US"/>
              </w:rPr>
              <w:t>2</w:t>
            </w:r>
            <w:r w:rsidR="00D86DDB" w:rsidRPr="00D86DDB">
              <w:rPr>
                <w:rFonts w:ascii="Roboto" w:eastAsia="Roboto" w:hAnsi="Roboto" w:cs="Arial"/>
                <w:color w:val="3B3838"/>
                <w:sz w:val="20"/>
                <w:szCs w:val="20"/>
                <w:lang w:eastAsia="en-US"/>
              </w:rPr>
              <w:t>:</w:t>
            </w:r>
            <w:proofErr w:type="gramEnd"/>
            <w:r w:rsidR="00DD72CB">
              <w:rPr>
                <w:rFonts w:ascii="Roboto" w:eastAsia="Roboto" w:hAnsi="Roboto" w:cs="Arial"/>
                <w:bCs/>
                <w:color w:val="3B3838"/>
                <w:sz w:val="20"/>
                <w:szCs w:val="20"/>
                <w:lang w:eastAsia="en-US"/>
              </w:rPr>
              <w:tab/>
            </w:r>
            <w:r w:rsidR="00DD72CB" w:rsidRPr="00D86DDB">
              <w:rPr>
                <w:rFonts w:ascii="Roboto" w:eastAsia="Roboto" w:hAnsi="Roboto" w:cs="Arial"/>
                <w:bCs/>
                <w:color w:val="3B3838"/>
                <w:sz w:val="20"/>
                <w:szCs w:val="20"/>
                <w:lang w:eastAsia="en-US"/>
              </w:rPr>
              <w:t>_______________________</w:t>
            </w:r>
          </w:p>
          <w:p w14:paraId="20A347F3" w14:textId="28F7CCEE" w:rsidR="00DD72CB" w:rsidRDefault="00DD72CB" w:rsidP="00861187">
            <w:pPr>
              <w:spacing w:after="0" w:line="480" w:lineRule="auto"/>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 xml:space="preserve">Situation </w:t>
            </w:r>
            <w:r>
              <w:rPr>
                <w:rFonts w:ascii="Roboto" w:eastAsia="Roboto" w:hAnsi="Roboto" w:cs="Arial"/>
                <w:b/>
                <w:bCs/>
                <w:color w:val="3B3838"/>
                <w:sz w:val="20"/>
                <w:szCs w:val="20"/>
                <w:lang w:eastAsia="en-US"/>
              </w:rPr>
              <w:t>familiale</w:t>
            </w:r>
            <w:r>
              <w:rPr>
                <w:rFonts w:ascii="Roboto" w:eastAsia="Roboto" w:hAnsi="Roboto" w:cs="Arial"/>
                <w:color w:val="3B3838"/>
                <w:sz w:val="20"/>
                <w:szCs w:val="20"/>
                <w:lang w:eastAsia="en-US"/>
              </w:rPr>
              <w:t> </w:t>
            </w:r>
          </w:p>
          <w:p w14:paraId="14025A42" w14:textId="77777777" w:rsidR="00DD72CB" w:rsidRPr="00005ED5" w:rsidRDefault="00DD72CB" w:rsidP="00861187">
            <w:pPr>
              <w:numPr>
                <w:ilvl w:val="0"/>
                <w:numId w:val="6"/>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Célibataire</w:t>
            </w:r>
          </w:p>
          <w:p w14:paraId="394D5D16" w14:textId="77777777" w:rsidR="00DD72CB" w:rsidRPr="00005ED5" w:rsidRDefault="00DD72CB" w:rsidP="00861187">
            <w:pPr>
              <w:numPr>
                <w:ilvl w:val="0"/>
                <w:numId w:val="5"/>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Concubinage</w:t>
            </w:r>
          </w:p>
          <w:p w14:paraId="67F8D6ED" w14:textId="0531FD2E" w:rsidR="00DD72CB" w:rsidRPr="00005ED5" w:rsidRDefault="00DD72CB" w:rsidP="00861187">
            <w:pPr>
              <w:numPr>
                <w:ilvl w:val="0"/>
                <w:numId w:val="4"/>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z w:val="20"/>
                <w:szCs w:val="20"/>
              </w:rPr>
              <w:t>Marié(e)</w:t>
            </w:r>
            <w:r>
              <w:rPr>
                <w:rFonts w:ascii="Roboto" w:hAnsi="Roboto" w:cs="Calibri"/>
                <w:color w:val="231F20"/>
                <w:sz w:val="20"/>
                <w:szCs w:val="20"/>
              </w:rPr>
              <w:t xml:space="preserve"> </w:t>
            </w:r>
          </w:p>
          <w:p w14:paraId="505A3C4E" w14:textId="77777777" w:rsidR="00DD72CB" w:rsidRPr="00005ED5" w:rsidRDefault="00DD72CB" w:rsidP="00861187">
            <w:pPr>
              <w:numPr>
                <w:ilvl w:val="0"/>
                <w:numId w:val="4"/>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05"/>
                <w:sz w:val="20"/>
                <w:szCs w:val="20"/>
              </w:rPr>
              <w:t>Pacsé(e)</w:t>
            </w:r>
          </w:p>
          <w:p w14:paraId="30C85FFE" w14:textId="4E44CE9F" w:rsidR="00DD72CB" w:rsidRPr="00005ED5" w:rsidRDefault="00DD72CB" w:rsidP="00861187">
            <w:pPr>
              <w:numPr>
                <w:ilvl w:val="0"/>
                <w:numId w:val="3"/>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Div</w:t>
            </w:r>
            <w:r w:rsidRPr="00005ED5">
              <w:rPr>
                <w:rFonts w:ascii="Roboto" w:hAnsi="Roboto" w:cs="Calibri"/>
                <w:color w:val="231F20"/>
                <w:spacing w:val="-2"/>
                <w:w w:val="110"/>
                <w:sz w:val="20"/>
                <w:szCs w:val="20"/>
              </w:rPr>
              <w:t>or</w:t>
            </w:r>
            <w:r w:rsidRPr="00005ED5">
              <w:rPr>
                <w:rFonts w:ascii="Roboto" w:hAnsi="Roboto" w:cs="Calibri"/>
                <w:color w:val="231F20"/>
                <w:spacing w:val="-1"/>
                <w:w w:val="110"/>
                <w:sz w:val="20"/>
                <w:szCs w:val="20"/>
              </w:rPr>
              <w:t>c</w:t>
            </w:r>
            <w:r w:rsidRPr="00005ED5">
              <w:rPr>
                <w:rFonts w:ascii="Roboto" w:hAnsi="Roboto" w:cs="Calibri"/>
                <w:color w:val="231F20"/>
                <w:spacing w:val="-2"/>
                <w:w w:val="110"/>
                <w:sz w:val="20"/>
                <w:szCs w:val="20"/>
              </w:rPr>
              <w:t>é(e)</w:t>
            </w:r>
            <w:r w:rsidR="00EF0B6B">
              <w:rPr>
                <w:rFonts w:ascii="Roboto" w:hAnsi="Roboto" w:cs="Calibri"/>
                <w:color w:val="231F20"/>
                <w:spacing w:val="-2"/>
                <w:w w:val="110"/>
                <w:sz w:val="20"/>
                <w:szCs w:val="20"/>
              </w:rPr>
              <w:t xml:space="preserve"> le :</w:t>
            </w:r>
            <w:r w:rsidR="00EF0B6B">
              <w:rPr>
                <w:rFonts w:ascii="Roboto" w:hAnsi="Roboto" w:cs="Calibri"/>
                <w:color w:val="231F20"/>
                <w:spacing w:val="-2"/>
                <w:w w:val="110"/>
                <w:sz w:val="20"/>
                <w:szCs w:val="20"/>
              </w:rPr>
              <w:tab/>
            </w:r>
            <w:r w:rsidR="00EF0B6B" w:rsidRPr="00D86DDB">
              <w:rPr>
                <w:rFonts w:ascii="Roboto" w:eastAsia="Roboto" w:hAnsi="Roboto" w:cs="Arial"/>
                <w:bCs/>
                <w:color w:val="3B3838"/>
                <w:sz w:val="20"/>
                <w:szCs w:val="20"/>
                <w:lang w:eastAsia="en-US"/>
              </w:rPr>
              <w:t>______________</w:t>
            </w:r>
          </w:p>
          <w:p w14:paraId="12175D15" w14:textId="77777777" w:rsidR="00DD72CB" w:rsidRPr="00005ED5" w:rsidRDefault="00DD72CB" w:rsidP="00861187">
            <w:pPr>
              <w:numPr>
                <w:ilvl w:val="0"/>
                <w:numId w:val="3"/>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Sépar</w:t>
            </w:r>
            <w:r w:rsidRPr="00005ED5">
              <w:rPr>
                <w:rFonts w:ascii="Roboto" w:hAnsi="Roboto" w:cs="Calibri"/>
                <w:color w:val="231F20"/>
                <w:spacing w:val="-2"/>
                <w:w w:val="110"/>
                <w:sz w:val="20"/>
                <w:szCs w:val="20"/>
              </w:rPr>
              <w:t>é(e)</w:t>
            </w:r>
          </w:p>
          <w:p w14:paraId="255A9EE2" w14:textId="77777777" w:rsidR="00DD72CB" w:rsidRPr="00997BDD" w:rsidRDefault="00DD72CB" w:rsidP="00861187">
            <w:pPr>
              <w:numPr>
                <w:ilvl w:val="0"/>
                <w:numId w:val="7"/>
              </w:numPr>
              <w:tabs>
                <w:tab w:val="left" w:pos="241"/>
              </w:tabs>
              <w:kinsoku w:val="0"/>
              <w:overflowPunct w:val="0"/>
              <w:autoSpaceDE w:val="0"/>
              <w:autoSpaceDN w:val="0"/>
              <w:adjustRightInd w:val="0"/>
              <w:spacing w:after="0" w:line="480" w:lineRule="auto"/>
              <w:ind w:left="238" w:hanging="238"/>
              <w:rPr>
                <w:rFonts w:ascii="Roboto" w:hAnsi="Roboto" w:cs="Roboto"/>
                <w:b/>
                <w:bCs/>
                <w:sz w:val="20"/>
                <w:szCs w:val="20"/>
              </w:rPr>
            </w:pPr>
            <w:r w:rsidRPr="00005ED5">
              <w:rPr>
                <w:rFonts w:ascii="Roboto" w:hAnsi="Roboto" w:cs="Calibri"/>
                <w:color w:val="231F20"/>
                <w:spacing w:val="-2"/>
                <w:w w:val="105"/>
                <w:sz w:val="20"/>
                <w:szCs w:val="20"/>
              </w:rPr>
              <w:t>Veuf(</w:t>
            </w:r>
            <w:proofErr w:type="spellStart"/>
            <w:r w:rsidRPr="00005ED5">
              <w:rPr>
                <w:rFonts w:ascii="Roboto" w:hAnsi="Roboto" w:cs="Calibri"/>
                <w:color w:val="231F20"/>
                <w:spacing w:val="-2"/>
                <w:w w:val="105"/>
                <w:sz w:val="20"/>
                <w:szCs w:val="20"/>
              </w:rPr>
              <w:t>ve</w:t>
            </w:r>
            <w:proofErr w:type="spellEnd"/>
            <w:r w:rsidRPr="00005ED5">
              <w:rPr>
                <w:rFonts w:ascii="Roboto" w:hAnsi="Roboto" w:cs="Calibri"/>
                <w:color w:val="231F20"/>
                <w:spacing w:val="-2"/>
                <w:w w:val="105"/>
                <w:sz w:val="20"/>
                <w:szCs w:val="20"/>
              </w:rPr>
              <w:t>)</w:t>
            </w:r>
          </w:p>
          <w:p w14:paraId="5EAFCF08" w14:textId="220B067D" w:rsidR="00997BDD" w:rsidRPr="00D86DDB" w:rsidRDefault="00DD72CB" w:rsidP="00861187">
            <w:pPr>
              <w:spacing w:after="0" w:line="480" w:lineRule="auto"/>
              <w:rPr>
                <w:rFonts w:ascii="Roboto" w:eastAsia="Roboto" w:hAnsi="Roboto" w:cs="Arial"/>
                <w:color w:val="3B3838"/>
                <w:sz w:val="20"/>
                <w:szCs w:val="20"/>
                <w:lang w:eastAsia="en-US"/>
              </w:rPr>
            </w:pPr>
            <w:r>
              <w:rPr>
                <w:rFonts w:ascii="Roboto" w:hAnsi="Roboto" w:cs="Roboto"/>
                <w:b/>
                <w:bCs/>
                <w:spacing w:val="-2"/>
                <w:w w:val="105"/>
                <w:sz w:val="20"/>
                <w:szCs w:val="20"/>
              </w:rPr>
              <w:t>Nombre d’enfant</w:t>
            </w:r>
            <w:r w:rsidR="00997BDD">
              <w:rPr>
                <w:rFonts w:ascii="Roboto" w:hAnsi="Roboto" w:cs="Roboto"/>
                <w:b/>
                <w:bCs/>
                <w:spacing w:val="-2"/>
                <w:w w:val="105"/>
                <w:sz w:val="20"/>
                <w:szCs w:val="20"/>
              </w:rPr>
              <w:t>s à charge :</w:t>
            </w:r>
            <w:r w:rsidR="00997BDD">
              <w:rPr>
                <w:rFonts w:ascii="Roboto" w:hAnsi="Roboto" w:cs="Roboto"/>
                <w:b/>
                <w:bCs/>
                <w:spacing w:val="-2"/>
                <w:w w:val="105"/>
                <w:sz w:val="20"/>
                <w:szCs w:val="20"/>
              </w:rPr>
              <w:tab/>
            </w:r>
            <w:r w:rsidR="00997BDD">
              <w:rPr>
                <w:rFonts w:ascii="Roboto" w:hAnsi="Roboto" w:cs="Roboto"/>
                <w:b/>
                <w:bCs/>
                <w:spacing w:val="-2"/>
                <w:w w:val="105"/>
                <w:sz w:val="20"/>
                <w:szCs w:val="20"/>
              </w:rPr>
              <w:tab/>
            </w:r>
            <w:r w:rsidR="00997BDD" w:rsidRPr="00D86DDB">
              <w:rPr>
                <w:rFonts w:ascii="Roboto" w:eastAsia="Roboto" w:hAnsi="Roboto" w:cs="Arial"/>
                <w:bCs/>
                <w:color w:val="3B3838"/>
                <w:sz w:val="20"/>
                <w:szCs w:val="20"/>
                <w:lang w:eastAsia="en-US"/>
              </w:rPr>
              <w:t>________</w:t>
            </w:r>
          </w:p>
          <w:p w14:paraId="1885E337" w14:textId="32F53256" w:rsidR="00DD72CB" w:rsidRDefault="00C455AD" w:rsidP="00861187">
            <w:pPr>
              <w:tabs>
                <w:tab w:val="left" w:pos="241"/>
              </w:tabs>
              <w:kinsoku w:val="0"/>
              <w:overflowPunct w:val="0"/>
              <w:autoSpaceDE w:val="0"/>
              <w:autoSpaceDN w:val="0"/>
              <w:adjustRightInd w:val="0"/>
              <w:spacing w:after="0" w:line="480" w:lineRule="auto"/>
              <w:rPr>
                <w:rFonts w:ascii="Roboto" w:hAnsi="Roboto" w:cs="Roboto"/>
                <w:b/>
                <w:bCs/>
                <w:sz w:val="20"/>
                <w:szCs w:val="20"/>
              </w:rPr>
            </w:pPr>
            <w:r>
              <w:rPr>
                <w:rFonts w:ascii="Roboto" w:hAnsi="Roboto" w:cs="Roboto"/>
                <w:b/>
                <w:bCs/>
                <w:sz w:val="20"/>
                <w:szCs w:val="20"/>
              </w:rPr>
              <w:t>Date(s) de naissance du ou des enfants :</w:t>
            </w:r>
          </w:p>
          <w:p w14:paraId="74FE2FF1" w14:textId="77777777" w:rsidR="00C455AD" w:rsidRDefault="00C455AD" w:rsidP="00861187">
            <w:pPr>
              <w:spacing w:after="0" w:line="480" w:lineRule="auto"/>
              <w:rPr>
                <w:rFonts w:ascii="Roboto" w:eastAsia="Roboto" w:hAnsi="Roboto" w:cs="Arial"/>
                <w:color w:val="3B3838"/>
                <w:sz w:val="20"/>
                <w:szCs w:val="20"/>
                <w:lang w:eastAsia="en-US"/>
              </w:rPr>
            </w:pPr>
          </w:p>
          <w:p w14:paraId="4A9D4B40" w14:textId="0F5CC4FF" w:rsidR="00C455AD" w:rsidRPr="00D86DDB" w:rsidRDefault="00C455AD" w:rsidP="00861187">
            <w:pPr>
              <w:spacing w:after="0" w:line="480" w:lineRule="auto"/>
              <w:rPr>
                <w:rFonts w:ascii="Roboto" w:eastAsia="Roboto" w:hAnsi="Roboto" w:cs="Arial"/>
                <w:color w:val="3B3838"/>
                <w:sz w:val="20"/>
                <w:szCs w:val="20"/>
                <w:lang w:eastAsia="en-US"/>
              </w:rPr>
            </w:pPr>
            <w:r w:rsidRPr="00D86DDB">
              <w:rPr>
                <w:rFonts w:ascii="Roboto" w:eastAsia="Roboto" w:hAnsi="Roboto" w:cs="Arial"/>
                <w:color w:val="3B3838"/>
                <w:sz w:val="20"/>
                <w:szCs w:val="20"/>
                <w:lang w:eastAsia="en-US"/>
              </w:rPr>
              <w:t>_______________________________________________</w:t>
            </w:r>
          </w:p>
          <w:p w14:paraId="1126106E" w14:textId="77777777" w:rsidR="00DD72CB" w:rsidRPr="00D86DDB" w:rsidRDefault="00DD72CB" w:rsidP="00861187">
            <w:pPr>
              <w:spacing w:after="0" w:line="480" w:lineRule="auto"/>
              <w:rPr>
                <w:rFonts w:ascii="Roboto" w:eastAsia="Roboto" w:hAnsi="Roboto" w:cs="Arial"/>
                <w:color w:val="3B3838"/>
                <w:sz w:val="20"/>
                <w:szCs w:val="20"/>
                <w:lang w:eastAsia="en-US"/>
              </w:rPr>
            </w:pPr>
          </w:p>
        </w:tc>
        <w:tc>
          <w:tcPr>
            <w:tcW w:w="89" w:type="pct"/>
            <w:tcBorders>
              <w:left w:val="single" w:sz="18" w:space="0" w:color="0070C0"/>
              <w:right w:val="single" w:sz="18" w:space="0" w:color="0070C0"/>
            </w:tcBorders>
          </w:tcPr>
          <w:p w14:paraId="7C50FAF0"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49B7C51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A11FA86"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0EC4AC5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A1542C7"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0CAFA1B7"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48DB9FA7"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C88B006"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12D58E4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5C0FBB0"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77844F00"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9D79874"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4F0071E2"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5F1DB97A"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12615703"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3B53D1D3"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19A56D49"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7A5E56F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tc>
        <w:tc>
          <w:tcPr>
            <w:tcW w:w="2389" w:type="pct"/>
            <w:tcBorders>
              <w:top w:val="single" w:sz="18" w:space="0" w:color="0070C0"/>
              <w:left w:val="single" w:sz="18" w:space="0" w:color="0070C0"/>
              <w:bottom w:val="single" w:sz="18" w:space="0" w:color="0070C0"/>
              <w:right w:val="single" w:sz="18" w:space="0" w:color="0070C0"/>
            </w:tcBorders>
          </w:tcPr>
          <w:p w14:paraId="787A4058" w14:textId="7E895CB3" w:rsidR="00DB63E7" w:rsidRPr="00DB63E7" w:rsidRDefault="00DB63E7"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Pr>
                <w:rFonts w:ascii="Roboto" w:eastAsia="Times New Roman" w:hAnsi="Roboto" w:cs="Arial"/>
                <w:b/>
                <w:color w:val="0070C0"/>
                <w:spacing w:val="20"/>
                <w:sz w:val="20"/>
                <w:szCs w:val="20"/>
                <w:u w:val="single"/>
                <w:lang w:eastAsia="en-US"/>
              </w:rPr>
              <w:t>CO-</w:t>
            </w:r>
            <w:r w:rsidRPr="00DB63E7">
              <w:rPr>
                <w:rFonts w:ascii="Roboto" w:eastAsia="Times New Roman" w:hAnsi="Roboto" w:cs="Arial"/>
                <w:b/>
                <w:color w:val="0070C0"/>
                <w:spacing w:val="20"/>
                <w:sz w:val="20"/>
                <w:szCs w:val="20"/>
                <w:u w:val="single"/>
                <w:lang w:eastAsia="en-US"/>
              </w:rPr>
              <w:t>RESERVATAIRE</w:t>
            </w:r>
          </w:p>
          <w:p w14:paraId="05036EE7" w14:textId="76B629CC"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Nom </w:t>
            </w:r>
            <w:r w:rsidRPr="00DB63E7">
              <w:rPr>
                <w:rFonts w:ascii="Roboto" w:eastAsia="Roboto" w:hAnsi="Roboto" w:cs="Arial"/>
                <w:color w:val="3B3838"/>
                <w:sz w:val="20"/>
                <w:szCs w:val="20"/>
                <w:lang w:eastAsia="en-US"/>
              </w:rPr>
              <w:t xml:space="preserve">(marital) : </w:t>
            </w:r>
            <w:r w:rsidRPr="00DB63E7">
              <w:rPr>
                <w:rFonts w:ascii="Roboto" w:eastAsia="Roboto" w:hAnsi="Roboto" w:cs="Arial"/>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6FC23C01" w14:textId="456E712B" w:rsidR="00DB63E7" w:rsidRPr="00DB63E7" w:rsidRDefault="00DB63E7" w:rsidP="00861187">
            <w:pPr>
              <w:spacing w:after="12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Nom de naissance :</w:t>
            </w:r>
            <w:r w:rsidRPr="00DB63E7">
              <w:rPr>
                <w:rFonts w:ascii="Roboto" w:eastAsia="Roboto" w:hAnsi="Roboto" w:cs="Arial"/>
                <w:b/>
                <w:bCs/>
                <w:color w:val="3B3838"/>
                <w:sz w:val="20"/>
                <w:szCs w:val="20"/>
                <w:lang w:eastAsia="en-US"/>
              </w:rPr>
              <w:tab/>
              <w:t>_</w:t>
            </w:r>
            <w:r w:rsidRPr="00DB63E7">
              <w:rPr>
                <w:rFonts w:ascii="Roboto" w:eastAsia="Roboto" w:hAnsi="Roboto" w:cs="Arial"/>
                <w:color w:val="3B3838"/>
                <w:sz w:val="20"/>
                <w:szCs w:val="20"/>
                <w:lang w:eastAsia="en-US"/>
              </w:rPr>
              <w:t>____________________</w:t>
            </w:r>
            <w:r w:rsidRPr="00DB63E7">
              <w:rPr>
                <w:rFonts w:ascii="Roboto" w:eastAsia="Roboto" w:hAnsi="Roboto" w:cs="Arial"/>
                <w:b/>
                <w:bCs/>
                <w:color w:val="3B3838"/>
                <w:sz w:val="20"/>
                <w:szCs w:val="20"/>
                <w:lang w:eastAsia="en-US"/>
              </w:rPr>
              <w:t>_</w:t>
            </w:r>
          </w:p>
          <w:p w14:paraId="0984D306" w14:textId="38F8546A" w:rsidR="00DB63E7" w:rsidRPr="00DB63E7" w:rsidRDefault="00DB63E7" w:rsidP="00861187">
            <w:pPr>
              <w:spacing w:after="12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Prénom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t>______________________</w:t>
            </w:r>
          </w:p>
          <w:p w14:paraId="47A04CF2" w14:textId="77777777" w:rsidR="00DB63E7" w:rsidRPr="00DB63E7" w:rsidRDefault="00DB63E7" w:rsidP="00861187">
            <w:pPr>
              <w:spacing w:after="120" w:line="480" w:lineRule="auto"/>
              <w:jc w:val="both"/>
              <w:rPr>
                <w:rFonts w:ascii="Roboto" w:eastAsia="Roboto" w:hAnsi="Roboto" w:cs="Arial"/>
                <w:b/>
                <w:bCs/>
                <w:color w:val="3B3838"/>
                <w:sz w:val="20"/>
                <w:szCs w:val="20"/>
              </w:rPr>
            </w:pPr>
            <w:r w:rsidRPr="00DB63E7">
              <w:rPr>
                <w:rFonts w:ascii="Roboto" w:eastAsia="Roboto" w:hAnsi="Roboto" w:cs="Arial"/>
                <w:b/>
                <w:bCs/>
                <w:color w:val="3B3838"/>
                <w:sz w:val="20"/>
                <w:szCs w:val="20"/>
              </w:rPr>
              <w:t>Sexe :</w:t>
            </w:r>
            <w:r w:rsidRPr="00DB63E7">
              <w:rPr>
                <w:rFonts w:ascii="Roboto" w:eastAsia="Roboto" w:hAnsi="Roboto" w:cs="Arial"/>
                <w:b/>
                <w:bCs/>
                <w:color w:val="3B3838"/>
                <w:sz w:val="20"/>
                <w:szCs w:val="20"/>
              </w:rPr>
              <w:tab/>
            </w:r>
            <w:r w:rsidRPr="00DB63E7">
              <w:rPr>
                <w:rFonts w:ascii="Roboto" w:eastAsia="Roboto" w:hAnsi="Roboto" w:cs="Arial"/>
                <w:b/>
                <w:bCs/>
                <w:color w:val="3B3838"/>
                <w:sz w:val="20"/>
                <w:szCs w:val="20"/>
              </w:rPr>
              <w:tab/>
            </w:r>
            <w:r w:rsidRPr="00DB63E7">
              <w:rPr>
                <w:rFonts w:ascii="Roboto" w:eastAsia="Roboto" w:hAnsi="Roboto" w:cs="Arial"/>
                <w:color w:val="3B3838"/>
                <w:sz w:val="20"/>
                <w:szCs w:val="20"/>
              </w:rPr>
              <w:t> Masculin</w:t>
            </w:r>
            <w:r w:rsidRPr="00DB63E7">
              <w:rPr>
                <w:rFonts w:ascii="Roboto" w:eastAsia="Roboto" w:hAnsi="Roboto" w:cs="Arial"/>
                <w:color w:val="3B3838"/>
                <w:sz w:val="20"/>
                <w:szCs w:val="20"/>
              </w:rPr>
              <w:tab/>
            </w:r>
            <w:r w:rsidRPr="00DB63E7">
              <w:rPr>
                <w:rFonts w:ascii="Roboto" w:eastAsia="Roboto" w:hAnsi="Roboto" w:cs="Arial"/>
                <w:color w:val="3B3838"/>
                <w:sz w:val="20"/>
                <w:szCs w:val="20"/>
              </w:rPr>
              <w:t> Féminin</w:t>
            </w:r>
          </w:p>
          <w:p w14:paraId="6BB4A97E" w14:textId="71E2483D"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Date de naissance :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0CD72EDA" w14:textId="10FA3D61"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Lieu de naissance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62D2036" w14:textId="3CA858F7"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Nationalité :</w:t>
            </w:r>
            <w:r w:rsidRPr="00DB63E7">
              <w:rPr>
                <w:rFonts w:ascii="Roboto" w:eastAsia="Roboto" w:hAnsi="Roboto" w:cs="Arial"/>
                <w:b/>
                <w:bCs/>
                <w:color w:val="3B3838"/>
                <w:sz w:val="20"/>
                <w:szCs w:val="20"/>
                <w:lang w:eastAsia="en-US"/>
              </w:rPr>
              <w:tab/>
            </w:r>
            <w:r>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7C39883D" w14:textId="2169D1D3" w:rsidR="00DB63E7" w:rsidRPr="00DB63E7" w:rsidRDefault="00DB63E7" w:rsidP="00861187">
            <w:pPr>
              <w:spacing w:after="120" w:line="480" w:lineRule="auto"/>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Adresse postale complète : </w:t>
            </w:r>
            <w:r w:rsidRPr="00DB63E7">
              <w:rPr>
                <w:rFonts w:ascii="Roboto" w:eastAsia="Roboto" w:hAnsi="Roboto" w:cs="Arial"/>
                <w:color w:val="3B3838"/>
                <w:sz w:val="20"/>
                <w:szCs w:val="20"/>
                <w:lang w:eastAsia="en-US"/>
              </w:rPr>
              <w:t>______________________________________________</w:t>
            </w:r>
          </w:p>
          <w:p w14:paraId="462C7715" w14:textId="73A35A2D"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Adresse </w:t>
            </w:r>
            <w:proofErr w:type="gramStart"/>
            <w:r w:rsidRPr="00DB63E7">
              <w:rPr>
                <w:rFonts w:ascii="Roboto" w:eastAsia="Roboto" w:hAnsi="Roboto" w:cs="Arial"/>
                <w:b/>
                <w:bCs/>
                <w:color w:val="3B3838"/>
                <w:sz w:val="20"/>
                <w:szCs w:val="20"/>
                <w:lang w:eastAsia="en-US"/>
              </w:rPr>
              <w:t>mail</w:t>
            </w:r>
            <w:proofErr w:type="gramEnd"/>
            <w:r w:rsidRPr="00DB63E7">
              <w:rPr>
                <w:rFonts w:ascii="Roboto" w:eastAsia="Roboto" w:hAnsi="Roboto" w:cs="Arial"/>
                <w:b/>
                <w:bCs/>
                <w:color w:val="3B3838"/>
                <w:sz w:val="20"/>
                <w:szCs w:val="20"/>
                <w:lang w:eastAsia="en-US"/>
              </w:rPr>
              <w:t xml:space="preserve">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2E14243" w14:textId="5CC757F9"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Tél. portable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06B7D1D2" w14:textId="6686CD63"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Profession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54F911B8" w14:textId="77777777" w:rsidR="00DB63E7" w:rsidRPr="00DB63E7" w:rsidRDefault="00DB63E7" w:rsidP="00861187">
            <w:pPr>
              <w:spacing w:after="12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Situation professionnelle :</w:t>
            </w:r>
          </w:p>
          <w:p w14:paraId="7229B507" w14:textId="295DA880"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b/>
                <w:bCs/>
                <w:color w:val="3B3838"/>
                <w:sz w:val="20"/>
                <w:szCs w:val="20"/>
              </w:rPr>
              <w:t></w:t>
            </w:r>
            <w:r w:rsidRPr="00DB63E7">
              <w:rPr>
                <w:rFonts w:ascii="Roboto" w:eastAsia="Roboto" w:hAnsi="Roboto" w:cs="Arial"/>
                <w:color w:val="3B3838"/>
                <w:sz w:val="20"/>
                <w:szCs w:val="20"/>
              </w:rPr>
              <w:t>CDD jusqu’au_</w:t>
            </w:r>
            <w:r>
              <w:rPr>
                <w:rFonts w:ascii="Roboto" w:eastAsia="Roboto" w:hAnsi="Roboto" w:cs="Arial"/>
                <w:color w:val="3B3838"/>
                <w:sz w:val="20"/>
                <w:szCs w:val="20"/>
              </w:rPr>
              <w:tab/>
            </w:r>
            <w:r w:rsidRPr="00DB63E7">
              <w:rPr>
                <w:rFonts w:ascii="Roboto" w:eastAsia="Roboto" w:hAnsi="Roboto" w:cs="Arial"/>
                <w:color w:val="3B3838"/>
                <w:sz w:val="20"/>
                <w:szCs w:val="20"/>
              </w:rPr>
              <w:t>____________</w:t>
            </w:r>
          </w:p>
          <w:p w14:paraId="4512D10B" w14:textId="23CFEAD8"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 xml:space="preserve">CDI </w:t>
            </w:r>
          </w:p>
          <w:p w14:paraId="7DEA6471" w14:textId="7A712AA5"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Fonctionnaire</w:t>
            </w:r>
          </w:p>
          <w:p w14:paraId="241C2DE7" w14:textId="627DF566"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Demandeur d’emploi</w:t>
            </w:r>
          </w:p>
          <w:p w14:paraId="6819AB4A" w14:textId="153C34D5"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Retraité(e)</w:t>
            </w:r>
          </w:p>
          <w:p w14:paraId="3BCD34D0" w14:textId="41C37CA3"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Artisan/Commerçant</w:t>
            </w:r>
          </w:p>
          <w:p w14:paraId="4A6FDDDD" w14:textId="6347D76E"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Sans profession depuis</w:t>
            </w:r>
            <w:r w:rsidRPr="00DB63E7">
              <w:rPr>
                <w:rFonts w:ascii="Roboto" w:eastAsia="Roboto" w:hAnsi="Roboto" w:cs="Arial"/>
                <w:b/>
                <w:bCs/>
                <w:color w:val="3B3838"/>
                <w:sz w:val="20"/>
                <w:szCs w:val="20"/>
              </w:rPr>
              <w:t xml:space="preserve"> </w:t>
            </w:r>
            <w:r w:rsidRPr="00DB63E7">
              <w:rPr>
                <w:rFonts w:ascii="Roboto" w:eastAsia="Roboto" w:hAnsi="Roboto" w:cs="Arial"/>
                <w:color w:val="3B3838"/>
                <w:sz w:val="20"/>
                <w:szCs w:val="20"/>
              </w:rPr>
              <w:t xml:space="preserve">le </w:t>
            </w:r>
            <w:r w:rsidRPr="00DB63E7">
              <w:rPr>
                <w:rFonts w:ascii="Roboto" w:eastAsia="Roboto" w:hAnsi="Roboto" w:cs="Arial"/>
                <w:color w:val="3B3838"/>
                <w:sz w:val="20"/>
                <w:szCs w:val="20"/>
              </w:rPr>
              <w:tab/>
              <w:t>______________</w:t>
            </w:r>
          </w:p>
          <w:p w14:paraId="3AC644BD" w14:textId="77777777" w:rsidR="00DB63E7" w:rsidRDefault="00DB63E7" w:rsidP="00861187">
            <w:pPr>
              <w:spacing w:after="120" w:line="480" w:lineRule="auto"/>
              <w:jc w:val="both"/>
              <w:rPr>
                <w:rFonts w:ascii="Roboto" w:eastAsia="Roboto" w:hAnsi="Roboto" w:cs="Arial"/>
                <w:b/>
                <w:bCs/>
                <w:color w:val="3B3838"/>
                <w:sz w:val="20"/>
                <w:szCs w:val="20"/>
                <w:lang w:eastAsia="en-US"/>
              </w:rPr>
            </w:pPr>
          </w:p>
          <w:p w14:paraId="37812695" w14:textId="4DEA90EA" w:rsidR="00DB63E7" w:rsidRPr="00DB63E7" w:rsidRDefault="00DB63E7" w:rsidP="00861187">
            <w:pPr>
              <w:spacing w:after="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Adresse complète du lieu de travail :</w:t>
            </w:r>
          </w:p>
          <w:p w14:paraId="70B20362" w14:textId="75AD047B" w:rsidR="00DB63E7" w:rsidRPr="00DB63E7" w:rsidRDefault="00DB63E7" w:rsidP="00861187">
            <w:pPr>
              <w:spacing w:after="0" w:line="480" w:lineRule="auto"/>
              <w:jc w:val="both"/>
              <w:rPr>
                <w:rFonts w:ascii="Roboto" w:eastAsia="Roboto" w:hAnsi="Roboto" w:cs="Arial"/>
                <w:color w:val="3B3838"/>
                <w:sz w:val="20"/>
                <w:szCs w:val="20"/>
                <w:lang w:eastAsia="en-US"/>
              </w:rPr>
            </w:pPr>
            <w:r w:rsidRPr="00DB63E7">
              <w:rPr>
                <w:rFonts w:ascii="Roboto" w:eastAsia="Roboto" w:hAnsi="Roboto" w:cs="Arial"/>
                <w:color w:val="3B3838"/>
                <w:sz w:val="20"/>
                <w:szCs w:val="20"/>
                <w:lang w:eastAsia="en-US"/>
              </w:rPr>
              <w:t>_____________________________________________</w:t>
            </w:r>
          </w:p>
          <w:p w14:paraId="47FB0002" w14:textId="77777777" w:rsidR="00861187" w:rsidRPr="00DB63E7" w:rsidRDefault="00861187"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Pr>
                <w:rFonts w:ascii="Roboto" w:eastAsia="Times New Roman" w:hAnsi="Roboto" w:cs="Arial"/>
                <w:b/>
                <w:color w:val="0070C0"/>
                <w:spacing w:val="20"/>
                <w:sz w:val="20"/>
                <w:szCs w:val="20"/>
                <w:u w:val="single"/>
                <w:lang w:eastAsia="en-US"/>
              </w:rPr>
              <w:lastRenderedPageBreak/>
              <w:t>CO-</w:t>
            </w:r>
            <w:r w:rsidRPr="00DB63E7">
              <w:rPr>
                <w:rFonts w:ascii="Roboto" w:eastAsia="Times New Roman" w:hAnsi="Roboto" w:cs="Arial"/>
                <w:b/>
                <w:color w:val="0070C0"/>
                <w:spacing w:val="20"/>
                <w:sz w:val="20"/>
                <w:szCs w:val="20"/>
                <w:u w:val="single"/>
                <w:lang w:eastAsia="en-US"/>
              </w:rPr>
              <w:t>RESERVATAIRE</w:t>
            </w:r>
          </w:p>
          <w:p w14:paraId="7838BDF6" w14:textId="43D19245" w:rsidR="00DB63E7" w:rsidRPr="00DB63E7" w:rsidRDefault="00DB63E7" w:rsidP="00861187">
            <w:pPr>
              <w:spacing w:after="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Revenu mensuel :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3DC6DD8" w14:textId="3CFB19D7" w:rsidR="00DB63E7" w:rsidRPr="00DB63E7" w:rsidRDefault="00DB63E7" w:rsidP="00861187">
            <w:pPr>
              <w:spacing w:after="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Apport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2A6ECB77" w14:textId="7C115B1C" w:rsidR="00DB63E7" w:rsidRPr="00DB63E7" w:rsidRDefault="00DB63E7" w:rsidP="00861187">
            <w:pPr>
              <w:spacing w:after="0" w:line="48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Revenu fiscal N-1</w:t>
            </w:r>
            <w:r w:rsidRPr="00DB63E7">
              <w:rPr>
                <w:rFonts w:ascii="Roboto" w:eastAsia="Roboto" w:hAnsi="Roboto" w:cs="Arial"/>
                <w:b/>
                <w:bCs/>
                <w:color w:val="3B3838"/>
                <w:sz w:val="20"/>
                <w:szCs w:val="20"/>
                <w:vertAlign w:val="superscript"/>
                <w:lang w:eastAsia="en-US"/>
              </w:rPr>
              <w:t>*</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12DAF36F" w14:textId="55BDB53E" w:rsidR="00DB63E7" w:rsidRPr="00DB63E7" w:rsidRDefault="00DB63E7" w:rsidP="00861187">
            <w:pPr>
              <w:spacing w:after="0" w:line="480" w:lineRule="auto"/>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Revenu fiscal N -</w:t>
            </w:r>
            <w:proofErr w:type="gramStart"/>
            <w:r w:rsidRPr="00DB63E7">
              <w:rPr>
                <w:rFonts w:ascii="Roboto" w:eastAsia="Roboto" w:hAnsi="Roboto" w:cs="Arial"/>
                <w:b/>
                <w:bCs/>
                <w:color w:val="3B3838"/>
                <w:sz w:val="20"/>
                <w:szCs w:val="20"/>
                <w:lang w:eastAsia="en-US"/>
              </w:rPr>
              <w:t>2:</w:t>
            </w:r>
            <w:proofErr w:type="gramEnd"/>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74B99A66" w14:textId="77777777" w:rsidR="00DB63E7" w:rsidRPr="00DB63E7" w:rsidRDefault="00DB63E7" w:rsidP="00861187">
            <w:pPr>
              <w:spacing w:after="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Situation familiale </w:t>
            </w:r>
          </w:p>
          <w:p w14:paraId="0F653A49" w14:textId="6C21BC23"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Célibataire</w:t>
            </w:r>
          </w:p>
          <w:p w14:paraId="3979C67B" w14:textId="6676CD6D"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Concubinage</w:t>
            </w:r>
          </w:p>
          <w:p w14:paraId="0FC02CDC" w14:textId="69C33C72"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 xml:space="preserve">Marié(e) </w:t>
            </w:r>
          </w:p>
          <w:p w14:paraId="5A85B509" w14:textId="26CF41D0"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Pacsé(e)</w:t>
            </w:r>
          </w:p>
          <w:p w14:paraId="567EEE30" w14:textId="77777777"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w:t>
            </w:r>
            <w:r w:rsidRPr="00DB63E7">
              <w:rPr>
                <w:rFonts w:ascii="Roboto" w:eastAsia="Roboto" w:hAnsi="Roboto" w:cs="Arial"/>
                <w:color w:val="3B3838"/>
                <w:sz w:val="20"/>
                <w:szCs w:val="20"/>
              </w:rPr>
              <w:tab/>
              <w:t>Divorcé(e) le :</w:t>
            </w:r>
            <w:r w:rsidRPr="00DB63E7">
              <w:rPr>
                <w:rFonts w:ascii="Roboto" w:eastAsia="Roboto" w:hAnsi="Roboto" w:cs="Arial"/>
                <w:color w:val="3B3838"/>
                <w:sz w:val="20"/>
                <w:szCs w:val="20"/>
              </w:rPr>
              <w:tab/>
              <w:t>______________</w:t>
            </w:r>
          </w:p>
          <w:p w14:paraId="5E84920F" w14:textId="04B94BA3"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Séparé(e)</w:t>
            </w:r>
          </w:p>
          <w:p w14:paraId="1EE43580" w14:textId="5D992DDE" w:rsidR="00DB63E7" w:rsidRPr="00DB63E7" w:rsidRDefault="00DB63E7" w:rsidP="00861187">
            <w:pPr>
              <w:pStyle w:val="Paragraphedeliste"/>
              <w:numPr>
                <w:ilvl w:val="1"/>
                <w:numId w:val="22"/>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Veuf(</w:t>
            </w:r>
            <w:proofErr w:type="spellStart"/>
            <w:r w:rsidRPr="00DB63E7">
              <w:rPr>
                <w:rFonts w:ascii="Roboto" w:eastAsia="Roboto" w:hAnsi="Roboto" w:cs="Arial"/>
                <w:color w:val="3B3838"/>
                <w:sz w:val="20"/>
                <w:szCs w:val="20"/>
              </w:rPr>
              <w:t>ve</w:t>
            </w:r>
            <w:proofErr w:type="spellEnd"/>
            <w:r w:rsidRPr="00DB63E7">
              <w:rPr>
                <w:rFonts w:ascii="Roboto" w:eastAsia="Roboto" w:hAnsi="Roboto" w:cs="Arial"/>
                <w:color w:val="3B3838"/>
                <w:sz w:val="20"/>
                <w:szCs w:val="20"/>
              </w:rPr>
              <w:t>)</w:t>
            </w:r>
          </w:p>
          <w:p w14:paraId="33E52021" w14:textId="6777AD47"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Nombre d’enfants à charge</w:t>
            </w:r>
            <w:r w:rsidRPr="00DB63E7">
              <w:rPr>
                <w:rFonts w:ascii="Roboto" w:eastAsia="Roboto" w:hAnsi="Roboto" w:cs="Arial"/>
                <w:color w:val="3B3838"/>
                <w:sz w:val="20"/>
                <w:szCs w:val="20"/>
                <w:lang w:eastAsia="en-US"/>
              </w:rPr>
              <w:t xml:space="preserve"> :</w:t>
            </w:r>
            <w:r w:rsidRPr="00DB63E7">
              <w:rPr>
                <w:rFonts w:ascii="Roboto" w:eastAsia="Roboto" w:hAnsi="Roboto" w:cs="Arial"/>
                <w:color w:val="3B3838"/>
                <w:sz w:val="20"/>
                <w:szCs w:val="20"/>
                <w:lang w:eastAsia="en-US"/>
              </w:rPr>
              <w:tab/>
            </w:r>
            <w:r w:rsidRPr="00DB63E7">
              <w:rPr>
                <w:rFonts w:ascii="Roboto" w:eastAsia="Roboto" w:hAnsi="Roboto" w:cs="Arial"/>
                <w:color w:val="3B3838"/>
                <w:sz w:val="20"/>
                <w:szCs w:val="20"/>
                <w:lang w:eastAsia="en-US"/>
              </w:rPr>
              <w:tab/>
              <w:t>______</w:t>
            </w:r>
          </w:p>
          <w:p w14:paraId="780E6767" w14:textId="77777777"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Date(s) de naissance du ou des enfants</w:t>
            </w:r>
            <w:r w:rsidRPr="00DB63E7">
              <w:rPr>
                <w:rFonts w:ascii="Roboto" w:eastAsia="Roboto" w:hAnsi="Roboto" w:cs="Arial"/>
                <w:color w:val="3B3838"/>
                <w:sz w:val="20"/>
                <w:szCs w:val="20"/>
                <w:lang w:eastAsia="en-US"/>
              </w:rPr>
              <w:t xml:space="preserve"> :</w:t>
            </w:r>
          </w:p>
          <w:p w14:paraId="5BA1DD51" w14:textId="77777777"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p>
          <w:p w14:paraId="6BB452DA" w14:textId="753F68E9"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r w:rsidRPr="00DB63E7">
              <w:rPr>
                <w:rFonts w:ascii="Roboto" w:eastAsia="Roboto" w:hAnsi="Roboto" w:cs="Arial"/>
                <w:color w:val="3B3838"/>
                <w:sz w:val="20"/>
                <w:szCs w:val="20"/>
                <w:lang w:eastAsia="en-US"/>
              </w:rPr>
              <w:t>______________________________________________</w:t>
            </w:r>
          </w:p>
          <w:p w14:paraId="3756594B" w14:textId="2BA36D0A" w:rsidR="00D86DDB" w:rsidRPr="00D86DDB" w:rsidRDefault="00D86DDB"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p>
        </w:tc>
      </w:tr>
    </w:tbl>
    <w:p w14:paraId="5E879662" w14:textId="19F798A7" w:rsidR="00D86DDB" w:rsidRPr="007D5CDD" w:rsidRDefault="007D5CDD" w:rsidP="00D35BB1">
      <w:pPr>
        <w:spacing w:before="240" w:after="240"/>
        <w:rPr>
          <w:rFonts w:ascii="Roboto" w:hAnsi="Roboto" w:cs="Roboto"/>
          <w:b/>
          <w:bCs/>
          <w:i/>
          <w:iCs/>
          <w:sz w:val="18"/>
          <w:szCs w:val="18"/>
        </w:rPr>
      </w:pPr>
      <w:r w:rsidRPr="007D5CDD">
        <w:rPr>
          <w:rFonts w:ascii="Roboto" w:hAnsi="Roboto" w:cs="Roboto"/>
          <w:b/>
          <w:bCs/>
          <w:i/>
          <w:iCs/>
          <w:sz w:val="18"/>
          <w:szCs w:val="18"/>
          <w:vertAlign w:val="superscript"/>
        </w:rPr>
        <w:lastRenderedPageBreak/>
        <w:t>*</w:t>
      </w:r>
      <w:r w:rsidRPr="007D5CDD">
        <w:rPr>
          <w:rFonts w:ascii="Roboto" w:hAnsi="Roboto" w:cs="Roboto"/>
          <w:b/>
          <w:bCs/>
          <w:i/>
          <w:iCs/>
          <w:sz w:val="18"/>
          <w:szCs w:val="18"/>
        </w:rPr>
        <w:t>Le revenu fiscal de référence est noté sur votre avis d’imposition</w:t>
      </w:r>
    </w:p>
    <w:p w14:paraId="105151A5" w14:textId="678F20A9" w:rsidR="006D557A" w:rsidRPr="007D5CDD" w:rsidRDefault="0065707E" w:rsidP="00997BDD">
      <w:pPr>
        <w:shd w:val="clear" w:color="auto" w:fill="CCECFF"/>
        <w:rPr>
          <w:rFonts w:ascii="Roboto" w:hAnsi="Roboto" w:cs="Roboto"/>
          <w:b/>
          <w:bCs/>
          <w:color w:val="0070C0"/>
          <w:sz w:val="24"/>
          <w:szCs w:val="24"/>
          <w:u w:val="single"/>
        </w:rPr>
      </w:pPr>
      <w:r w:rsidRPr="007D5CDD">
        <w:rPr>
          <w:rFonts w:ascii="Roboto" w:hAnsi="Roboto" w:cs="Roboto"/>
          <w:b/>
          <w:bCs/>
          <w:color w:val="0070C0"/>
          <w:sz w:val="24"/>
          <w:szCs w:val="24"/>
          <w:u w:val="single"/>
        </w:rPr>
        <w:t>LISTE DES AUTRES OCCUPANTS DU FUTUR LOGEMENT</w:t>
      </w:r>
    </w:p>
    <w:tbl>
      <w:tblPr>
        <w:tblW w:w="9923" w:type="dxa"/>
        <w:tblInd w:w="-5" w:type="dxa"/>
        <w:tblLayout w:type="fixed"/>
        <w:tblCellMar>
          <w:left w:w="0" w:type="dxa"/>
          <w:right w:w="0" w:type="dxa"/>
        </w:tblCellMar>
        <w:tblLook w:val="0000" w:firstRow="0" w:lastRow="0" w:firstColumn="0" w:lastColumn="0" w:noHBand="0" w:noVBand="0"/>
      </w:tblPr>
      <w:tblGrid>
        <w:gridCol w:w="2164"/>
        <w:gridCol w:w="1522"/>
        <w:gridCol w:w="2126"/>
        <w:gridCol w:w="4111"/>
      </w:tblGrid>
      <w:tr w:rsidR="00D807CA" w:rsidRPr="00D35BB1" w14:paraId="42027251" w14:textId="77777777" w:rsidTr="005C7208">
        <w:trPr>
          <w:trHeight w:hRule="exact" w:val="833"/>
        </w:trPr>
        <w:tc>
          <w:tcPr>
            <w:tcW w:w="2164" w:type="dxa"/>
            <w:tcBorders>
              <w:top w:val="single" w:sz="4" w:space="0" w:color="auto"/>
              <w:left w:val="single" w:sz="4" w:space="0" w:color="auto"/>
              <w:bottom w:val="single" w:sz="4" w:space="0" w:color="auto"/>
              <w:right w:val="single" w:sz="4" w:space="0" w:color="auto"/>
            </w:tcBorders>
            <w:shd w:val="clear" w:color="auto" w:fill="64CFF7" w:themeFill="accent1" w:themeFillTint="66"/>
            <w:vAlign w:val="center"/>
          </w:tcPr>
          <w:p w14:paraId="10C41C81" w14:textId="36DB2619" w:rsidR="00D807CA" w:rsidRPr="003A01C3" w:rsidRDefault="00D807CA" w:rsidP="005C56FA">
            <w:pPr>
              <w:pStyle w:val="TableParagraph"/>
              <w:kinsoku w:val="0"/>
              <w:overflowPunct w:val="0"/>
              <w:ind w:right="40"/>
              <w:rPr>
                <w:rFonts w:ascii="Roboto" w:hAnsi="Roboto"/>
                <w:b/>
                <w:bCs/>
                <w:sz w:val="20"/>
                <w:szCs w:val="20"/>
              </w:rPr>
            </w:pPr>
            <w:r w:rsidRPr="003A01C3">
              <w:rPr>
                <w:rFonts w:ascii="Roboto" w:hAnsi="Roboto" w:cs="Calibri"/>
                <w:b/>
                <w:bCs/>
                <w:color w:val="231F20"/>
                <w:w w:val="105"/>
                <w:sz w:val="20"/>
                <w:szCs w:val="20"/>
              </w:rPr>
              <w:t>Nom</w:t>
            </w:r>
          </w:p>
        </w:tc>
        <w:tc>
          <w:tcPr>
            <w:tcW w:w="1522" w:type="dxa"/>
            <w:tcBorders>
              <w:top w:val="single" w:sz="4" w:space="0" w:color="auto"/>
              <w:left w:val="single" w:sz="4" w:space="0" w:color="auto"/>
              <w:bottom w:val="single" w:sz="4" w:space="0" w:color="auto"/>
              <w:right w:val="single" w:sz="4" w:space="0" w:color="auto"/>
            </w:tcBorders>
            <w:shd w:val="clear" w:color="auto" w:fill="64CFF7" w:themeFill="accent1" w:themeFillTint="66"/>
            <w:vAlign w:val="center"/>
          </w:tcPr>
          <w:p w14:paraId="1121F649" w14:textId="77777777" w:rsidR="00D807CA" w:rsidRPr="003A01C3" w:rsidRDefault="00D807CA" w:rsidP="005C56FA">
            <w:pPr>
              <w:pStyle w:val="TableParagraph"/>
              <w:kinsoku w:val="0"/>
              <w:overflowPunct w:val="0"/>
              <w:rPr>
                <w:rFonts w:ascii="Roboto" w:hAnsi="Roboto"/>
                <w:b/>
                <w:bCs/>
                <w:sz w:val="20"/>
                <w:szCs w:val="20"/>
              </w:rPr>
            </w:pPr>
            <w:r w:rsidRPr="003A01C3">
              <w:rPr>
                <w:rFonts w:ascii="Roboto" w:hAnsi="Roboto" w:cs="Calibri"/>
                <w:b/>
                <w:bCs/>
                <w:color w:val="231F20"/>
                <w:spacing w:val="-1"/>
                <w:w w:val="110"/>
                <w:sz w:val="20"/>
                <w:szCs w:val="20"/>
              </w:rPr>
              <w:t>Prénom</w:t>
            </w:r>
          </w:p>
        </w:tc>
        <w:tc>
          <w:tcPr>
            <w:tcW w:w="2126" w:type="dxa"/>
            <w:tcBorders>
              <w:top w:val="single" w:sz="4" w:space="0" w:color="auto"/>
              <w:left w:val="single" w:sz="4" w:space="0" w:color="auto"/>
              <w:bottom w:val="single" w:sz="4" w:space="0" w:color="auto"/>
              <w:right w:val="single" w:sz="4" w:space="0" w:color="auto"/>
            </w:tcBorders>
            <w:shd w:val="clear" w:color="auto" w:fill="64CFF7" w:themeFill="accent1" w:themeFillTint="66"/>
            <w:vAlign w:val="center"/>
          </w:tcPr>
          <w:p w14:paraId="04E48995" w14:textId="607A01FB" w:rsidR="00D807CA" w:rsidRPr="003A01C3" w:rsidRDefault="00D807CA" w:rsidP="005C56FA">
            <w:pPr>
              <w:pStyle w:val="TableParagraph"/>
              <w:kinsoku w:val="0"/>
              <w:overflowPunct w:val="0"/>
              <w:ind w:left="276"/>
              <w:rPr>
                <w:rFonts w:ascii="Roboto" w:hAnsi="Roboto"/>
                <w:b/>
                <w:bCs/>
                <w:sz w:val="20"/>
                <w:szCs w:val="20"/>
              </w:rPr>
            </w:pPr>
            <w:r w:rsidRPr="003A01C3">
              <w:rPr>
                <w:rFonts w:ascii="Roboto" w:hAnsi="Roboto" w:cs="Calibri"/>
                <w:b/>
                <w:bCs/>
                <w:color w:val="231F20"/>
                <w:w w:val="110"/>
                <w:sz w:val="20"/>
                <w:szCs w:val="20"/>
              </w:rPr>
              <w:t>Date</w:t>
            </w:r>
            <w:r w:rsidRPr="003A01C3">
              <w:rPr>
                <w:rFonts w:ascii="Roboto" w:hAnsi="Roboto" w:cs="Calibri"/>
                <w:b/>
                <w:bCs/>
                <w:color w:val="231F20"/>
                <w:spacing w:val="6"/>
                <w:w w:val="110"/>
                <w:sz w:val="20"/>
                <w:szCs w:val="20"/>
              </w:rPr>
              <w:t xml:space="preserve"> </w:t>
            </w:r>
            <w:r w:rsidRPr="003A01C3">
              <w:rPr>
                <w:rFonts w:ascii="Roboto" w:hAnsi="Roboto" w:cs="Calibri"/>
                <w:b/>
                <w:bCs/>
                <w:color w:val="231F20"/>
                <w:spacing w:val="-1"/>
                <w:w w:val="110"/>
                <w:sz w:val="20"/>
                <w:szCs w:val="20"/>
              </w:rPr>
              <w:t>naissance</w:t>
            </w:r>
          </w:p>
        </w:tc>
        <w:tc>
          <w:tcPr>
            <w:tcW w:w="4111" w:type="dxa"/>
            <w:tcBorders>
              <w:top w:val="single" w:sz="4" w:space="0" w:color="auto"/>
              <w:left w:val="single" w:sz="4" w:space="0" w:color="auto"/>
              <w:bottom w:val="single" w:sz="4" w:space="0" w:color="auto"/>
              <w:right w:val="single" w:sz="4" w:space="0" w:color="auto"/>
            </w:tcBorders>
            <w:shd w:val="clear" w:color="auto" w:fill="64CFF7" w:themeFill="accent1" w:themeFillTint="66"/>
          </w:tcPr>
          <w:p w14:paraId="434A9029" w14:textId="77777777" w:rsidR="00D807CA" w:rsidRPr="003A01C3" w:rsidRDefault="00D807CA" w:rsidP="008D5361">
            <w:pPr>
              <w:pStyle w:val="TableParagraph"/>
              <w:kinsoku w:val="0"/>
              <w:overflowPunct w:val="0"/>
              <w:spacing w:before="53" w:line="258" w:lineRule="auto"/>
              <w:ind w:left="216" w:right="68" w:hanging="104"/>
              <w:jc w:val="both"/>
              <w:rPr>
                <w:rFonts w:ascii="Roboto" w:hAnsi="Roboto" w:cs="Calibri"/>
                <w:b/>
                <w:bCs/>
                <w:color w:val="231F20"/>
                <w:spacing w:val="17"/>
                <w:w w:val="110"/>
                <w:sz w:val="20"/>
                <w:szCs w:val="20"/>
              </w:rPr>
            </w:pPr>
            <w:r w:rsidRPr="003A01C3">
              <w:rPr>
                <w:rFonts w:ascii="Roboto" w:hAnsi="Roboto" w:cs="Calibri"/>
                <w:b/>
                <w:bCs/>
                <w:color w:val="231F20"/>
                <w:spacing w:val="-1"/>
                <w:w w:val="110"/>
                <w:sz w:val="20"/>
                <w:szCs w:val="20"/>
              </w:rPr>
              <w:t>Situation</w:t>
            </w:r>
            <w:r w:rsidRPr="003A01C3">
              <w:rPr>
                <w:rFonts w:ascii="Roboto" w:hAnsi="Roboto" w:cs="Calibri"/>
                <w:b/>
                <w:bCs/>
                <w:color w:val="231F20"/>
                <w:spacing w:val="17"/>
                <w:w w:val="110"/>
                <w:sz w:val="20"/>
                <w:szCs w:val="20"/>
              </w:rPr>
              <w:t xml:space="preserve"> </w:t>
            </w:r>
          </w:p>
          <w:p w14:paraId="4F59C5B4" w14:textId="5F44C358" w:rsidR="00D807CA" w:rsidRPr="003A01C3" w:rsidRDefault="00D807CA" w:rsidP="008D5361">
            <w:pPr>
              <w:pStyle w:val="TableParagraph"/>
              <w:kinsoku w:val="0"/>
              <w:overflowPunct w:val="0"/>
              <w:spacing w:before="53" w:line="258" w:lineRule="auto"/>
              <w:ind w:left="216" w:right="68" w:hanging="104"/>
              <w:jc w:val="both"/>
              <w:rPr>
                <w:rFonts w:ascii="Roboto" w:hAnsi="Roboto"/>
                <w:b/>
                <w:bCs/>
                <w:sz w:val="20"/>
                <w:szCs w:val="20"/>
              </w:rPr>
            </w:pPr>
            <w:r w:rsidRPr="003A01C3">
              <w:rPr>
                <w:rFonts w:ascii="Roboto" w:hAnsi="Roboto" w:cs="Calibri"/>
                <w:b/>
                <w:bCs/>
                <w:color w:val="231F20"/>
                <w:spacing w:val="-3"/>
                <w:w w:val="110"/>
                <w:sz w:val="20"/>
                <w:szCs w:val="20"/>
              </w:rPr>
              <w:t>(</w:t>
            </w:r>
            <w:proofErr w:type="gramStart"/>
            <w:r w:rsidRPr="003A01C3">
              <w:rPr>
                <w:rFonts w:ascii="Roboto" w:hAnsi="Roboto" w:cs="Calibri"/>
                <w:b/>
                <w:bCs/>
                <w:color w:val="231F20"/>
                <w:spacing w:val="-3"/>
                <w:w w:val="110"/>
                <w:sz w:val="20"/>
                <w:szCs w:val="20"/>
              </w:rPr>
              <w:t>écolier</w:t>
            </w:r>
            <w:proofErr w:type="gramEnd"/>
            <w:r w:rsidRPr="003A01C3">
              <w:rPr>
                <w:rFonts w:ascii="Roboto" w:hAnsi="Roboto" w:cs="Calibri"/>
                <w:b/>
                <w:bCs/>
                <w:color w:val="231F20"/>
                <w:spacing w:val="-4"/>
                <w:w w:val="110"/>
                <w:sz w:val="20"/>
                <w:szCs w:val="20"/>
              </w:rPr>
              <w:t xml:space="preserve">, </w:t>
            </w:r>
            <w:r w:rsidRPr="003A01C3">
              <w:rPr>
                <w:rFonts w:ascii="Roboto" w:hAnsi="Roboto" w:cs="Calibri"/>
                <w:b/>
                <w:bCs/>
                <w:color w:val="231F20"/>
                <w:spacing w:val="-2"/>
                <w:w w:val="110"/>
                <w:sz w:val="20"/>
                <w:szCs w:val="20"/>
              </w:rPr>
              <w:t xml:space="preserve">collégien, lycéen </w:t>
            </w:r>
            <w:r w:rsidRPr="003A01C3">
              <w:rPr>
                <w:rFonts w:ascii="Roboto" w:hAnsi="Roboto" w:cs="Calibri"/>
                <w:b/>
                <w:bCs/>
                <w:color w:val="231F20"/>
                <w:spacing w:val="-17"/>
                <w:w w:val="110"/>
                <w:sz w:val="20"/>
                <w:szCs w:val="20"/>
              </w:rPr>
              <w:t>é</w:t>
            </w:r>
            <w:r w:rsidRPr="003A01C3">
              <w:rPr>
                <w:rFonts w:ascii="Roboto" w:hAnsi="Roboto" w:cs="Calibri"/>
                <w:b/>
                <w:bCs/>
                <w:color w:val="231F20"/>
                <w:spacing w:val="-1"/>
                <w:w w:val="110"/>
                <w:sz w:val="20"/>
                <w:szCs w:val="20"/>
              </w:rPr>
              <w:t>tudiant,</w:t>
            </w:r>
            <w:r w:rsidR="0065707E">
              <w:rPr>
                <w:rFonts w:ascii="Roboto" w:hAnsi="Roboto" w:cs="Calibri"/>
                <w:b/>
                <w:bCs/>
                <w:color w:val="231F20"/>
                <w:spacing w:val="-1"/>
                <w:w w:val="110"/>
                <w:sz w:val="20"/>
                <w:szCs w:val="20"/>
              </w:rPr>
              <w:t xml:space="preserve"> </w:t>
            </w:r>
            <w:proofErr w:type="gramStart"/>
            <w:r w:rsidR="0065707E">
              <w:rPr>
                <w:rFonts w:ascii="Roboto" w:hAnsi="Roboto" w:cs="Calibri"/>
                <w:b/>
                <w:bCs/>
                <w:color w:val="231F20"/>
                <w:spacing w:val="-1"/>
                <w:w w:val="110"/>
                <w:sz w:val="20"/>
                <w:szCs w:val="20"/>
              </w:rPr>
              <w:t xml:space="preserve">retraité </w:t>
            </w:r>
            <w:r w:rsidRPr="003A01C3">
              <w:rPr>
                <w:rFonts w:ascii="Roboto" w:hAnsi="Roboto" w:cs="Calibri"/>
                <w:b/>
                <w:bCs/>
                <w:color w:val="231F20"/>
                <w:spacing w:val="-16"/>
                <w:w w:val="110"/>
                <w:sz w:val="20"/>
                <w:szCs w:val="20"/>
              </w:rPr>
              <w:t xml:space="preserve"> </w:t>
            </w:r>
            <w:r w:rsidRPr="003A01C3">
              <w:rPr>
                <w:rFonts w:ascii="Roboto" w:hAnsi="Roboto" w:cs="Calibri"/>
                <w:b/>
                <w:bCs/>
                <w:color w:val="231F20"/>
                <w:spacing w:val="-3"/>
                <w:w w:val="110"/>
                <w:sz w:val="20"/>
                <w:szCs w:val="20"/>
              </w:rPr>
              <w:t>autre</w:t>
            </w:r>
            <w:proofErr w:type="gramEnd"/>
            <w:r w:rsidRPr="003A01C3">
              <w:rPr>
                <w:rFonts w:ascii="Roboto" w:hAnsi="Roboto" w:cs="Calibri"/>
                <w:b/>
                <w:bCs/>
                <w:color w:val="231F20"/>
                <w:spacing w:val="-3"/>
                <w:w w:val="110"/>
                <w:sz w:val="20"/>
                <w:szCs w:val="20"/>
              </w:rPr>
              <w:t>...)</w:t>
            </w:r>
          </w:p>
        </w:tc>
      </w:tr>
      <w:tr w:rsidR="00D807CA" w:rsidRPr="00D35BB1" w14:paraId="0CAF2F40" w14:textId="77777777" w:rsidTr="003A01C3">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72E864CA"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586F91A4"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B332EF2"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FA79FED" w14:textId="77777777" w:rsidR="00D807CA" w:rsidRPr="003A01C3" w:rsidRDefault="00D807CA">
            <w:pPr>
              <w:rPr>
                <w:rFonts w:ascii="Roboto" w:hAnsi="Roboto"/>
                <w:sz w:val="20"/>
                <w:szCs w:val="20"/>
              </w:rPr>
            </w:pPr>
          </w:p>
        </w:tc>
      </w:tr>
      <w:tr w:rsidR="00D807CA" w:rsidRPr="00D35BB1" w14:paraId="75A822FF" w14:textId="77777777" w:rsidTr="003A01C3">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37B4704F"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20455A2C"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FA10ACD"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C5B4D10" w14:textId="77777777" w:rsidR="00D807CA" w:rsidRPr="003A01C3" w:rsidRDefault="00D807CA">
            <w:pPr>
              <w:rPr>
                <w:rFonts w:ascii="Roboto" w:hAnsi="Roboto"/>
                <w:sz w:val="20"/>
                <w:szCs w:val="20"/>
              </w:rPr>
            </w:pPr>
          </w:p>
        </w:tc>
      </w:tr>
      <w:tr w:rsidR="00D807CA" w:rsidRPr="00D35BB1" w14:paraId="3AF15953" w14:textId="77777777" w:rsidTr="003A01C3">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E53841A"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74FFAFD6"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0098F25"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B15AB2" w14:textId="77777777" w:rsidR="00D807CA" w:rsidRPr="003A01C3" w:rsidRDefault="00D807CA">
            <w:pPr>
              <w:rPr>
                <w:rFonts w:ascii="Roboto" w:hAnsi="Roboto"/>
                <w:sz w:val="20"/>
                <w:szCs w:val="20"/>
              </w:rPr>
            </w:pPr>
          </w:p>
        </w:tc>
      </w:tr>
      <w:tr w:rsidR="00D807CA" w:rsidRPr="00D35BB1" w14:paraId="70366366" w14:textId="77777777" w:rsidTr="003A01C3">
        <w:trPr>
          <w:trHeight w:hRule="exact" w:val="429"/>
        </w:trPr>
        <w:tc>
          <w:tcPr>
            <w:tcW w:w="2164" w:type="dxa"/>
            <w:tcBorders>
              <w:top w:val="single" w:sz="4" w:space="0" w:color="auto"/>
              <w:left w:val="single" w:sz="4" w:space="0" w:color="auto"/>
              <w:bottom w:val="single" w:sz="4" w:space="0" w:color="auto"/>
              <w:right w:val="single" w:sz="4" w:space="0" w:color="auto"/>
            </w:tcBorders>
          </w:tcPr>
          <w:p w14:paraId="57FC85F7"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0DAC3325"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232C0D3"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27150D3" w14:textId="77777777" w:rsidR="00D807CA" w:rsidRPr="003A01C3" w:rsidRDefault="00D807CA">
            <w:pPr>
              <w:rPr>
                <w:rFonts w:ascii="Roboto" w:hAnsi="Roboto"/>
                <w:sz w:val="20"/>
                <w:szCs w:val="20"/>
              </w:rPr>
            </w:pPr>
          </w:p>
        </w:tc>
      </w:tr>
    </w:tbl>
    <w:p w14:paraId="526DEEEE" w14:textId="7F504378" w:rsidR="00861187" w:rsidRDefault="00861187" w:rsidP="00320365">
      <w:pPr>
        <w:autoSpaceDE w:val="0"/>
        <w:autoSpaceDN w:val="0"/>
        <w:adjustRightInd w:val="0"/>
        <w:spacing w:after="0" w:line="240" w:lineRule="auto"/>
        <w:rPr>
          <w:rFonts w:ascii="Roboto" w:hAnsi="Roboto" w:cs="Roboto"/>
          <w:b/>
          <w:bCs/>
          <w:color w:val="DC3F16" w:themeColor="accent2" w:themeShade="BF"/>
        </w:rPr>
      </w:pPr>
    </w:p>
    <w:p w14:paraId="45395831" w14:textId="77777777" w:rsidR="00861187" w:rsidRDefault="00861187">
      <w:pPr>
        <w:rPr>
          <w:rFonts w:ascii="Roboto" w:hAnsi="Roboto" w:cs="Roboto"/>
          <w:b/>
          <w:bCs/>
          <w:color w:val="DC3F16" w:themeColor="accent2" w:themeShade="BF"/>
        </w:rPr>
      </w:pPr>
      <w:r>
        <w:rPr>
          <w:rFonts w:ascii="Roboto" w:hAnsi="Roboto" w:cs="Roboto"/>
          <w:b/>
          <w:bCs/>
          <w:color w:val="DC3F16" w:themeColor="accent2" w:themeShade="BF"/>
        </w:rPr>
        <w:br w:type="page"/>
      </w:r>
    </w:p>
    <w:p w14:paraId="35725C6B" w14:textId="77777777" w:rsidR="008157D1" w:rsidRDefault="008157D1" w:rsidP="00320365">
      <w:pPr>
        <w:autoSpaceDE w:val="0"/>
        <w:autoSpaceDN w:val="0"/>
        <w:adjustRightInd w:val="0"/>
        <w:spacing w:after="0" w:line="240" w:lineRule="auto"/>
        <w:rPr>
          <w:rFonts w:ascii="Roboto" w:hAnsi="Roboto" w:cs="Roboto"/>
          <w:b/>
          <w:bCs/>
          <w:color w:val="DC3F16" w:themeColor="accent2" w:themeShade="BF"/>
        </w:rPr>
      </w:pPr>
    </w:p>
    <w:p w14:paraId="60A63121" w14:textId="6EADE585" w:rsidR="00320365" w:rsidRPr="00CA5610" w:rsidRDefault="00320365" w:rsidP="00320365">
      <w:pPr>
        <w:autoSpaceDE w:val="0"/>
        <w:autoSpaceDN w:val="0"/>
        <w:adjustRightInd w:val="0"/>
        <w:spacing w:after="0" w:line="240" w:lineRule="auto"/>
        <w:rPr>
          <w:rFonts w:ascii="Roboto" w:hAnsi="Roboto" w:cs="Roboto"/>
          <w:b/>
          <w:bCs/>
          <w:color w:val="DC3F16" w:themeColor="accent2" w:themeShade="BF"/>
          <w:u w:val="single"/>
        </w:rPr>
      </w:pPr>
      <w:r w:rsidRPr="00CA5610">
        <w:rPr>
          <w:rFonts w:ascii="Roboto" w:hAnsi="Roboto" w:cs="Roboto"/>
          <w:b/>
          <w:bCs/>
          <w:color w:val="DC3F16" w:themeColor="accent2" w:themeShade="BF"/>
          <w:u w:val="single"/>
        </w:rPr>
        <w:t>PIECES JUSTIFICATIVES A FOURNIR</w:t>
      </w:r>
      <w:r w:rsidR="003A01C3">
        <w:rPr>
          <w:rFonts w:ascii="Roboto" w:hAnsi="Roboto" w:cs="Roboto"/>
          <w:b/>
          <w:bCs/>
          <w:color w:val="DC3F16" w:themeColor="accent2" w:themeShade="BF"/>
          <w:u w:val="single"/>
        </w:rPr>
        <w:t xml:space="preserve"> POUR QUE LA CANDIDATURE SOIT COMPLETE</w:t>
      </w:r>
    </w:p>
    <w:p w14:paraId="6F4449A4" w14:textId="09C0F503" w:rsidR="00CC0C58" w:rsidRDefault="00320365" w:rsidP="0001516D">
      <w:pPr>
        <w:autoSpaceDE w:val="0"/>
        <w:autoSpaceDN w:val="0"/>
        <w:adjustRightInd w:val="0"/>
        <w:spacing w:after="0" w:line="240" w:lineRule="auto"/>
        <w:jc w:val="both"/>
        <w:rPr>
          <w:rFonts w:ascii="Roboto" w:hAnsi="Roboto" w:cs="Aller-Bold"/>
          <w:b/>
          <w:bCs/>
          <w:sz w:val="20"/>
          <w:szCs w:val="20"/>
        </w:rPr>
      </w:pPr>
      <w:r w:rsidRPr="003A01C3">
        <w:rPr>
          <w:rFonts w:ascii="Roboto" w:hAnsi="Roboto" w:cs="Aller-Bold"/>
          <w:b/>
          <w:bCs/>
          <w:sz w:val="20"/>
          <w:szCs w:val="20"/>
        </w:rPr>
        <w:t>La demande et la date certaine de réception de l’offre ne sera prise en considération que lorsque toutes les pièces</w:t>
      </w:r>
      <w:r w:rsidR="005C56FA" w:rsidRPr="003A01C3">
        <w:rPr>
          <w:rFonts w:ascii="Roboto" w:hAnsi="Roboto" w:cs="Aller-Bold"/>
          <w:b/>
          <w:bCs/>
          <w:sz w:val="20"/>
          <w:szCs w:val="20"/>
        </w:rPr>
        <w:t xml:space="preserve"> </w:t>
      </w:r>
      <w:r w:rsidRPr="003A01C3">
        <w:rPr>
          <w:rFonts w:ascii="Roboto" w:hAnsi="Roboto" w:cs="Aller-Bold"/>
          <w:b/>
          <w:bCs/>
          <w:sz w:val="20"/>
          <w:szCs w:val="20"/>
        </w:rPr>
        <w:t>demandées ci-dessous auront été fournies</w:t>
      </w:r>
      <w:r w:rsidR="0001516D" w:rsidRPr="003A01C3">
        <w:rPr>
          <w:rFonts w:ascii="Roboto" w:hAnsi="Roboto" w:cs="Aller-Bold"/>
          <w:b/>
          <w:bCs/>
          <w:sz w:val="20"/>
          <w:szCs w:val="20"/>
        </w:rPr>
        <w:t xml:space="preserve"> accompagnée de la présente offre</w:t>
      </w:r>
      <w:r w:rsidR="00D807CA" w:rsidRPr="003A01C3">
        <w:rPr>
          <w:rFonts w:ascii="Roboto" w:hAnsi="Roboto" w:cs="Aller-Bold"/>
          <w:b/>
          <w:bCs/>
          <w:sz w:val="20"/>
          <w:szCs w:val="20"/>
        </w:rPr>
        <w:t xml:space="preserve"> en format </w:t>
      </w:r>
      <w:proofErr w:type="gramStart"/>
      <w:r w:rsidR="00D807CA" w:rsidRPr="003A01C3">
        <w:rPr>
          <w:rFonts w:ascii="Roboto" w:hAnsi="Roboto" w:cs="Aller-Bold"/>
          <w:b/>
          <w:bCs/>
          <w:sz w:val="20"/>
          <w:szCs w:val="20"/>
        </w:rPr>
        <w:t xml:space="preserve">PDF </w:t>
      </w:r>
      <w:r w:rsidR="0001516D" w:rsidRPr="003A01C3">
        <w:rPr>
          <w:rFonts w:ascii="Roboto" w:hAnsi="Roboto" w:cs="Aller-Bold"/>
          <w:b/>
          <w:bCs/>
          <w:sz w:val="20"/>
          <w:szCs w:val="20"/>
        </w:rPr>
        <w:t> :</w:t>
      </w:r>
      <w:proofErr w:type="gramEnd"/>
    </w:p>
    <w:p w14:paraId="2C1ECFDB" w14:textId="77777777" w:rsidR="009F63E8" w:rsidRDefault="009F63E8" w:rsidP="0001516D">
      <w:pPr>
        <w:autoSpaceDE w:val="0"/>
        <w:autoSpaceDN w:val="0"/>
        <w:adjustRightInd w:val="0"/>
        <w:spacing w:after="0" w:line="240" w:lineRule="auto"/>
        <w:jc w:val="both"/>
        <w:rPr>
          <w:rFonts w:ascii="Roboto" w:hAnsi="Roboto" w:cs="Aller-Bold"/>
          <w:b/>
          <w:bCs/>
          <w:sz w:val="20"/>
          <w:szCs w:val="20"/>
        </w:rPr>
      </w:pPr>
    </w:p>
    <w:p w14:paraId="631C96B7" w14:textId="54BD7654" w:rsidR="00A222AC" w:rsidRDefault="00A222AC" w:rsidP="00363262">
      <w:pPr>
        <w:pStyle w:val="Paragraphedeliste"/>
        <w:numPr>
          <w:ilvl w:val="0"/>
          <w:numId w:val="9"/>
        </w:numPr>
        <w:autoSpaceDE w:val="0"/>
        <w:autoSpaceDN w:val="0"/>
        <w:adjustRightInd w:val="0"/>
        <w:spacing w:after="0" w:line="240" w:lineRule="auto"/>
        <w:jc w:val="both"/>
        <w:rPr>
          <w:rFonts w:ascii="Roboto" w:hAnsi="Roboto" w:cs="Roboto"/>
          <w:b/>
          <w:bCs/>
          <w:color w:val="DC3F16" w:themeColor="accent2" w:themeShade="BF"/>
          <w:sz w:val="20"/>
          <w:szCs w:val="20"/>
        </w:rPr>
      </w:pPr>
      <w:r w:rsidRPr="009F63E8">
        <w:rPr>
          <w:rFonts w:ascii="Roboto" w:hAnsi="Roboto" w:cs="Roboto"/>
          <w:b/>
          <w:bCs/>
          <w:color w:val="DC3F16" w:themeColor="accent2" w:themeShade="BF"/>
          <w:sz w:val="20"/>
          <w:szCs w:val="20"/>
        </w:rPr>
        <w:t xml:space="preserve">Copie </w:t>
      </w:r>
      <w:r w:rsidR="0001516D" w:rsidRPr="009F63E8">
        <w:rPr>
          <w:rFonts w:ascii="Roboto" w:hAnsi="Roboto" w:cs="Roboto"/>
          <w:b/>
          <w:bCs/>
          <w:color w:val="DC3F16" w:themeColor="accent2" w:themeShade="BF"/>
          <w:sz w:val="20"/>
          <w:szCs w:val="20"/>
        </w:rPr>
        <w:t xml:space="preserve">intégrale </w:t>
      </w:r>
      <w:r w:rsidRPr="009F63E8">
        <w:rPr>
          <w:rFonts w:ascii="Roboto" w:hAnsi="Roboto" w:cs="Roboto"/>
          <w:b/>
          <w:bCs/>
          <w:color w:val="DC3F16" w:themeColor="accent2" w:themeShade="BF"/>
          <w:sz w:val="20"/>
          <w:szCs w:val="20"/>
        </w:rPr>
        <w:t>du livret de famille</w:t>
      </w:r>
      <w:r w:rsidR="00200AF0" w:rsidRPr="009F63E8">
        <w:rPr>
          <w:rFonts w:ascii="Roboto" w:hAnsi="Roboto" w:cs="Roboto"/>
          <w:b/>
          <w:bCs/>
          <w:color w:val="DC3F16" w:themeColor="accent2" w:themeShade="BF"/>
          <w:sz w:val="20"/>
          <w:szCs w:val="20"/>
        </w:rPr>
        <w:t xml:space="preserve"> </w:t>
      </w:r>
      <w:r w:rsidR="003A01C3" w:rsidRPr="009F63E8">
        <w:rPr>
          <w:rFonts w:ascii="Roboto" w:hAnsi="Roboto" w:cs="Roboto"/>
          <w:b/>
          <w:bCs/>
          <w:color w:val="DC3F16" w:themeColor="accent2" w:themeShade="BF"/>
          <w:sz w:val="20"/>
          <w:szCs w:val="20"/>
          <w:u w:val="single"/>
        </w:rPr>
        <w:t xml:space="preserve">uniquement </w:t>
      </w:r>
      <w:r w:rsidR="006769DB" w:rsidRPr="009F63E8">
        <w:rPr>
          <w:rFonts w:ascii="Roboto" w:hAnsi="Roboto" w:cs="Roboto"/>
          <w:b/>
          <w:bCs/>
          <w:color w:val="DC3F16" w:themeColor="accent2" w:themeShade="BF"/>
          <w:sz w:val="20"/>
          <w:szCs w:val="20"/>
          <w:u w:val="single"/>
        </w:rPr>
        <w:t>si vous avez des enfants</w:t>
      </w:r>
      <w:r w:rsidR="006769DB" w:rsidRPr="009F63E8">
        <w:rPr>
          <w:rFonts w:ascii="Roboto" w:hAnsi="Roboto" w:cs="Roboto"/>
          <w:b/>
          <w:bCs/>
          <w:color w:val="DC3F16" w:themeColor="accent2" w:themeShade="BF"/>
          <w:sz w:val="20"/>
          <w:szCs w:val="20"/>
        </w:rPr>
        <w:t xml:space="preserve"> </w:t>
      </w:r>
      <w:r w:rsidR="00200AF0" w:rsidRPr="009F63E8">
        <w:rPr>
          <w:rFonts w:ascii="Roboto" w:hAnsi="Roboto" w:cs="Roboto"/>
          <w:b/>
          <w:bCs/>
          <w:color w:val="DC3F16" w:themeColor="accent2" w:themeShade="BF"/>
          <w:sz w:val="20"/>
          <w:szCs w:val="20"/>
        </w:rPr>
        <w:t>(ou des deux livrets si chaque acquéreur dispose de son propre livret)</w:t>
      </w:r>
      <w:r w:rsidR="009F63E8">
        <w:rPr>
          <w:rFonts w:ascii="Roboto" w:hAnsi="Roboto" w:cs="Roboto"/>
          <w:b/>
          <w:bCs/>
          <w:color w:val="DC3F16" w:themeColor="accent2" w:themeShade="BF"/>
          <w:sz w:val="20"/>
          <w:szCs w:val="20"/>
        </w:rPr>
        <w:t>.</w:t>
      </w:r>
    </w:p>
    <w:p w14:paraId="30C2FD99" w14:textId="77777777" w:rsidR="009F63E8" w:rsidRPr="009F63E8" w:rsidRDefault="009F63E8" w:rsidP="00363262">
      <w:pPr>
        <w:autoSpaceDE w:val="0"/>
        <w:autoSpaceDN w:val="0"/>
        <w:adjustRightInd w:val="0"/>
        <w:spacing w:after="0" w:line="240" w:lineRule="auto"/>
        <w:jc w:val="both"/>
        <w:rPr>
          <w:rFonts w:ascii="Roboto" w:hAnsi="Roboto" w:cs="Roboto"/>
          <w:b/>
          <w:bCs/>
          <w:color w:val="DC3F16" w:themeColor="accent2" w:themeShade="BF"/>
          <w:sz w:val="20"/>
          <w:szCs w:val="20"/>
        </w:rPr>
      </w:pPr>
    </w:p>
    <w:p w14:paraId="7EC44254" w14:textId="2BB21B19" w:rsidR="009F63E8" w:rsidRDefault="009F63E8" w:rsidP="00363262">
      <w:pPr>
        <w:pStyle w:val="Paragraphedeliste"/>
        <w:numPr>
          <w:ilvl w:val="0"/>
          <w:numId w:val="9"/>
        </w:numPr>
        <w:autoSpaceDE w:val="0"/>
        <w:autoSpaceDN w:val="0"/>
        <w:adjustRightInd w:val="0"/>
        <w:spacing w:before="120" w:after="0" w:line="240" w:lineRule="auto"/>
        <w:ind w:left="714" w:hanging="357"/>
        <w:jc w:val="both"/>
        <w:rPr>
          <w:rFonts w:ascii="Roboto" w:eastAsiaTheme="minorEastAsia" w:hAnsi="Roboto" w:cs="Roboto"/>
          <w:b/>
          <w:bCs/>
          <w:color w:val="DC3F16" w:themeColor="accent2" w:themeShade="BF"/>
          <w:sz w:val="20"/>
          <w:szCs w:val="20"/>
          <w:lang w:eastAsia="fr-FR"/>
        </w:rPr>
      </w:pPr>
      <w:r>
        <w:rPr>
          <w:rFonts w:ascii="Roboto" w:eastAsiaTheme="minorEastAsia" w:hAnsi="Roboto" w:cs="Roboto"/>
          <w:b/>
          <w:bCs/>
          <w:color w:val="DC3F16" w:themeColor="accent2" w:themeShade="BF"/>
          <w:sz w:val="20"/>
          <w:szCs w:val="20"/>
          <w:lang w:eastAsia="fr-FR"/>
        </w:rPr>
        <w:t>Justificatifs en cas de séparation.</w:t>
      </w:r>
    </w:p>
    <w:p w14:paraId="30A6D514" w14:textId="77777777" w:rsidR="007D5CDD" w:rsidRPr="007D5CDD" w:rsidRDefault="007D5CDD" w:rsidP="00363262">
      <w:pPr>
        <w:autoSpaceDE w:val="0"/>
        <w:autoSpaceDN w:val="0"/>
        <w:adjustRightInd w:val="0"/>
        <w:spacing w:before="120" w:after="0" w:line="240" w:lineRule="auto"/>
        <w:ind w:left="357"/>
        <w:jc w:val="both"/>
        <w:rPr>
          <w:rFonts w:ascii="Roboto" w:hAnsi="Roboto" w:cs="Roboto"/>
          <w:b/>
          <w:bCs/>
          <w:color w:val="DC3F16" w:themeColor="accent2" w:themeShade="BF"/>
          <w:sz w:val="20"/>
          <w:szCs w:val="20"/>
        </w:rPr>
      </w:pPr>
    </w:p>
    <w:p w14:paraId="611B745A" w14:textId="6AC66106" w:rsidR="00320365" w:rsidRDefault="002920CA" w:rsidP="00363262">
      <w:pPr>
        <w:pStyle w:val="Paragraphedeliste"/>
        <w:numPr>
          <w:ilvl w:val="0"/>
          <w:numId w:val="9"/>
        </w:numPr>
        <w:autoSpaceDE w:val="0"/>
        <w:autoSpaceDN w:val="0"/>
        <w:adjustRightInd w:val="0"/>
        <w:spacing w:before="120" w:after="120" w:line="240" w:lineRule="auto"/>
        <w:ind w:left="714" w:hanging="357"/>
        <w:jc w:val="both"/>
        <w:rPr>
          <w:rFonts w:ascii="Roboto" w:eastAsiaTheme="minorEastAsia" w:hAnsi="Roboto" w:cs="Roboto"/>
          <w:b/>
          <w:bCs/>
          <w:color w:val="DC3F16" w:themeColor="accent2" w:themeShade="BF"/>
          <w:sz w:val="20"/>
          <w:szCs w:val="20"/>
          <w:lang w:eastAsia="fr-FR"/>
        </w:rPr>
      </w:pPr>
      <w:r w:rsidRPr="003A01C3">
        <w:rPr>
          <w:rFonts w:ascii="Roboto" w:eastAsiaTheme="minorEastAsia" w:hAnsi="Roboto" w:cs="Roboto"/>
          <w:b/>
          <w:bCs/>
          <w:color w:val="DC3F16" w:themeColor="accent2" w:themeShade="BF"/>
          <w:sz w:val="20"/>
          <w:szCs w:val="20"/>
          <w:lang w:eastAsia="fr-FR"/>
        </w:rPr>
        <w:t xml:space="preserve">Copie </w:t>
      </w:r>
      <w:r w:rsidR="00AC15A4">
        <w:rPr>
          <w:rFonts w:ascii="Roboto" w:eastAsiaTheme="minorEastAsia" w:hAnsi="Roboto" w:cs="Roboto"/>
          <w:b/>
          <w:bCs/>
          <w:color w:val="DC3F16" w:themeColor="accent2" w:themeShade="BF"/>
          <w:sz w:val="20"/>
          <w:szCs w:val="20"/>
          <w:lang w:eastAsia="fr-FR"/>
        </w:rPr>
        <w:t>de l’avis d’imposition</w:t>
      </w:r>
      <w:r w:rsidR="00EA2337">
        <w:rPr>
          <w:rFonts w:ascii="Roboto" w:eastAsiaTheme="minorEastAsia" w:hAnsi="Roboto" w:cs="Roboto"/>
          <w:b/>
          <w:bCs/>
          <w:color w:val="DC3F16" w:themeColor="accent2" w:themeShade="BF"/>
          <w:sz w:val="20"/>
          <w:szCs w:val="20"/>
          <w:lang w:eastAsia="fr-FR"/>
        </w:rPr>
        <w:t xml:space="preserve"> indiquant le</w:t>
      </w:r>
      <w:r w:rsidR="00492E4C">
        <w:rPr>
          <w:rFonts w:ascii="Roboto" w:eastAsiaTheme="minorEastAsia" w:hAnsi="Roboto" w:cs="Roboto"/>
          <w:b/>
          <w:bCs/>
          <w:color w:val="DC3F16" w:themeColor="accent2" w:themeShade="BF"/>
          <w:sz w:val="20"/>
          <w:szCs w:val="20"/>
          <w:lang w:eastAsia="fr-FR"/>
        </w:rPr>
        <w:t xml:space="preserve"> montant du</w:t>
      </w:r>
      <w:r w:rsidR="00EA2337">
        <w:rPr>
          <w:rFonts w:ascii="Roboto" w:eastAsiaTheme="minorEastAsia" w:hAnsi="Roboto" w:cs="Roboto"/>
          <w:b/>
          <w:bCs/>
          <w:color w:val="DC3F16" w:themeColor="accent2" w:themeShade="BF"/>
          <w:sz w:val="20"/>
          <w:szCs w:val="20"/>
          <w:lang w:eastAsia="fr-FR"/>
        </w:rPr>
        <w:t xml:space="preserve"> revenu fiscal de référence</w:t>
      </w:r>
      <w:r w:rsidR="00AC15A4">
        <w:rPr>
          <w:rFonts w:ascii="Roboto" w:eastAsiaTheme="minorEastAsia" w:hAnsi="Roboto" w:cs="Roboto"/>
          <w:b/>
          <w:bCs/>
          <w:color w:val="DC3F16" w:themeColor="accent2" w:themeShade="BF"/>
          <w:sz w:val="20"/>
          <w:szCs w:val="20"/>
          <w:lang w:eastAsia="fr-FR"/>
        </w:rPr>
        <w:t xml:space="preserve"> N-2</w:t>
      </w:r>
      <w:r w:rsidR="00200AF0" w:rsidRPr="003A01C3">
        <w:rPr>
          <w:rFonts w:ascii="Roboto" w:eastAsiaTheme="minorEastAsia" w:hAnsi="Roboto" w:cs="Roboto"/>
          <w:b/>
          <w:bCs/>
          <w:color w:val="DC3F16" w:themeColor="accent2" w:themeShade="BF"/>
          <w:sz w:val="20"/>
          <w:szCs w:val="20"/>
          <w:lang w:eastAsia="fr-FR"/>
        </w:rPr>
        <w:t xml:space="preserve"> </w:t>
      </w:r>
      <w:r w:rsidR="00F92B4F">
        <w:rPr>
          <w:rFonts w:ascii="Roboto" w:eastAsiaTheme="minorEastAsia" w:hAnsi="Roboto" w:cs="Roboto"/>
          <w:b/>
          <w:bCs/>
          <w:color w:val="DC3F16" w:themeColor="accent2" w:themeShade="BF"/>
          <w:sz w:val="20"/>
          <w:szCs w:val="20"/>
          <w:lang w:eastAsia="fr-FR"/>
        </w:rPr>
        <w:t>(avis d’imposition 202</w:t>
      </w:r>
      <w:r w:rsidR="00A7141D">
        <w:rPr>
          <w:rFonts w:ascii="Roboto" w:eastAsiaTheme="minorEastAsia" w:hAnsi="Roboto" w:cs="Roboto"/>
          <w:b/>
          <w:bCs/>
          <w:color w:val="DC3F16" w:themeColor="accent2" w:themeShade="BF"/>
          <w:sz w:val="20"/>
          <w:szCs w:val="20"/>
          <w:lang w:eastAsia="fr-FR"/>
        </w:rPr>
        <w:t>4</w:t>
      </w:r>
      <w:r w:rsidR="00F92B4F">
        <w:rPr>
          <w:rFonts w:ascii="Roboto" w:eastAsiaTheme="minorEastAsia" w:hAnsi="Roboto" w:cs="Roboto"/>
          <w:b/>
          <w:bCs/>
          <w:color w:val="DC3F16" w:themeColor="accent2" w:themeShade="BF"/>
          <w:sz w:val="20"/>
          <w:szCs w:val="20"/>
          <w:lang w:eastAsia="fr-FR"/>
        </w:rPr>
        <w:t xml:space="preserve"> sur les revenus 202</w:t>
      </w:r>
      <w:r w:rsidR="00A7141D">
        <w:rPr>
          <w:rFonts w:ascii="Roboto" w:eastAsiaTheme="minorEastAsia" w:hAnsi="Roboto" w:cs="Roboto"/>
          <w:b/>
          <w:bCs/>
          <w:color w:val="DC3F16" w:themeColor="accent2" w:themeShade="BF"/>
          <w:sz w:val="20"/>
          <w:szCs w:val="20"/>
          <w:lang w:eastAsia="fr-FR"/>
        </w:rPr>
        <w:t>3</w:t>
      </w:r>
      <w:r w:rsidR="00F92B4F">
        <w:rPr>
          <w:rFonts w:ascii="Roboto" w:eastAsiaTheme="minorEastAsia" w:hAnsi="Roboto" w:cs="Roboto"/>
          <w:b/>
          <w:bCs/>
          <w:color w:val="DC3F16" w:themeColor="accent2" w:themeShade="BF"/>
          <w:sz w:val="20"/>
          <w:szCs w:val="20"/>
          <w:lang w:eastAsia="fr-FR"/>
        </w:rPr>
        <w:t>)</w:t>
      </w:r>
      <w:r w:rsidR="009F63E8">
        <w:rPr>
          <w:rFonts w:ascii="Roboto" w:eastAsiaTheme="minorEastAsia" w:hAnsi="Roboto" w:cs="Roboto"/>
          <w:b/>
          <w:bCs/>
          <w:color w:val="DC3F16" w:themeColor="accent2" w:themeShade="BF"/>
          <w:sz w:val="20"/>
          <w:szCs w:val="20"/>
          <w:lang w:eastAsia="fr-FR"/>
        </w:rPr>
        <w:t>.</w:t>
      </w:r>
    </w:p>
    <w:p w14:paraId="5F6B1472" w14:textId="77777777" w:rsidR="00363262" w:rsidRPr="00363262" w:rsidRDefault="00363262" w:rsidP="00363262">
      <w:pPr>
        <w:pStyle w:val="Paragraphedeliste"/>
        <w:rPr>
          <w:rFonts w:ascii="Roboto" w:eastAsiaTheme="minorEastAsia" w:hAnsi="Roboto" w:cs="Roboto"/>
          <w:b/>
          <w:bCs/>
          <w:color w:val="DC3F16" w:themeColor="accent2" w:themeShade="BF"/>
          <w:sz w:val="20"/>
          <w:szCs w:val="20"/>
          <w:lang w:eastAsia="fr-FR"/>
        </w:rPr>
      </w:pPr>
    </w:p>
    <w:p w14:paraId="0D0965C2" w14:textId="4C0E9757" w:rsidR="00CB446F" w:rsidRDefault="00046835" w:rsidP="00363262">
      <w:pPr>
        <w:pStyle w:val="Paragraphedeliste"/>
        <w:numPr>
          <w:ilvl w:val="0"/>
          <w:numId w:val="9"/>
        </w:numPr>
        <w:autoSpaceDE w:val="0"/>
        <w:autoSpaceDN w:val="0"/>
        <w:adjustRightInd w:val="0"/>
        <w:spacing w:before="120" w:after="120" w:line="240" w:lineRule="auto"/>
        <w:ind w:left="714" w:hanging="357"/>
        <w:jc w:val="both"/>
        <w:rPr>
          <w:rFonts w:ascii="Roboto" w:eastAsiaTheme="minorEastAsia" w:hAnsi="Roboto" w:cs="Roboto"/>
          <w:b/>
          <w:bCs/>
          <w:color w:val="DC3F16" w:themeColor="accent2" w:themeShade="BF"/>
          <w:sz w:val="20"/>
          <w:szCs w:val="20"/>
          <w:lang w:eastAsia="fr-FR"/>
        </w:rPr>
      </w:pPr>
      <w:r w:rsidRPr="001F620A">
        <w:rPr>
          <w:rFonts w:ascii="Roboto" w:eastAsiaTheme="minorEastAsia" w:hAnsi="Roboto" w:cs="Roboto"/>
          <w:b/>
          <w:bCs/>
          <w:color w:val="DC3F16" w:themeColor="accent2" w:themeShade="BF"/>
          <w:sz w:val="20"/>
          <w:szCs w:val="20"/>
          <w:lang w:eastAsia="fr-FR"/>
        </w:rPr>
        <w:t xml:space="preserve"> </w:t>
      </w:r>
      <w:r w:rsidR="0065707E" w:rsidRPr="001F620A">
        <w:rPr>
          <w:rFonts w:ascii="Roboto" w:eastAsiaTheme="minorEastAsia" w:hAnsi="Roboto" w:cs="Roboto"/>
          <w:b/>
          <w:bCs/>
          <w:color w:val="DC3F16" w:themeColor="accent2" w:themeShade="BF"/>
          <w:sz w:val="20"/>
          <w:szCs w:val="20"/>
          <w:lang w:eastAsia="fr-FR"/>
        </w:rPr>
        <w:t xml:space="preserve">Simulation </w:t>
      </w:r>
      <w:r w:rsidR="0001516D" w:rsidRPr="001F620A">
        <w:rPr>
          <w:rFonts w:ascii="Roboto" w:eastAsiaTheme="minorEastAsia" w:hAnsi="Roboto" w:cs="Roboto"/>
          <w:b/>
          <w:bCs/>
          <w:color w:val="DC3F16" w:themeColor="accent2" w:themeShade="BF"/>
          <w:sz w:val="20"/>
          <w:szCs w:val="20"/>
          <w:lang w:eastAsia="fr-FR"/>
        </w:rPr>
        <w:t>de financement de moins de 3 mois</w:t>
      </w:r>
      <w:r w:rsidR="0065707E" w:rsidRPr="001F620A">
        <w:rPr>
          <w:rFonts w:ascii="Roboto" w:eastAsiaTheme="minorEastAsia" w:hAnsi="Roboto" w:cs="Roboto"/>
          <w:b/>
          <w:bCs/>
          <w:color w:val="DC3F16" w:themeColor="accent2" w:themeShade="BF"/>
          <w:sz w:val="20"/>
          <w:szCs w:val="20"/>
          <w:lang w:eastAsia="fr-FR"/>
        </w:rPr>
        <w:t xml:space="preserve"> réalisée</w:t>
      </w:r>
      <w:r w:rsidR="004C107F" w:rsidRPr="001F620A">
        <w:rPr>
          <w:rFonts w:ascii="Roboto" w:eastAsiaTheme="minorEastAsia" w:hAnsi="Roboto" w:cs="Roboto"/>
          <w:b/>
          <w:bCs/>
          <w:color w:val="DC3F16" w:themeColor="accent2" w:themeShade="BF"/>
          <w:sz w:val="20"/>
          <w:szCs w:val="20"/>
          <w:lang w:eastAsia="fr-FR"/>
        </w:rPr>
        <w:t xml:space="preserve"> par un établissement bancaire ou court</w:t>
      </w:r>
      <w:r w:rsidR="00CB446F" w:rsidRPr="001F620A">
        <w:rPr>
          <w:rFonts w:ascii="Roboto" w:eastAsiaTheme="minorEastAsia" w:hAnsi="Roboto" w:cs="Roboto"/>
          <w:b/>
          <w:bCs/>
          <w:color w:val="DC3F16" w:themeColor="accent2" w:themeShade="BF"/>
          <w:sz w:val="20"/>
          <w:szCs w:val="20"/>
          <w:lang w:eastAsia="fr-FR"/>
        </w:rPr>
        <w:t>ier</w:t>
      </w:r>
      <w:r w:rsidR="00363262">
        <w:rPr>
          <w:rFonts w:ascii="Roboto" w:eastAsiaTheme="minorEastAsia" w:hAnsi="Roboto" w:cs="Roboto"/>
          <w:b/>
          <w:bCs/>
          <w:color w:val="DC3F16" w:themeColor="accent2" w:themeShade="BF"/>
          <w:sz w:val="20"/>
          <w:szCs w:val="20"/>
          <w:lang w:eastAsia="fr-FR"/>
        </w:rPr>
        <w:t>.</w:t>
      </w:r>
    </w:p>
    <w:p w14:paraId="5F93B58C" w14:textId="77777777" w:rsidR="00363262" w:rsidRPr="00363262" w:rsidRDefault="00363262" w:rsidP="00363262">
      <w:pPr>
        <w:pStyle w:val="Paragraphedeliste"/>
        <w:rPr>
          <w:rFonts w:ascii="Roboto" w:eastAsiaTheme="minorEastAsia" w:hAnsi="Roboto" w:cs="Roboto"/>
          <w:b/>
          <w:bCs/>
          <w:color w:val="DC3F16" w:themeColor="accent2" w:themeShade="BF"/>
          <w:sz w:val="20"/>
          <w:szCs w:val="20"/>
          <w:lang w:eastAsia="fr-FR"/>
        </w:rPr>
      </w:pPr>
    </w:p>
    <w:p w14:paraId="1B2AC9C2" w14:textId="2A1B5362" w:rsidR="00697086" w:rsidRPr="001F620A" w:rsidRDefault="00697086" w:rsidP="00363262">
      <w:pPr>
        <w:pStyle w:val="Paragraphedeliste"/>
        <w:numPr>
          <w:ilvl w:val="0"/>
          <w:numId w:val="9"/>
        </w:numPr>
        <w:autoSpaceDE w:val="0"/>
        <w:autoSpaceDN w:val="0"/>
        <w:adjustRightInd w:val="0"/>
        <w:spacing w:before="120" w:after="120" w:line="240" w:lineRule="auto"/>
        <w:ind w:left="714" w:hanging="357"/>
        <w:jc w:val="both"/>
        <w:rPr>
          <w:rFonts w:ascii="Roboto" w:eastAsiaTheme="minorEastAsia" w:hAnsi="Roboto" w:cs="Roboto"/>
          <w:b/>
          <w:bCs/>
          <w:color w:val="DC3F16" w:themeColor="accent2" w:themeShade="BF"/>
          <w:sz w:val="20"/>
          <w:szCs w:val="20"/>
          <w:lang w:eastAsia="fr-FR"/>
        </w:rPr>
      </w:pPr>
      <w:r w:rsidRPr="001F620A">
        <w:rPr>
          <w:rFonts w:ascii="Roboto" w:eastAsiaTheme="minorEastAsia" w:hAnsi="Roboto" w:cs="Roboto"/>
          <w:b/>
          <w:bCs/>
          <w:color w:val="DC3F16" w:themeColor="accent2" w:themeShade="BF"/>
          <w:sz w:val="20"/>
          <w:szCs w:val="20"/>
          <w:lang w:eastAsia="fr-FR"/>
        </w:rPr>
        <w:t>Copie recto verso</w:t>
      </w:r>
      <w:r w:rsidR="002F67F0">
        <w:rPr>
          <w:rFonts w:ascii="Roboto" w:eastAsiaTheme="minorEastAsia" w:hAnsi="Roboto" w:cs="Roboto"/>
          <w:b/>
          <w:bCs/>
          <w:color w:val="DC3F16" w:themeColor="accent2" w:themeShade="BF"/>
          <w:sz w:val="20"/>
          <w:szCs w:val="20"/>
          <w:lang w:eastAsia="fr-FR"/>
        </w:rPr>
        <w:t xml:space="preserve"> des pièces d’identité</w:t>
      </w:r>
      <w:r w:rsidRPr="001F620A">
        <w:rPr>
          <w:rFonts w:ascii="Roboto" w:eastAsiaTheme="minorEastAsia" w:hAnsi="Roboto" w:cs="Roboto"/>
          <w:b/>
          <w:bCs/>
          <w:color w:val="DC3F16" w:themeColor="accent2" w:themeShade="BF"/>
          <w:sz w:val="20"/>
          <w:szCs w:val="20"/>
          <w:lang w:eastAsia="fr-FR"/>
        </w:rPr>
        <w:t xml:space="preserve"> de chacun des acquéreurs</w:t>
      </w:r>
      <w:r w:rsidR="009F63E8">
        <w:rPr>
          <w:rFonts w:ascii="Roboto" w:eastAsiaTheme="minorEastAsia" w:hAnsi="Roboto" w:cs="Roboto"/>
          <w:b/>
          <w:bCs/>
          <w:color w:val="DC3F16" w:themeColor="accent2" w:themeShade="BF"/>
          <w:sz w:val="20"/>
          <w:szCs w:val="20"/>
          <w:lang w:eastAsia="fr-FR"/>
        </w:rPr>
        <w:t xml:space="preserve"> majeurs composant le ménage.</w:t>
      </w:r>
    </w:p>
    <w:p w14:paraId="32624DC3" w14:textId="77777777" w:rsidR="00CB446F" w:rsidRPr="00CB446F" w:rsidRDefault="00CB446F" w:rsidP="00CB446F">
      <w:pPr>
        <w:pStyle w:val="Paragraphedeliste"/>
        <w:autoSpaceDE w:val="0"/>
        <w:autoSpaceDN w:val="0"/>
        <w:adjustRightInd w:val="0"/>
        <w:spacing w:before="120" w:after="120" w:line="480" w:lineRule="auto"/>
        <w:ind w:left="714"/>
        <w:jc w:val="both"/>
        <w:rPr>
          <w:rFonts w:ascii="Roboto" w:hAnsi="Roboto" w:cs="Roboto"/>
          <w:b/>
          <w:bCs/>
          <w:sz w:val="20"/>
          <w:szCs w:val="20"/>
          <w:u w:val="single"/>
        </w:rPr>
      </w:pPr>
    </w:p>
    <w:p w14:paraId="32C877D6" w14:textId="3C916F29" w:rsidR="000E0A03" w:rsidRPr="000E0A03" w:rsidRDefault="000E0A03" w:rsidP="00CB446F">
      <w:pPr>
        <w:pStyle w:val="Paragraphedeliste"/>
        <w:autoSpaceDE w:val="0"/>
        <w:autoSpaceDN w:val="0"/>
        <w:adjustRightInd w:val="0"/>
        <w:spacing w:before="120" w:after="120" w:line="480" w:lineRule="auto"/>
        <w:ind w:left="714"/>
        <w:jc w:val="both"/>
        <w:rPr>
          <w:rFonts w:ascii="Roboto" w:hAnsi="Roboto" w:cs="Roboto"/>
          <w:b/>
          <w:bCs/>
          <w:sz w:val="20"/>
          <w:szCs w:val="20"/>
          <w:u w:val="single"/>
        </w:rPr>
      </w:pPr>
      <w:r w:rsidRPr="000E0A03">
        <w:rPr>
          <w:rFonts w:ascii="Roboto" w:hAnsi="Roboto" w:cs="Roboto"/>
          <w:b/>
          <w:bCs/>
          <w:sz w:val="20"/>
          <w:szCs w:val="20"/>
          <w:u w:val="single"/>
        </w:rPr>
        <w:t>Critères d’éligibilité</w:t>
      </w:r>
      <w:r>
        <w:rPr>
          <w:rFonts w:ascii="Roboto" w:hAnsi="Roboto" w:cs="Roboto"/>
          <w:b/>
          <w:bCs/>
          <w:sz w:val="20"/>
          <w:szCs w:val="20"/>
          <w:u w:val="single"/>
        </w:rPr>
        <w:t xml:space="preserve"> </w:t>
      </w:r>
      <w:r w:rsidR="00742BDC">
        <w:rPr>
          <w:rFonts w:ascii="Roboto" w:hAnsi="Roboto" w:cs="Roboto"/>
          <w:b/>
          <w:bCs/>
          <w:sz w:val="20"/>
          <w:szCs w:val="20"/>
          <w:u w:val="single"/>
        </w:rPr>
        <w:t xml:space="preserve">légaux </w:t>
      </w:r>
      <w:r>
        <w:rPr>
          <w:rFonts w:ascii="Roboto" w:hAnsi="Roboto" w:cs="Roboto"/>
          <w:b/>
          <w:bCs/>
          <w:sz w:val="20"/>
          <w:szCs w:val="20"/>
          <w:u w:val="single"/>
        </w:rPr>
        <w:t>(obligation de sélection des dossiers par l’étude des revenus)</w:t>
      </w:r>
      <w:r w:rsidRPr="000E0A03">
        <w:rPr>
          <w:rFonts w:ascii="Roboto" w:hAnsi="Roboto" w:cs="Roboto"/>
          <w:b/>
          <w:bCs/>
          <w:sz w:val="20"/>
          <w:szCs w:val="20"/>
          <w:u w:val="single"/>
        </w:rPr>
        <w:t> :</w:t>
      </w:r>
    </w:p>
    <w:p w14:paraId="4401C529" w14:textId="01811460" w:rsidR="001A7281" w:rsidRPr="00CF61CD" w:rsidRDefault="001A7281" w:rsidP="00CF61CD">
      <w:pPr>
        <w:pStyle w:val="Paragraphedeliste"/>
        <w:numPr>
          <w:ilvl w:val="0"/>
          <w:numId w:val="23"/>
        </w:numPr>
        <w:autoSpaceDE w:val="0"/>
        <w:autoSpaceDN w:val="0"/>
        <w:adjustRightInd w:val="0"/>
        <w:spacing w:before="120" w:after="120" w:line="240" w:lineRule="auto"/>
        <w:rPr>
          <w:rFonts w:ascii="Roboto" w:hAnsi="Roboto" w:cs="Roboto"/>
          <w:b/>
          <w:bCs/>
          <w:sz w:val="20"/>
          <w:szCs w:val="20"/>
        </w:rPr>
      </w:pPr>
      <w:r w:rsidRPr="00CF61CD">
        <w:rPr>
          <w:rFonts w:ascii="Roboto" w:hAnsi="Roboto" w:cs="Roboto"/>
          <w:b/>
          <w:bCs/>
          <w:sz w:val="20"/>
          <w:szCs w:val="20"/>
        </w:rPr>
        <w:t>Résidence principale obligatoirement</w:t>
      </w:r>
      <w:r w:rsidR="000E0A03" w:rsidRPr="00CF61CD">
        <w:rPr>
          <w:rFonts w:ascii="Roboto" w:hAnsi="Roboto" w:cs="Roboto"/>
          <w:b/>
          <w:bCs/>
          <w:sz w:val="20"/>
          <w:szCs w:val="20"/>
        </w:rPr>
        <w:t xml:space="preserve"> </w:t>
      </w:r>
    </w:p>
    <w:p w14:paraId="747E0DE7" w14:textId="6A04F91D" w:rsidR="00C455AD" w:rsidRPr="00196246" w:rsidRDefault="000E0A03" w:rsidP="00C73B53">
      <w:pPr>
        <w:pStyle w:val="Paragraphedeliste"/>
        <w:numPr>
          <w:ilvl w:val="0"/>
          <w:numId w:val="23"/>
        </w:numPr>
        <w:autoSpaceDE w:val="0"/>
        <w:autoSpaceDN w:val="0"/>
        <w:adjustRightInd w:val="0"/>
        <w:spacing w:before="120" w:after="120" w:line="240" w:lineRule="auto"/>
        <w:rPr>
          <w:rFonts w:ascii="Century Gothic" w:hAnsi="Century Gothic"/>
          <w:b/>
          <w:bCs/>
          <w:color w:val="5DB4C3"/>
          <w:sz w:val="24"/>
          <w:szCs w:val="24"/>
          <w:u w:val="single"/>
        </w:rPr>
      </w:pPr>
      <w:r w:rsidRPr="00CF61CD">
        <w:rPr>
          <w:rFonts w:ascii="Roboto" w:hAnsi="Roboto" w:cs="Roboto"/>
          <w:b/>
          <w:bCs/>
          <w:sz w:val="20"/>
          <w:szCs w:val="20"/>
        </w:rPr>
        <w:t>Revenu fiscal de référence de l’année N-2 (</w:t>
      </w:r>
      <w:r w:rsidR="00C73B53">
        <w:rPr>
          <w:rFonts w:ascii="Roboto" w:hAnsi="Roboto" w:cs="Roboto"/>
          <w:b/>
          <w:bCs/>
          <w:sz w:val="20"/>
          <w:szCs w:val="20"/>
        </w:rPr>
        <w:t>Avis d’imposition 202</w:t>
      </w:r>
      <w:r w:rsidR="00F370A3">
        <w:rPr>
          <w:rFonts w:ascii="Roboto" w:hAnsi="Roboto" w:cs="Roboto"/>
          <w:b/>
          <w:bCs/>
          <w:sz w:val="20"/>
          <w:szCs w:val="20"/>
        </w:rPr>
        <w:t>4</w:t>
      </w:r>
      <w:r w:rsidR="00C73B53">
        <w:rPr>
          <w:rFonts w:ascii="Roboto" w:hAnsi="Roboto" w:cs="Roboto"/>
          <w:b/>
          <w:bCs/>
          <w:sz w:val="20"/>
          <w:szCs w:val="20"/>
        </w:rPr>
        <w:t xml:space="preserve"> sur les revenus 202</w:t>
      </w:r>
      <w:r w:rsidR="00F370A3">
        <w:rPr>
          <w:rFonts w:ascii="Roboto" w:hAnsi="Roboto" w:cs="Roboto"/>
          <w:b/>
          <w:bCs/>
          <w:sz w:val="20"/>
          <w:szCs w:val="20"/>
        </w:rPr>
        <w:t>3</w:t>
      </w:r>
      <w:r w:rsidR="00C73B53">
        <w:rPr>
          <w:rFonts w:ascii="Roboto" w:hAnsi="Roboto" w:cs="Roboto"/>
          <w:b/>
          <w:bCs/>
          <w:sz w:val="20"/>
          <w:szCs w:val="20"/>
        </w:rPr>
        <w:t>)</w:t>
      </w:r>
    </w:p>
    <w:p w14:paraId="16C78019"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A20110B" w14:textId="77777777" w:rsidR="00196246" w:rsidRPr="00F75340" w:rsidRDefault="00196246" w:rsidP="00196246">
      <w:pPr>
        <w:autoSpaceDE w:val="0"/>
        <w:autoSpaceDN w:val="0"/>
        <w:adjustRightInd w:val="0"/>
        <w:spacing w:before="120" w:after="120" w:line="240" w:lineRule="auto"/>
        <w:rPr>
          <w:rFonts w:ascii="Roboto" w:hAnsi="Roboto"/>
          <w:b/>
          <w:bCs/>
          <w:color w:val="5DB4C3"/>
          <w:sz w:val="16"/>
          <w:szCs w:val="16"/>
          <w:u w:val="single"/>
        </w:rPr>
      </w:pPr>
    </w:p>
    <w:p w14:paraId="6169F47F"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Conformément à la loi « Informatique et Libertés » du 6 janvier 1978 modifiée et au Règlement européen n°2016/679 du 27 avril 2016, SILENE en sa qualité de Responsable de traitement recueille les informations ci-dessus pour </w:t>
      </w:r>
      <w:proofErr w:type="spellStart"/>
      <w:r w:rsidRPr="00F75340">
        <w:rPr>
          <w:rFonts w:ascii="Roboto" w:eastAsiaTheme="minorHAnsi" w:hAnsi="Roboto" w:cs="Roboto"/>
          <w:sz w:val="16"/>
          <w:szCs w:val="16"/>
          <w:lang w:eastAsia="en-US"/>
        </w:rPr>
        <w:t>pour</w:t>
      </w:r>
      <w:proofErr w:type="spellEnd"/>
      <w:r w:rsidRPr="00F75340">
        <w:rPr>
          <w:rFonts w:ascii="Roboto" w:eastAsiaTheme="minorHAnsi" w:hAnsi="Roboto" w:cs="Roboto"/>
          <w:sz w:val="16"/>
          <w:szCs w:val="16"/>
          <w:lang w:eastAsia="en-US"/>
        </w:rPr>
        <w:t xml:space="preserve"> pouvoir étudier votre demande d’acquisition.</w:t>
      </w:r>
    </w:p>
    <w:p w14:paraId="38D58693"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Les données collectées seront communiquées aux seuls destinataires suivants : au personnel habilité de SILENE. Les données sont conservées pendant 6 ans, pour répondre à l’obligation de rendre compte en cas de contrôle ANCOLS.</w:t>
      </w:r>
    </w:p>
    <w:p w14:paraId="72989874"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Vous pouvez accéder aux données vous concernant, les rectifier, exercer votre droit à la limitation du traitement de vos données, enfin vous pouvez disposer du sort de vos données après votre décès. </w:t>
      </w:r>
    </w:p>
    <w:p w14:paraId="631D9F49"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Pour exercer ces droits ou pour toute question sur le traitement de vos données dans ce dispositif, vous pouvez service vente par courriel à </w:t>
      </w:r>
      <w:hyperlink r:id="rId7" w:history="1">
        <w:r w:rsidRPr="00F75340">
          <w:rPr>
            <w:rFonts w:eastAsiaTheme="minorHAnsi" w:cs="Roboto"/>
            <w:sz w:val="16"/>
            <w:szCs w:val="16"/>
            <w:lang w:eastAsia="en-US"/>
          </w:rPr>
          <w:t>vente@silene-habitat.com</w:t>
        </w:r>
      </w:hyperlink>
      <w:r w:rsidRPr="00F75340">
        <w:rPr>
          <w:rFonts w:ascii="Roboto" w:eastAsiaTheme="minorHAnsi" w:hAnsi="Roboto" w:cs="Roboto"/>
          <w:sz w:val="16"/>
          <w:szCs w:val="16"/>
          <w:lang w:eastAsia="en-US"/>
        </w:rPr>
        <w:t xml:space="preserve">, sur place ou par courrier postal à SILENE, 17 Rue Pierre Mendès France, 44600 Saint-Nazaire. </w:t>
      </w:r>
    </w:p>
    <w:p w14:paraId="0274AB2F"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Un justificatif d’identité pourra vous être demandé en cas de doutes raisonnables sur votre identité. </w:t>
      </w:r>
    </w:p>
    <w:p w14:paraId="50D7E09F"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Si vous estimez, après nous avoir contactés, que vos droits « Informatique et Libertés » ne sont pas respectés, vous pouvez adresser une réclamation à la CNIL.</w:t>
      </w:r>
    </w:p>
    <w:p w14:paraId="04D11699"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Les données ne sont pas transférées en dehors Union-Européenne.</w:t>
      </w:r>
    </w:p>
    <w:p w14:paraId="5A0D258D"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058E9084"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2A50C93"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899C2AA"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D1883F2"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AB9F792"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22183BD"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31A2FD9F"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AF77754"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46A03FDF"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1BE764B1"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27C0362B"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34AC7551"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220BC22B"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4C0DCA8"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5C8558A"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07BF3B0" w14:textId="77777777" w:rsidR="00196246" w:rsidRPr="00855B2D" w:rsidRDefault="00196246" w:rsidP="00196246">
      <w:pPr>
        <w:rPr>
          <w:rFonts w:ascii="Times New Roman" w:hAnsi="Times New Roman" w:cs="Times New Roman"/>
        </w:rPr>
      </w:pPr>
      <w:r w:rsidRPr="00855B2D">
        <w:rPr>
          <w:rFonts w:ascii="Times New Roman" w:hAnsi="Times New Roman" w:cs="Times New Roman"/>
        </w:rPr>
        <w:t>[</w:t>
      </w:r>
      <w:r w:rsidRPr="00855B2D">
        <w:rPr>
          <w:rFonts w:ascii="Times New Roman" w:hAnsi="Times New Roman" w:cs="Times New Roman"/>
          <w:highlight w:val="yellow"/>
        </w:rPr>
        <w:t>Nom de déclarant</w:t>
      </w:r>
      <w:r w:rsidRPr="00855B2D">
        <w:rPr>
          <w:rFonts w:ascii="Times New Roman" w:hAnsi="Times New Roman" w:cs="Times New Roman"/>
        </w:rPr>
        <w:t>]</w:t>
      </w:r>
    </w:p>
    <w:p w14:paraId="3E409592" w14:textId="77777777" w:rsidR="00196246" w:rsidRPr="00855B2D" w:rsidRDefault="00196246" w:rsidP="00196246">
      <w:pPr>
        <w:rPr>
          <w:rFonts w:ascii="Times New Roman" w:hAnsi="Times New Roman" w:cs="Times New Roman"/>
        </w:rPr>
      </w:pPr>
      <w:r w:rsidRPr="00855B2D">
        <w:rPr>
          <w:rFonts w:ascii="Times New Roman" w:hAnsi="Times New Roman" w:cs="Times New Roman"/>
        </w:rPr>
        <w:t>[</w:t>
      </w:r>
      <w:r w:rsidRPr="00855B2D">
        <w:rPr>
          <w:rFonts w:ascii="Times New Roman" w:hAnsi="Times New Roman" w:cs="Times New Roman"/>
          <w:highlight w:val="yellow"/>
        </w:rPr>
        <w:t>Adresse du déclarant</w:t>
      </w:r>
      <w:r w:rsidRPr="00855B2D">
        <w:rPr>
          <w:rFonts w:ascii="Times New Roman" w:hAnsi="Times New Roman" w:cs="Times New Roman"/>
        </w:rPr>
        <w:t>]</w:t>
      </w:r>
    </w:p>
    <w:p w14:paraId="4EB6D01D" w14:textId="77777777" w:rsidR="00196246" w:rsidRDefault="00196246" w:rsidP="00196246">
      <w:pPr>
        <w:jc w:val="right"/>
        <w:rPr>
          <w:rFonts w:ascii="Times New Roman" w:hAnsi="Times New Roman" w:cs="Times New Roman"/>
        </w:rPr>
      </w:pPr>
      <w:r>
        <w:rPr>
          <w:rFonts w:ascii="Times New Roman" w:hAnsi="Times New Roman" w:cs="Times New Roman"/>
        </w:rPr>
        <w:t>Atlantique Accession Solidaire</w:t>
      </w:r>
    </w:p>
    <w:p w14:paraId="565ACCB7" w14:textId="77777777" w:rsidR="00196246" w:rsidRDefault="00196246" w:rsidP="00196246">
      <w:pPr>
        <w:jc w:val="right"/>
        <w:rPr>
          <w:rFonts w:ascii="Times New Roman" w:hAnsi="Times New Roman" w:cs="Times New Roman"/>
        </w:rPr>
      </w:pPr>
      <w:r>
        <w:rPr>
          <w:rFonts w:ascii="Times New Roman" w:hAnsi="Times New Roman" w:cs="Times New Roman"/>
        </w:rPr>
        <w:t>Bureaux du Sillon – BAL n°109</w:t>
      </w:r>
    </w:p>
    <w:p w14:paraId="746C5CB2" w14:textId="77777777" w:rsidR="00196246" w:rsidRDefault="00196246" w:rsidP="00196246">
      <w:pPr>
        <w:jc w:val="right"/>
        <w:rPr>
          <w:rFonts w:ascii="Times New Roman" w:hAnsi="Times New Roman" w:cs="Times New Roman"/>
        </w:rPr>
      </w:pPr>
      <w:r>
        <w:rPr>
          <w:rFonts w:ascii="Times New Roman" w:hAnsi="Times New Roman" w:cs="Times New Roman"/>
        </w:rPr>
        <w:t xml:space="preserve">8, avenue des </w:t>
      </w:r>
      <w:proofErr w:type="spellStart"/>
      <w:r>
        <w:rPr>
          <w:rFonts w:ascii="Times New Roman" w:hAnsi="Times New Roman" w:cs="Times New Roman"/>
        </w:rPr>
        <w:t>Thébaudières</w:t>
      </w:r>
      <w:proofErr w:type="spellEnd"/>
    </w:p>
    <w:p w14:paraId="7C2D1F28" w14:textId="77777777" w:rsidR="00196246" w:rsidRPr="00855B2D" w:rsidRDefault="00196246" w:rsidP="00196246">
      <w:pPr>
        <w:jc w:val="right"/>
        <w:rPr>
          <w:rFonts w:ascii="Times New Roman" w:hAnsi="Times New Roman" w:cs="Times New Roman"/>
        </w:rPr>
      </w:pPr>
      <w:r>
        <w:rPr>
          <w:rFonts w:ascii="Times New Roman" w:hAnsi="Times New Roman" w:cs="Times New Roman"/>
        </w:rPr>
        <w:t>44800 SAINT-HERBLAIN</w:t>
      </w:r>
    </w:p>
    <w:p w14:paraId="1F405308" w14:textId="77777777" w:rsidR="00196246" w:rsidRDefault="00196246" w:rsidP="00196246">
      <w:pPr>
        <w:jc w:val="both"/>
        <w:rPr>
          <w:rFonts w:ascii="Times New Roman" w:hAnsi="Times New Roman" w:cs="Times New Roman"/>
        </w:rPr>
      </w:pPr>
      <w:r w:rsidRPr="004C5502">
        <w:rPr>
          <w:rFonts w:ascii="Times New Roman" w:hAnsi="Times New Roman" w:cs="Times New Roman"/>
          <w:b/>
          <w:bCs/>
          <w:u w:val="single"/>
        </w:rPr>
        <w:t>Objet</w:t>
      </w:r>
      <w:r w:rsidRPr="00855B2D">
        <w:rPr>
          <w:rFonts w:ascii="Times New Roman" w:hAnsi="Times New Roman" w:cs="Times New Roman"/>
        </w:rPr>
        <w:t xml:space="preserve"> : Déclaration sur l’honneur </w:t>
      </w:r>
    </w:p>
    <w:p w14:paraId="01BE1E3F" w14:textId="77777777" w:rsidR="00196246" w:rsidRDefault="00196246" w:rsidP="00196246">
      <w:pPr>
        <w:jc w:val="both"/>
        <w:rPr>
          <w:rFonts w:ascii="Times New Roman" w:hAnsi="Times New Roman" w:cs="Times New Roman"/>
        </w:rPr>
      </w:pPr>
      <w:r>
        <w:rPr>
          <w:rFonts w:ascii="Times New Roman" w:hAnsi="Times New Roman" w:cs="Times New Roman"/>
        </w:rPr>
        <w:t>R</w:t>
      </w:r>
      <w:r w:rsidRPr="00855B2D">
        <w:rPr>
          <w:rFonts w:ascii="Times New Roman" w:hAnsi="Times New Roman" w:cs="Times New Roman"/>
        </w:rPr>
        <w:t xml:space="preserve">espect des conditions prévues à l’article R. 255-1-1 CCH dans le cadre de l’acquisition d’un bail réel solidaire </w:t>
      </w:r>
    </w:p>
    <w:p w14:paraId="759AFD2C" w14:textId="77777777" w:rsidR="00196246" w:rsidRDefault="00196246" w:rsidP="00196246">
      <w:pPr>
        <w:jc w:val="both"/>
        <w:rPr>
          <w:rFonts w:ascii="Times New Roman" w:hAnsi="Times New Roman" w:cs="Times New Roman"/>
        </w:rPr>
      </w:pPr>
    </w:p>
    <w:p w14:paraId="55EF7A38" w14:textId="77777777" w:rsidR="00196246" w:rsidRDefault="00196246" w:rsidP="00196246">
      <w:pPr>
        <w:jc w:val="both"/>
        <w:rPr>
          <w:rFonts w:ascii="Times New Roman" w:hAnsi="Times New Roman" w:cs="Times New Roman"/>
        </w:rPr>
      </w:pPr>
    </w:p>
    <w:p w14:paraId="5F30A337" w14:textId="77777777" w:rsidR="00196246" w:rsidRDefault="00196246" w:rsidP="00196246">
      <w:pPr>
        <w:jc w:val="both"/>
        <w:rPr>
          <w:rFonts w:ascii="Times New Roman" w:hAnsi="Times New Roman" w:cs="Times New Roman"/>
        </w:rPr>
      </w:pPr>
    </w:p>
    <w:p w14:paraId="67F24BE5" w14:textId="77777777" w:rsidR="00196246" w:rsidRDefault="00196246" w:rsidP="00196246">
      <w:pPr>
        <w:ind w:firstLine="708"/>
        <w:jc w:val="both"/>
        <w:rPr>
          <w:rFonts w:ascii="Times New Roman" w:hAnsi="Times New Roman" w:cs="Times New Roman"/>
        </w:rPr>
      </w:pPr>
      <w:r w:rsidRPr="004C5502">
        <w:rPr>
          <w:rFonts w:ascii="Times New Roman" w:hAnsi="Times New Roman" w:cs="Times New Roman"/>
          <w:b/>
          <w:bCs/>
        </w:rPr>
        <w:t>Je soussigné(e)</w:t>
      </w:r>
      <w:r>
        <w:rPr>
          <w:rFonts w:ascii="Times New Roman" w:hAnsi="Times New Roman" w:cs="Times New Roman"/>
        </w:rPr>
        <w:t>, [</w:t>
      </w:r>
      <w:r w:rsidRPr="00855B2D">
        <w:rPr>
          <w:rFonts w:ascii="Times New Roman" w:hAnsi="Times New Roman" w:cs="Times New Roman"/>
          <w:highlight w:val="yellow"/>
        </w:rPr>
        <w:t>nom et prénom du déclarant</w:t>
      </w:r>
      <w:r>
        <w:rPr>
          <w:rFonts w:ascii="Times New Roman" w:hAnsi="Times New Roman" w:cs="Times New Roman"/>
        </w:rPr>
        <w:t>], né(e) le [</w:t>
      </w:r>
      <w:r w:rsidRPr="00855B2D">
        <w:rPr>
          <w:rFonts w:ascii="Times New Roman" w:hAnsi="Times New Roman" w:cs="Times New Roman"/>
          <w:highlight w:val="yellow"/>
        </w:rPr>
        <w:t>date de naissance</w:t>
      </w:r>
      <w:r>
        <w:rPr>
          <w:rFonts w:ascii="Times New Roman" w:hAnsi="Times New Roman" w:cs="Times New Roman"/>
        </w:rPr>
        <w:t>] à [</w:t>
      </w:r>
      <w:r w:rsidRPr="00855B2D">
        <w:rPr>
          <w:rFonts w:ascii="Times New Roman" w:hAnsi="Times New Roman" w:cs="Times New Roman"/>
          <w:highlight w:val="yellow"/>
        </w:rPr>
        <w:t>lieu de naissance</w:t>
      </w:r>
      <w:r>
        <w:rPr>
          <w:rFonts w:ascii="Times New Roman" w:hAnsi="Times New Roman" w:cs="Times New Roman"/>
        </w:rPr>
        <w:t>] et domicilié(e) à [</w:t>
      </w:r>
      <w:r w:rsidRPr="00855B2D">
        <w:rPr>
          <w:rFonts w:ascii="Times New Roman" w:hAnsi="Times New Roman" w:cs="Times New Roman"/>
          <w:highlight w:val="yellow"/>
        </w:rPr>
        <w:t>adresse postale actuelle du déclarant</w:t>
      </w:r>
      <w:r>
        <w:rPr>
          <w:rFonts w:ascii="Times New Roman" w:hAnsi="Times New Roman" w:cs="Times New Roman"/>
        </w:rPr>
        <w:t>], preneur(se) du bail réel solidaire portant sur le logement situé au [</w:t>
      </w:r>
      <w:r w:rsidRPr="009D5350">
        <w:rPr>
          <w:rFonts w:ascii="Times New Roman" w:hAnsi="Times New Roman" w:cs="Times New Roman"/>
          <w:highlight w:val="yellow"/>
        </w:rPr>
        <w:t>adresse postale du futur logement</w:t>
      </w:r>
      <w:r>
        <w:rPr>
          <w:rFonts w:ascii="Times New Roman" w:hAnsi="Times New Roman" w:cs="Times New Roman"/>
        </w:rPr>
        <w:t>] ;</w:t>
      </w:r>
    </w:p>
    <w:p w14:paraId="55568501" w14:textId="77777777" w:rsidR="00196246" w:rsidRDefault="00196246" w:rsidP="00196246">
      <w:pPr>
        <w:ind w:firstLine="708"/>
        <w:jc w:val="both"/>
        <w:rPr>
          <w:rFonts w:ascii="Times New Roman" w:hAnsi="Times New Roman" w:cs="Times New Roman"/>
        </w:rPr>
      </w:pPr>
    </w:p>
    <w:p w14:paraId="73395805" w14:textId="77777777" w:rsidR="00196246" w:rsidRDefault="00196246" w:rsidP="00196246">
      <w:pPr>
        <w:ind w:firstLine="708"/>
        <w:jc w:val="both"/>
        <w:rPr>
          <w:rFonts w:ascii="Times New Roman" w:hAnsi="Times New Roman" w:cs="Times New Roman"/>
        </w:rPr>
      </w:pPr>
    </w:p>
    <w:p w14:paraId="79F29DCA" w14:textId="77777777" w:rsidR="00196246" w:rsidRDefault="00196246" w:rsidP="00196246">
      <w:pPr>
        <w:ind w:firstLine="708"/>
        <w:jc w:val="both"/>
        <w:rPr>
          <w:rFonts w:ascii="Times New Roman" w:hAnsi="Times New Roman" w:cs="Times New Roman"/>
        </w:rPr>
      </w:pPr>
      <w:r w:rsidRPr="30755984">
        <w:rPr>
          <w:rFonts w:ascii="Times New Roman" w:hAnsi="Times New Roman" w:cs="Times New Roman"/>
          <w:b/>
          <w:bCs/>
        </w:rPr>
        <w:t>Atteste sur l’honneur</w:t>
      </w:r>
      <w:r w:rsidRPr="30755984">
        <w:rPr>
          <w:rFonts w:ascii="Times New Roman" w:hAnsi="Times New Roman" w:cs="Times New Roman"/>
        </w:rPr>
        <w:t>, ne pas être propriétaire d'un autre logement qui soit adapté à mes besoins et capacités, et susceptible de constituer ma résidence principale, ni être propriétaire d'un logement susceptible de me procurer des revenus suffisants pour me permettre d'établir ma résidence principale dans un logement du parc privé.</w:t>
      </w:r>
    </w:p>
    <w:p w14:paraId="6B9C56D3" w14:textId="77777777" w:rsidR="00196246" w:rsidRDefault="00196246" w:rsidP="00196246">
      <w:pPr>
        <w:ind w:firstLine="708"/>
        <w:jc w:val="both"/>
        <w:rPr>
          <w:rFonts w:ascii="Times New Roman" w:hAnsi="Times New Roman" w:cs="Times New Roman"/>
        </w:rPr>
      </w:pPr>
    </w:p>
    <w:p w14:paraId="67BBD403" w14:textId="77777777" w:rsidR="00196246" w:rsidRDefault="00196246" w:rsidP="00196246">
      <w:pPr>
        <w:ind w:firstLine="708"/>
        <w:jc w:val="both"/>
        <w:rPr>
          <w:rFonts w:ascii="Times New Roman" w:hAnsi="Times New Roman" w:cs="Times New Roman"/>
        </w:rPr>
      </w:pPr>
    </w:p>
    <w:p w14:paraId="2BC15E91" w14:textId="77777777" w:rsidR="00196246" w:rsidRDefault="00196246" w:rsidP="00196246">
      <w:pPr>
        <w:ind w:firstLine="708"/>
        <w:jc w:val="both"/>
        <w:rPr>
          <w:rFonts w:ascii="Times New Roman" w:hAnsi="Times New Roman" w:cs="Times New Roman"/>
        </w:rPr>
      </w:pPr>
    </w:p>
    <w:p w14:paraId="3455B499" w14:textId="77777777" w:rsidR="00196246" w:rsidRDefault="00196246" w:rsidP="00196246">
      <w:pPr>
        <w:ind w:firstLine="708"/>
        <w:jc w:val="right"/>
        <w:rPr>
          <w:rFonts w:ascii="Times New Roman" w:hAnsi="Times New Roman" w:cs="Times New Roman"/>
        </w:rPr>
      </w:pPr>
      <w:r>
        <w:rPr>
          <w:rFonts w:ascii="Times New Roman" w:hAnsi="Times New Roman" w:cs="Times New Roman"/>
        </w:rPr>
        <w:t>Fait à [</w:t>
      </w:r>
      <w:r w:rsidRPr="004C5502">
        <w:rPr>
          <w:rFonts w:ascii="Times New Roman" w:hAnsi="Times New Roman" w:cs="Times New Roman"/>
          <w:highlight w:val="yellow"/>
        </w:rPr>
        <w:t>lieu de déclaration</w:t>
      </w:r>
      <w:r>
        <w:rPr>
          <w:rFonts w:ascii="Times New Roman" w:hAnsi="Times New Roman" w:cs="Times New Roman"/>
        </w:rPr>
        <w:t>], le [</w:t>
      </w:r>
      <w:r>
        <w:rPr>
          <w:rFonts w:ascii="Times New Roman" w:hAnsi="Times New Roman" w:cs="Times New Roman"/>
          <w:highlight w:val="yellow"/>
        </w:rPr>
        <w:t>d</w:t>
      </w:r>
      <w:r w:rsidRPr="004C5502">
        <w:rPr>
          <w:rFonts w:ascii="Times New Roman" w:hAnsi="Times New Roman" w:cs="Times New Roman"/>
          <w:highlight w:val="yellow"/>
        </w:rPr>
        <w:t>ate de déclaration</w:t>
      </w:r>
      <w:r>
        <w:rPr>
          <w:rFonts w:ascii="Times New Roman" w:hAnsi="Times New Roman" w:cs="Times New Roman"/>
        </w:rPr>
        <w:t>]</w:t>
      </w:r>
    </w:p>
    <w:p w14:paraId="56FE15D7" w14:textId="77777777" w:rsidR="00196246" w:rsidRDefault="00196246" w:rsidP="00196246">
      <w:pPr>
        <w:ind w:firstLine="708"/>
        <w:jc w:val="right"/>
        <w:rPr>
          <w:rFonts w:ascii="Times New Roman" w:hAnsi="Times New Roman" w:cs="Times New Roman"/>
        </w:rPr>
      </w:pPr>
      <w:r>
        <w:rPr>
          <w:rFonts w:ascii="Times New Roman" w:hAnsi="Times New Roman" w:cs="Times New Roman"/>
        </w:rPr>
        <w:t>[</w:t>
      </w:r>
      <w:r w:rsidRPr="004C5502">
        <w:rPr>
          <w:rFonts w:ascii="Times New Roman" w:hAnsi="Times New Roman" w:cs="Times New Roman"/>
          <w:highlight w:val="yellow"/>
        </w:rPr>
        <w:t>Signature du déclarant</w:t>
      </w:r>
      <w:r>
        <w:rPr>
          <w:rFonts w:ascii="Times New Roman" w:hAnsi="Times New Roman" w:cs="Times New Roman"/>
        </w:rPr>
        <w:t>]</w:t>
      </w:r>
    </w:p>
    <w:p w14:paraId="20895B30"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49A08559" w14:textId="77777777" w:rsidR="003A7B24" w:rsidRPr="004467FA" w:rsidRDefault="003A7B24" w:rsidP="003A7B24">
      <w:pPr>
        <w:rPr>
          <w:sz w:val="10"/>
          <w:szCs w:val="10"/>
        </w:rPr>
      </w:pPr>
    </w:p>
    <w:tbl>
      <w:tblPr>
        <w:tblStyle w:val="Grilledutableau"/>
        <w:tblW w:w="11057" w:type="dxa"/>
        <w:tblInd w:w="-1003" w:type="dxa"/>
        <w:tblBorders>
          <w:top w:val="single" w:sz="8" w:space="0" w:color="C00000"/>
          <w:left w:val="single" w:sz="8" w:space="0" w:color="C00000"/>
          <w:bottom w:val="single" w:sz="8" w:space="0" w:color="C00000"/>
          <w:right w:val="single" w:sz="8" w:space="0" w:color="C00000"/>
          <w:insideH w:val="none" w:sz="0" w:space="0" w:color="auto"/>
          <w:insideV w:val="none" w:sz="0" w:space="0" w:color="auto"/>
        </w:tblBorders>
        <w:tblLook w:val="04A0" w:firstRow="1" w:lastRow="0" w:firstColumn="1" w:lastColumn="0" w:noHBand="0" w:noVBand="1"/>
      </w:tblPr>
      <w:tblGrid>
        <w:gridCol w:w="2127"/>
        <w:gridCol w:w="131"/>
        <w:gridCol w:w="147"/>
        <w:gridCol w:w="851"/>
        <w:gridCol w:w="425"/>
        <w:gridCol w:w="1281"/>
        <w:gridCol w:w="283"/>
        <w:gridCol w:w="426"/>
        <w:gridCol w:w="992"/>
        <w:gridCol w:w="396"/>
        <w:gridCol w:w="19"/>
        <w:gridCol w:w="11"/>
        <w:gridCol w:w="3968"/>
      </w:tblGrid>
      <w:tr w:rsidR="003A7B24" w14:paraId="057AD930" w14:textId="77777777" w:rsidTr="003A7B24">
        <w:trPr>
          <w:trHeight w:val="322"/>
        </w:trPr>
        <w:tc>
          <w:tcPr>
            <w:tcW w:w="3256" w:type="dxa"/>
            <w:gridSpan w:val="4"/>
          </w:tcPr>
          <w:p w14:paraId="0C02EEEA" w14:textId="77777777" w:rsidR="003A7B24" w:rsidRPr="00721CB5" w:rsidRDefault="003A7B24" w:rsidP="001A49F1">
            <w:pPr>
              <w:rPr>
                <w:rFonts w:cstheme="minorHAnsi"/>
                <w:b/>
                <w:bCs/>
              </w:rPr>
            </w:pPr>
            <w:r w:rsidRPr="00721CB5">
              <w:rPr>
                <w:rFonts w:cstheme="minorHAnsi"/>
                <w:b/>
                <w:bCs/>
              </w:rPr>
              <w:lastRenderedPageBreak/>
              <w:t xml:space="preserve">PROGRAMME : </w:t>
            </w:r>
          </w:p>
        </w:tc>
        <w:tc>
          <w:tcPr>
            <w:tcW w:w="3822" w:type="dxa"/>
            <w:gridSpan w:val="7"/>
            <w:tcBorders>
              <w:top w:val="single" w:sz="8" w:space="0" w:color="C00000"/>
              <w:bottom w:val="nil"/>
              <w:right w:val="single" w:sz="8" w:space="0" w:color="C00000"/>
            </w:tcBorders>
          </w:tcPr>
          <w:p w14:paraId="67943875" w14:textId="77777777" w:rsidR="003A7B24" w:rsidRPr="00721CB5" w:rsidRDefault="003A7B24" w:rsidP="001A49F1">
            <w:pPr>
              <w:rPr>
                <w:rFonts w:cstheme="minorHAnsi"/>
              </w:rPr>
            </w:pPr>
          </w:p>
        </w:tc>
        <w:tc>
          <w:tcPr>
            <w:tcW w:w="3979" w:type="dxa"/>
            <w:gridSpan w:val="2"/>
            <w:vMerge w:val="restart"/>
            <w:tcBorders>
              <w:left w:val="single" w:sz="8" w:space="0" w:color="C00000"/>
            </w:tcBorders>
          </w:tcPr>
          <w:p w14:paraId="3C46DC36" w14:textId="77777777" w:rsidR="003A7B24" w:rsidRPr="00142F88" w:rsidRDefault="003A7B24" w:rsidP="001A49F1">
            <w:pPr>
              <w:rPr>
                <w:rFonts w:cstheme="minorHAnsi"/>
                <w:b/>
                <w:bCs/>
                <w:szCs w:val="20"/>
              </w:rPr>
            </w:pPr>
            <w:r w:rsidRPr="00142F88">
              <w:rPr>
                <w:rFonts w:cstheme="minorHAnsi"/>
                <w:b/>
                <w:bCs/>
              </w:rPr>
              <w:t>Date de signature du contrat de réservation :</w:t>
            </w:r>
          </w:p>
        </w:tc>
      </w:tr>
      <w:tr w:rsidR="003A7B24" w14:paraId="700D3A2F" w14:textId="77777777" w:rsidTr="003A7B24">
        <w:tc>
          <w:tcPr>
            <w:tcW w:w="3256" w:type="dxa"/>
            <w:gridSpan w:val="4"/>
          </w:tcPr>
          <w:p w14:paraId="54EACA8C" w14:textId="77777777" w:rsidR="003A7B24" w:rsidRDefault="003A7B24" w:rsidP="001A49F1">
            <w:pPr>
              <w:rPr>
                <w:rFonts w:cstheme="minorHAnsi"/>
                <w:sz w:val="24"/>
                <w:szCs w:val="24"/>
              </w:rPr>
            </w:pPr>
            <w:r>
              <w:rPr>
                <w:rFonts w:cstheme="minorHAnsi"/>
                <w:sz w:val="24"/>
                <w:szCs w:val="24"/>
              </w:rPr>
              <w:t xml:space="preserve">Adresse : </w:t>
            </w:r>
          </w:p>
        </w:tc>
        <w:tc>
          <w:tcPr>
            <w:tcW w:w="3822" w:type="dxa"/>
            <w:gridSpan w:val="7"/>
            <w:tcBorders>
              <w:top w:val="nil"/>
              <w:bottom w:val="nil"/>
              <w:right w:val="single" w:sz="8" w:space="0" w:color="C00000"/>
            </w:tcBorders>
          </w:tcPr>
          <w:p w14:paraId="4E693AF8" w14:textId="77777777" w:rsidR="003A7B24" w:rsidRDefault="003A7B24" w:rsidP="001A49F1">
            <w:pPr>
              <w:rPr>
                <w:rFonts w:cstheme="minorHAnsi"/>
                <w:sz w:val="24"/>
                <w:szCs w:val="24"/>
              </w:rPr>
            </w:pPr>
          </w:p>
        </w:tc>
        <w:tc>
          <w:tcPr>
            <w:tcW w:w="3979" w:type="dxa"/>
            <w:gridSpan w:val="2"/>
            <w:vMerge/>
            <w:tcBorders>
              <w:left w:val="single" w:sz="8" w:space="0" w:color="C00000"/>
            </w:tcBorders>
          </w:tcPr>
          <w:p w14:paraId="36081B54" w14:textId="77777777" w:rsidR="003A7B24" w:rsidRDefault="003A7B24" w:rsidP="001A49F1">
            <w:pPr>
              <w:rPr>
                <w:rFonts w:cstheme="minorHAnsi"/>
                <w:sz w:val="24"/>
                <w:szCs w:val="24"/>
              </w:rPr>
            </w:pPr>
          </w:p>
        </w:tc>
      </w:tr>
      <w:tr w:rsidR="003A7B24" w14:paraId="356F026C" w14:textId="77777777" w:rsidTr="003A7B24">
        <w:tc>
          <w:tcPr>
            <w:tcW w:w="3256" w:type="dxa"/>
            <w:gridSpan w:val="4"/>
          </w:tcPr>
          <w:p w14:paraId="467E00A7" w14:textId="77777777" w:rsidR="003A7B24" w:rsidRDefault="003A7B24" w:rsidP="001A49F1">
            <w:pPr>
              <w:rPr>
                <w:rFonts w:cstheme="minorHAnsi"/>
                <w:sz w:val="24"/>
                <w:szCs w:val="24"/>
              </w:rPr>
            </w:pPr>
            <w:r>
              <w:rPr>
                <w:rFonts w:cstheme="minorHAnsi"/>
                <w:sz w:val="24"/>
                <w:szCs w:val="24"/>
              </w:rPr>
              <w:t>Opérateur :</w:t>
            </w:r>
          </w:p>
        </w:tc>
        <w:tc>
          <w:tcPr>
            <w:tcW w:w="3822" w:type="dxa"/>
            <w:gridSpan w:val="7"/>
            <w:tcBorders>
              <w:top w:val="nil"/>
              <w:bottom w:val="nil"/>
              <w:right w:val="single" w:sz="8" w:space="0" w:color="C00000"/>
            </w:tcBorders>
          </w:tcPr>
          <w:p w14:paraId="6AEBEFF1" w14:textId="77777777" w:rsidR="003A7B24" w:rsidRDefault="003A7B24" w:rsidP="001A49F1">
            <w:pPr>
              <w:rPr>
                <w:rFonts w:cstheme="minorHAnsi"/>
                <w:sz w:val="24"/>
                <w:szCs w:val="24"/>
              </w:rPr>
            </w:pPr>
          </w:p>
        </w:tc>
        <w:tc>
          <w:tcPr>
            <w:tcW w:w="3979" w:type="dxa"/>
            <w:gridSpan w:val="2"/>
            <w:vMerge/>
            <w:tcBorders>
              <w:left w:val="single" w:sz="8" w:space="0" w:color="C00000"/>
            </w:tcBorders>
          </w:tcPr>
          <w:p w14:paraId="7860D241" w14:textId="77777777" w:rsidR="003A7B24" w:rsidRDefault="003A7B24" w:rsidP="001A49F1">
            <w:pPr>
              <w:rPr>
                <w:rFonts w:cstheme="minorHAnsi"/>
                <w:sz w:val="24"/>
                <w:szCs w:val="24"/>
              </w:rPr>
            </w:pPr>
          </w:p>
        </w:tc>
      </w:tr>
      <w:tr w:rsidR="003A7B24" w14:paraId="0CD444B5" w14:textId="77777777" w:rsidTr="003A7B24">
        <w:tc>
          <w:tcPr>
            <w:tcW w:w="3256" w:type="dxa"/>
            <w:gridSpan w:val="4"/>
          </w:tcPr>
          <w:p w14:paraId="7EBCB7FB" w14:textId="77777777" w:rsidR="003A7B24" w:rsidRDefault="003A7B24" w:rsidP="001A49F1">
            <w:pPr>
              <w:rPr>
                <w:rFonts w:cstheme="minorHAnsi"/>
                <w:sz w:val="24"/>
                <w:szCs w:val="24"/>
              </w:rPr>
            </w:pPr>
            <w:r>
              <w:rPr>
                <w:rFonts w:cstheme="minorHAnsi"/>
                <w:sz w:val="24"/>
                <w:szCs w:val="24"/>
              </w:rPr>
              <w:t>Coordonnées du commercial :</w:t>
            </w:r>
          </w:p>
        </w:tc>
        <w:tc>
          <w:tcPr>
            <w:tcW w:w="3822" w:type="dxa"/>
            <w:gridSpan w:val="7"/>
            <w:tcBorders>
              <w:top w:val="nil"/>
              <w:bottom w:val="single" w:sz="8" w:space="0" w:color="C00000"/>
              <w:right w:val="single" w:sz="8" w:space="0" w:color="C00000"/>
            </w:tcBorders>
          </w:tcPr>
          <w:p w14:paraId="28EB14B7" w14:textId="77777777" w:rsidR="003A7B24" w:rsidRDefault="003A7B24" w:rsidP="001A49F1">
            <w:pPr>
              <w:rPr>
                <w:rFonts w:cstheme="minorHAnsi"/>
                <w:sz w:val="24"/>
                <w:szCs w:val="24"/>
              </w:rPr>
            </w:pPr>
          </w:p>
        </w:tc>
        <w:tc>
          <w:tcPr>
            <w:tcW w:w="3979" w:type="dxa"/>
            <w:gridSpan w:val="2"/>
            <w:vMerge/>
            <w:tcBorders>
              <w:left w:val="single" w:sz="8" w:space="0" w:color="C00000"/>
            </w:tcBorders>
          </w:tcPr>
          <w:p w14:paraId="5D86861F" w14:textId="77777777" w:rsidR="003A7B24" w:rsidRDefault="003A7B24" w:rsidP="001A49F1">
            <w:pPr>
              <w:rPr>
                <w:rFonts w:cstheme="minorHAnsi"/>
                <w:sz w:val="24"/>
                <w:szCs w:val="24"/>
              </w:rPr>
            </w:pPr>
          </w:p>
        </w:tc>
      </w:tr>
      <w:tr w:rsidR="003A7B24" w:rsidRPr="0034209D" w14:paraId="4CE31CFB"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5" w:type="dxa"/>
            <w:gridSpan w:val="7"/>
            <w:tcBorders>
              <w:top w:val="single" w:sz="8" w:space="0" w:color="C00000"/>
              <w:left w:val="single" w:sz="8" w:space="0" w:color="C00000"/>
              <w:bottom w:val="nil"/>
              <w:right w:val="nil"/>
            </w:tcBorders>
            <w:shd w:val="clear" w:color="auto" w:fill="C00000"/>
          </w:tcPr>
          <w:p w14:paraId="465C8761" w14:textId="77777777" w:rsidR="003A7B24" w:rsidRPr="0034209D" w:rsidRDefault="003A7B24" w:rsidP="001A49F1">
            <w:pPr>
              <w:jc w:val="center"/>
              <w:rPr>
                <w:rFonts w:cstheme="minorHAnsi"/>
                <w:b/>
                <w:bCs/>
                <w:sz w:val="24"/>
                <w:szCs w:val="24"/>
              </w:rPr>
            </w:pPr>
            <w:r w:rsidRPr="0034209D">
              <w:rPr>
                <w:rFonts w:cstheme="minorHAnsi"/>
                <w:b/>
                <w:bCs/>
                <w:sz w:val="24"/>
                <w:szCs w:val="24"/>
              </w:rPr>
              <w:t>ACQUEREUR</w:t>
            </w:r>
          </w:p>
        </w:tc>
        <w:tc>
          <w:tcPr>
            <w:tcW w:w="5812" w:type="dxa"/>
            <w:gridSpan w:val="6"/>
            <w:tcBorders>
              <w:top w:val="single" w:sz="8" w:space="0" w:color="C00000"/>
              <w:left w:val="nil"/>
              <w:bottom w:val="nil"/>
              <w:right w:val="single" w:sz="8" w:space="0" w:color="C00000"/>
            </w:tcBorders>
            <w:shd w:val="clear" w:color="auto" w:fill="C00000"/>
          </w:tcPr>
          <w:p w14:paraId="66C273D8" w14:textId="77777777" w:rsidR="003A7B24" w:rsidRPr="0034209D" w:rsidRDefault="003A7B24" w:rsidP="001A49F1">
            <w:pPr>
              <w:jc w:val="center"/>
              <w:rPr>
                <w:rFonts w:cstheme="minorHAnsi"/>
                <w:b/>
                <w:bCs/>
                <w:sz w:val="24"/>
                <w:szCs w:val="24"/>
              </w:rPr>
            </w:pPr>
            <w:r w:rsidRPr="0034209D">
              <w:rPr>
                <w:rFonts w:cstheme="minorHAnsi"/>
                <w:b/>
                <w:bCs/>
                <w:sz w:val="24"/>
                <w:szCs w:val="24"/>
              </w:rPr>
              <w:t>CO-ACQUEREUR</w:t>
            </w:r>
          </w:p>
        </w:tc>
      </w:tr>
      <w:tr w:rsidR="003A7B24" w:rsidRPr="0034209D" w14:paraId="53E1D417"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58" w:type="dxa"/>
            <w:gridSpan w:val="2"/>
            <w:tcBorders>
              <w:top w:val="nil"/>
              <w:left w:val="single" w:sz="8" w:space="0" w:color="C00000"/>
              <w:bottom w:val="nil"/>
              <w:right w:val="nil"/>
            </w:tcBorders>
            <w:vAlign w:val="center"/>
          </w:tcPr>
          <w:p w14:paraId="3FDB9829" w14:textId="77777777" w:rsidR="003A7B24" w:rsidRPr="0034209D" w:rsidRDefault="003A7B24" w:rsidP="001A49F1">
            <w:pPr>
              <w:rPr>
                <w:rFonts w:cstheme="minorHAnsi"/>
              </w:rPr>
            </w:pPr>
            <w:r w:rsidRPr="0034209D">
              <w:rPr>
                <w:rFonts w:cstheme="minorHAnsi"/>
              </w:rPr>
              <w:t>NOM / Prénom :</w:t>
            </w:r>
          </w:p>
        </w:tc>
        <w:tc>
          <w:tcPr>
            <w:tcW w:w="2987" w:type="dxa"/>
            <w:gridSpan w:val="5"/>
            <w:tcBorders>
              <w:top w:val="nil"/>
              <w:left w:val="nil"/>
              <w:bottom w:val="nil"/>
              <w:right w:val="single" w:sz="8" w:space="0" w:color="C00000"/>
            </w:tcBorders>
            <w:vAlign w:val="center"/>
          </w:tcPr>
          <w:p w14:paraId="6669219A" w14:textId="77777777" w:rsidR="003A7B24" w:rsidRPr="0034209D" w:rsidRDefault="003A7B24" w:rsidP="001A49F1">
            <w:pPr>
              <w:rPr>
                <w:rFonts w:cstheme="minorHAnsi"/>
              </w:rPr>
            </w:pPr>
          </w:p>
        </w:tc>
        <w:tc>
          <w:tcPr>
            <w:tcW w:w="1814" w:type="dxa"/>
            <w:gridSpan w:val="3"/>
            <w:tcBorders>
              <w:top w:val="nil"/>
              <w:left w:val="single" w:sz="8" w:space="0" w:color="C00000"/>
              <w:bottom w:val="nil"/>
              <w:right w:val="nil"/>
            </w:tcBorders>
            <w:vAlign w:val="center"/>
          </w:tcPr>
          <w:p w14:paraId="6A3B0070" w14:textId="77777777" w:rsidR="003A7B24" w:rsidRPr="0034209D" w:rsidRDefault="003A7B24" w:rsidP="001A49F1">
            <w:pPr>
              <w:rPr>
                <w:rFonts w:cstheme="minorHAnsi"/>
              </w:rPr>
            </w:pPr>
            <w:r w:rsidRPr="0034209D">
              <w:rPr>
                <w:rFonts w:cstheme="minorHAnsi"/>
              </w:rPr>
              <w:t>NOM / Prénom :</w:t>
            </w:r>
          </w:p>
        </w:tc>
        <w:tc>
          <w:tcPr>
            <w:tcW w:w="3998" w:type="dxa"/>
            <w:gridSpan w:val="3"/>
            <w:tcBorders>
              <w:top w:val="nil"/>
              <w:left w:val="nil"/>
              <w:bottom w:val="nil"/>
              <w:right w:val="single" w:sz="8" w:space="0" w:color="C00000"/>
            </w:tcBorders>
            <w:vAlign w:val="center"/>
          </w:tcPr>
          <w:p w14:paraId="748CAD50" w14:textId="77777777" w:rsidR="003A7B24" w:rsidRPr="0034209D" w:rsidRDefault="003A7B24" w:rsidP="001A49F1">
            <w:pPr>
              <w:rPr>
                <w:rFonts w:cstheme="minorHAnsi"/>
              </w:rPr>
            </w:pPr>
          </w:p>
        </w:tc>
      </w:tr>
      <w:tr w:rsidR="003A7B24" w:rsidRPr="0034209D" w14:paraId="2FEF48D5"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5245" w:type="dxa"/>
            <w:gridSpan w:val="7"/>
            <w:tcBorders>
              <w:top w:val="nil"/>
              <w:left w:val="single" w:sz="8" w:space="0" w:color="C00000"/>
              <w:bottom w:val="nil"/>
              <w:right w:val="single" w:sz="8" w:space="0" w:color="C00000"/>
            </w:tcBorders>
            <w:vAlign w:val="center"/>
          </w:tcPr>
          <w:p w14:paraId="19926447" w14:textId="77777777" w:rsidR="003A7B24" w:rsidRPr="0034209D" w:rsidRDefault="003A7B24" w:rsidP="001A49F1">
            <w:pPr>
              <w:rPr>
                <w:rFonts w:cstheme="minorHAnsi"/>
              </w:rPr>
            </w:pPr>
            <w:r w:rsidRPr="0034209D">
              <w:rPr>
                <w:rFonts w:cstheme="minorHAnsi"/>
              </w:rPr>
              <w:t>Date de naissance </w:t>
            </w:r>
            <w:r>
              <w:rPr>
                <w:rFonts w:cstheme="minorHAnsi"/>
              </w:rPr>
              <w:t>et âge :</w:t>
            </w:r>
          </w:p>
        </w:tc>
        <w:tc>
          <w:tcPr>
            <w:tcW w:w="5812" w:type="dxa"/>
            <w:gridSpan w:val="6"/>
            <w:tcBorders>
              <w:top w:val="nil"/>
              <w:left w:val="single" w:sz="8" w:space="0" w:color="C00000"/>
              <w:bottom w:val="nil"/>
              <w:right w:val="single" w:sz="8" w:space="0" w:color="C00000"/>
            </w:tcBorders>
            <w:vAlign w:val="center"/>
          </w:tcPr>
          <w:p w14:paraId="201DBD2E" w14:textId="77777777" w:rsidR="003A7B24" w:rsidRPr="0034209D" w:rsidRDefault="003A7B24" w:rsidP="001A49F1">
            <w:pPr>
              <w:rPr>
                <w:rFonts w:cstheme="minorHAnsi"/>
              </w:rPr>
            </w:pPr>
            <w:r w:rsidRPr="0034209D">
              <w:rPr>
                <w:rFonts w:cstheme="minorHAnsi"/>
              </w:rPr>
              <w:t>Date de naissance </w:t>
            </w:r>
            <w:r>
              <w:rPr>
                <w:rFonts w:cstheme="minorHAnsi"/>
              </w:rPr>
              <w:t>et âge :</w:t>
            </w:r>
          </w:p>
        </w:tc>
      </w:tr>
      <w:tr w:rsidR="003A7B24" w:rsidRPr="0034209D" w14:paraId="491936F9"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58" w:type="dxa"/>
            <w:gridSpan w:val="2"/>
            <w:tcBorders>
              <w:top w:val="nil"/>
              <w:left w:val="single" w:sz="8" w:space="0" w:color="C00000"/>
              <w:bottom w:val="nil"/>
              <w:right w:val="nil"/>
            </w:tcBorders>
            <w:vAlign w:val="center"/>
          </w:tcPr>
          <w:p w14:paraId="09C9D2EC" w14:textId="77777777" w:rsidR="003A7B24" w:rsidRPr="0034209D" w:rsidRDefault="003A7B24" w:rsidP="001A49F1">
            <w:pPr>
              <w:rPr>
                <w:rFonts w:cstheme="minorHAnsi"/>
              </w:rPr>
            </w:pPr>
            <w:r w:rsidRPr="0034209D">
              <w:rPr>
                <w:rFonts w:cstheme="minorHAnsi"/>
              </w:rPr>
              <w:t>Portable :</w:t>
            </w:r>
          </w:p>
        </w:tc>
        <w:tc>
          <w:tcPr>
            <w:tcW w:w="2987" w:type="dxa"/>
            <w:gridSpan w:val="5"/>
            <w:tcBorders>
              <w:top w:val="nil"/>
              <w:left w:val="nil"/>
              <w:bottom w:val="nil"/>
              <w:right w:val="single" w:sz="8" w:space="0" w:color="C00000"/>
            </w:tcBorders>
            <w:vAlign w:val="center"/>
          </w:tcPr>
          <w:p w14:paraId="1EAD5C69" w14:textId="77777777" w:rsidR="003A7B24" w:rsidRPr="0034209D" w:rsidRDefault="003A7B24" w:rsidP="001A49F1">
            <w:pPr>
              <w:rPr>
                <w:rFonts w:cstheme="minorHAnsi"/>
              </w:rPr>
            </w:pPr>
          </w:p>
        </w:tc>
        <w:tc>
          <w:tcPr>
            <w:tcW w:w="1814" w:type="dxa"/>
            <w:gridSpan w:val="3"/>
            <w:tcBorders>
              <w:top w:val="nil"/>
              <w:left w:val="single" w:sz="8" w:space="0" w:color="C00000"/>
              <w:bottom w:val="nil"/>
              <w:right w:val="nil"/>
            </w:tcBorders>
            <w:vAlign w:val="center"/>
          </w:tcPr>
          <w:p w14:paraId="7BBEF637" w14:textId="77777777" w:rsidR="003A7B24" w:rsidRPr="0034209D" w:rsidRDefault="003A7B24" w:rsidP="001A49F1">
            <w:pPr>
              <w:rPr>
                <w:rFonts w:cstheme="minorHAnsi"/>
              </w:rPr>
            </w:pPr>
            <w:r>
              <w:rPr>
                <w:rFonts w:cstheme="minorHAnsi"/>
              </w:rPr>
              <w:t>Portable :</w:t>
            </w:r>
          </w:p>
        </w:tc>
        <w:tc>
          <w:tcPr>
            <w:tcW w:w="3998" w:type="dxa"/>
            <w:gridSpan w:val="3"/>
            <w:tcBorders>
              <w:top w:val="nil"/>
              <w:left w:val="nil"/>
              <w:bottom w:val="nil"/>
              <w:right w:val="single" w:sz="8" w:space="0" w:color="C00000"/>
            </w:tcBorders>
            <w:vAlign w:val="center"/>
          </w:tcPr>
          <w:p w14:paraId="67F8A685" w14:textId="77777777" w:rsidR="003A7B24" w:rsidRPr="0034209D" w:rsidRDefault="003A7B24" w:rsidP="001A49F1">
            <w:pPr>
              <w:rPr>
                <w:rFonts w:cstheme="minorHAnsi"/>
              </w:rPr>
            </w:pPr>
          </w:p>
        </w:tc>
      </w:tr>
      <w:tr w:rsidR="003A7B24" w:rsidRPr="0034209D" w14:paraId="298F75CE"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58" w:type="dxa"/>
            <w:gridSpan w:val="2"/>
            <w:tcBorders>
              <w:top w:val="nil"/>
              <w:left w:val="single" w:sz="8" w:space="0" w:color="C00000"/>
              <w:bottom w:val="nil"/>
              <w:right w:val="nil"/>
            </w:tcBorders>
            <w:vAlign w:val="center"/>
          </w:tcPr>
          <w:p w14:paraId="675ED58E" w14:textId="77777777" w:rsidR="003A7B24" w:rsidRPr="0034209D" w:rsidRDefault="003A7B24" w:rsidP="001A49F1">
            <w:pPr>
              <w:rPr>
                <w:rFonts w:cstheme="minorHAnsi"/>
              </w:rPr>
            </w:pPr>
            <w:proofErr w:type="gramStart"/>
            <w:r w:rsidRPr="0034209D">
              <w:rPr>
                <w:rFonts w:cstheme="minorHAnsi"/>
              </w:rPr>
              <w:t>E-mail</w:t>
            </w:r>
            <w:proofErr w:type="gramEnd"/>
            <w:r w:rsidRPr="0034209D">
              <w:rPr>
                <w:rFonts w:cstheme="minorHAnsi"/>
              </w:rPr>
              <w:t> :</w:t>
            </w:r>
          </w:p>
          <w:p w14:paraId="3C33A664" w14:textId="77777777" w:rsidR="003A7B24" w:rsidRPr="0034209D" w:rsidRDefault="003A7B24" w:rsidP="001A49F1">
            <w:pPr>
              <w:rPr>
                <w:rFonts w:cstheme="minorHAnsi"/>
              </w:rPr>
            </w:pPr>
          </w:p>
        </w:tc>
        <w:tc>
          <w:tcPr>
            <w:tcW w:w="2987" w:type="dxa"/>
            <w:gridSpan w:val="5"/>
            <w:tcBorders>
              <w:top w:val="nil"/>
              <w:left w:val="nil"/>
              <w:bottom w:val="nil"/>
              <w:right w:val="single" w:sz="8" w:space="0" w:color="C00000"/>
            </w:tcBorders>
            <w:vAlign w:val="center"/>
          </w:tcPr>
          <w:p w14:paraId="24832332" w14:textId="77777777" w:rsidR="003A7B24" w:rsidRPr="0034209D" w:rsidRDefault="003A7B24" w:rsidP="001A49F1">
            <w:pPr>
              <w:rPr>
                <w:rStyle w:val="Textedelespacerserv"/>
                <w:rFonts w:cstheme="minorHAnsi"/>
                <w:color w:val="auto"/>
              </w:rPr>
            </w:pPr>
          </w:p>
        </w:tc>
        <w:tc>
          <w:tcPr>
            <w:tcW w:w="1814" w:type="dxa"/>
            <w:gridSpan w:val="3"/>
            <w:tcBorders>
              <w:top w:val="nil"/>
              <w:left w:val="single" w:sz="8" w:space="0" w:color="C00000"/>
              <w:bottom w:val="nil"/>
              <w:right w:val="nil"/>
            </w:tcBorders>
            <w:vAlign w:val="center"/>
          </w:tcPr>
          <w:p w14:paraId="55E9F8F9" w14:textId="77777777" w:rsidR="003A7B24" w:rsidRPr="0034209D" w:rsidRDefault="003A7B24" w:rsidP="001A49F1">
            <w:pPr>
              <w:rPr>
                <w:rFonts w:cstheme="minorHAnsi"/>
              </w:rPr>
            </w:pPr>
            <w:proofErr w:type="gramStart"/>
            <w:r>
              <w:rPr>
                <w:rFonts w:cstheme="minorHAnsi"/>
              </w:rPr>
              <w:t>E-mail</w:t>
            </w:r>
            <w:proofErr w:type="gramEnd"/>
            <w:r>
              <w:rPr>
                <w:rFonts w:cstheme="minorHAnsi"/>
              </w:rPr>
              <w:t> :</w:t>
            </w:r>
          </w:p>
        </w:tc>
        <w:tc>
          <w:tcPr>
            <w:tcW w:w="3998" w:type="dxa"/>
            <w:gridSpan w:val="3"/>
            <w:tcBorders>
              <w:top w:val="nil"/>
              <w:left w:val="nil"/>
              <w:bottom w:val="nil"/>
              <w:right w:val="single" w:sz="8" w:space="0" w:color="C00000"/>
            </w:tcBorders>
            <w:vAlign w:val="center"/>
          </w:tcPr>
          <w:p w14:paraId="0C01510F" w14:textId="77777777" w:rsidR="003A7B24" w:rsidRPr="0034209D" w:rsidRDefault="003A7B24" w:rsidP="001A49F1">
            <w:pPr>
              <w:rPr>
                <w:rStyle w:val="Textedelespacerserv"/>
                <w:rFonts w:cstheme="minorHAnsi"/>
                <w:color w:val="auto"/>
              </w:rPr>
            </w:pPr>
          </w:p>
        </w:tc>
      </w:tr>
      <w:tr w:rsidR="003A7B24" w:rsidRPr="0034209D" w14:paraId="048A89FD"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58" w:type="dxa"/>
            <w:gridSpan w:val="2"/>
            <w:tcBorders>
              <w:top w:val="nil"/>
              <w:left w:val="single" w:sz="8" w:space="0" w:color="C00000"/>
              <w:bottom w:val="nil"/>
              <w:right w:val="nil"/>
            </w:tcBorders>
            <w:vAlign w:val="center"/>
          </w:tcPr>
          <w:p w14:paraId="7FA73301" w14:textId="77777777" w:rsidR="003A7B24" w:rsidRPr="0034209D" w:rsidRDefault="003A7B24" w:rsidP="001A49F1">
            <w:pPr>
              <w:rPr>
                <w:rFonts w:cstheme="minorHAnsi"/>
              </w:rPr>
            </w:pPr>
            <w:r>
              <w:rPr>
                <w:rFonts w:cstheme="minorHAnsi"/>
              </w:rPr>
              <w:t>Profession :</w:t>
            </w:r>
          </w:p>
        </w:tc>
        <w:tc>
          <w:tcPr>
            <w:tcW w:w="2987" w:type="dxa"/>
            <w:gridSpan w:val="5"/>
            <w:tcBorders>
              <w:top w:val="nil"/>
              <w:left w:val="nil"/>
              <w:bottom w:val="nil"/>
              <w:right w:val="single" w:sz="8" w:space="0" w:color="C00000"/>
            </w:tcBorders>
            <w:vAlign w:val="center"/>
          </w:tcPr>
          <w:p w14:paraId="4C5C9F07" w14:textId="77777777" w:rsidR="003A7B24" w:rsidRPr="0034209D" w:rsidRDefault="003A7B24" w:rsidP="001A49F1">
            <w:pPr>
              <w:rPr>
                <w:rStyle w:val="Textedelespacerserv"/>
                <w:rFonts w:cstheme="minorHAnsi"/>
                <w:color w:val="auto"/>
              </w:rPr>
            </w:pPr>
          </w:p>
        </w:tc>
        <w:tc>
          <w:tcPr>
            <w:tcW w:w="1814" w:type="dxa"/>
            <w:gridSpan w:val="3"/>
            <w:tcBorders>
              <w:top w:val="nil"/>
              <w:left w:val="single" w:sz="8" w:space="0" w:color="C00000"/>
              <w:bottom w:val="nil"/>
              <w:right w:val="nil"/>
            </w:tcBorders>
            <w:vAlign w:val="center"/>
          </w:tcPr>
          <w:p w14:paraId="184DBE84" w14:textId="77777777" w:rsidR="003A7B24" w:rsidRPr="0034209D" w:rsidRDefault="003A7B24" w:rsidP="001A49F1">
            <w:pPr>
              <w:rPr>
                <w:rFonts w:cstheme="minorHAnsi"/>
              </w:rPr>
            </w:pPr>
            <w:r>
              <w:rPr>
                <w:rFonts w:cstheme="minorHAnsi"/>
              </w:rPr>
              <w:t>Profession :</w:t>
            </w:r>
          </w:p>
        </w:tc>
        <w:tc>
          <w:tcPr>
            <w:tcW w:w="3998" w:type="dxa"/>
            <w:gridSpan w:val="3"/>
            <w:tcBorders>
              <w:top w:val="nil"/>
              <w:left w:val="nil"/>
              <w:bottom w:val="nil"/>
              <w:right w:val="single" w:sz="8" w:space="0" w:color="C00000"/>
            </w:tcBorders>
            <w:vAlign w:val="center"/>
          </w:tcPr>
          <w:p w14:paraId="799281CD" w14:textId="77777777" w:rsidR="003A7B24" w:rsidRPr="0034209D" w:rsidRDefault="003A7B24" w:rsidP="001A49F1">
            <w:pPr>
              <w:rPr>
                <w:rStyle w:val="Textedelespacerserv"/>
                <w:rFonts w:cstheme="minorHAnsi"/>
                <w:color w:val="auto"/>
              </w:rPr>
            </w:pPr>
          </w:p>
        </w:tc>
      </w:tr>
      <w:tr w:rsidR="003A7B24" w:rsidRPr="0034209D" w14:paraId="6879A420"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58" w:type="dxa"/>
            <w:gridSpan w:val="2"/>
            <w:tcBorders>
              <w:top w:val="nil"/>
              <w:left w:val="single" w:sz="8" w:space="0" w:color="C00000"/>
              <w:bottom w:val="nil"/>
              <w:right w:val="nil"/>
            </w:tcBorders>
            <w:vAlign w:val="center"/>
          </w:tcPr>
          <w:p w14:paraId="51DC73C5" w14:textId="77777777" w:rsidR="003A7B24" w:rsidRDefault="003A7B24" w:rsidP="001A49F1">
            <w:pPr>
              <w:rPr>
                <w:rFonts w:cstheme="minorHAnsi"/>
              </w:rPr>
            </w:pPr>
            <w:r>
              <w:rPr>
                <w:rFonts w:cstheme="minorHAnsi"/>
              </w:rPr>
              <w:t>Lieu de travail :</w:t>
            </w:r>
          </w:p>
        </w:tc>
        <w:tc>
          <w:tcPr>
            <w:tcW w:w="2987" w:type="dxa"/>
            <w:gridSpan w:val="5"/>
            <w:tcBorders>
              <w:top w:val="nil"/>
              <w:left w:val="nil"/>
              <w:bottom w:val="nil"/>
              <w:right w:val="single" w:sz="8" w:space="0" w:color="C00000"/>
            </w:tcBorders>
            <w:vAlign w:val="center"/>
          </w:tcPr>
          <w:p w14:paraId="115223A3" w14:textId="77777777" w:rsidR="003A7B24" w:rsidRPr="0034209D" w:rsidRDefault="003A7B24" w:rsidP="001A49F1">
            <w:pPr>
              <w:rPr>
                <w:rStyle w:val="Textedelespacerserv"/>
                <w:rFonts w:cstheme="minorHAnsi"/>
                <w:color w:val="auto"/>
              </w:rPr>
            </w:pPr>
          </w:p>
        </w:tc>
        <w:tc>
          <w:tcPr>
            <w:tcW w:w="1814" w:type="dxa"/>
            <w:gridSpan w:val="3"/>
            <w:tcBorders>
              <w:top w:val="nil"/>
              <w:left w:val="single" w:sz="8" w:space="0" w:color="C00000"/>
              <w:bottom w:val="nil"/>
              <w:right w:val="nil"/>
            </w:tcBorders>
            <w:vAlign w:val="center"/>
          </w:tcPr>
          <w:p w14:paraId="172DDA3E" w14:textId="77777777" w:rsidR="003A7B24" w:rsidRDefault="003A7B24" w:rsidP="001A49F1">
            <w:pPr>
              <w:rPr>
                <w:rFonts w:cstheme="minorHAnsi"/>
              </w:rPr>
            </w:pPr>
            <w:r>
              <w:rPr>
                <w:rFonts w:cstheme="minorHAnsi"/>
              </w:rPr>
              <w:t>Lieu de travail :</w:t>
            </w:r>
          </w:p>
        </w:tc>
        <w:tc>
          <w:tcPr>
            <w:tcW w:w="3998" w:type="dxa"/>
            <w:gridSpan w:val="3"/>
            <w:tcBorders>
              <w:top w:val="nil"/>
              <w:left w:val="nil"/>
              <w:bottom w:val="nil"/>
              <w:right w:val="single" w:sz="8" w:space="0" w:color="C00000"/>
            </w:tcBorders>
            <w:vAlign w:val="center"/>
          </w:tcPr>
          <w:p w14:paraId="551A2E93" w14:textId="77777777" w:rsidR="003A7B24" w:rsidRPr="0034209D" w:rsidRDefault="003A7B24" w:rsidP="001A49F1">
            <w:pPr>
              <w:rPr>
                <w:rStyle w:val="Textedelespacerserv"/>
                <w:rFonts w:cstheme="minorHAnsi"/>
                <w:color w:val="auto"/>
              </w:rPr>
            </w:pPr>
          </w:p>
        </w:tc>
      </w:tr>
      <w:tr w:rsidR="003A7B24" w:rsidRPr="0034209D" w14:paraId="261582B0"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9"/>
        </w:trPr>
        <w:tc>
          <w:tcPr>
            <w:tcW w:w="5245" w:type="dxa"/>
            <w:gridSpan w:val="7"/>
            <w:tcBorders>
              <w:top w:val="nil"/>
              <w:left w:val="single" w:sz="8" w:space="0" w:color="C00000"/>
              <w:bottom w:val="nil"/>
              <w:right w:val="single" w:sz="8" w:space="0" w:color="C00000"/>
            </w:tcBorders>
            <w:vAlign w:val="center"/>
          </w:tcPr>
          <w:p w14:paraId="1D9A60F4" w14:textId="77777777" w:rsidR="003A7B24" w:rsidRPr="0034209D" w:rsidRDefault="003A7B24" w:rsidP="001A49F1">
            <w:pPr>
              <w:rPr>
                <w:rStyle w:val="Textedelespacerserv"/>
                <w:rFonts w:cstheme="minorHAnsi"/>
                <w:color w:val="auto"/>
              </w:rPr>
            </w:pPr>
            <w:r>
              <w:rPr>
                <w:rFonts w:cstheme="minorHAnsi"/>
              </w:rPr>
              <w:t>Raison sociale et numéro de SIRET de(s) employeurs(s) :</w:t>
            </w:r>
          </w:p>
        </w:tc>
        <w:tc>
          <w:tcPr>
            <w:tcW w:w="5812" w:type="dxa"/>
            <w:gridSpan w:val="6"/>
            <w:tcBorders>
              <w:top w:val="nil"/>
              <w:left w:val="single" w:sz="8" w:space="0" w:color="C00000"/>
              <w:bottom w:val="nil"/>
              <w:right w:val="single" w:sz="8" w:space="0" w:color="C00000"/>
            </w:tcBorders>
            <w:vAlign w:val="center"/>
          </w:tcPr>
          <w:p w14:paraId="468637BF" w14:textId="77777777" w:rsidR="003A7B24" w:rsidRPr="0034209D" w:rsidRDefault="003A7B24" w:rsidP="001A49F1">
            <w:pPr>
              <w:rPr>
                <w:rStyle w:val="Textedelespacerserv"/>
                <w:rFonts w:cstheme="minorHAnsi"/>
                <w:color w:val="auto"/>
              </w:rPr>
            </w:pPr>
            <w:r>
              <w:rPr>
                <w:rFonts w:cstheme="minorHAnsi"/>
              </w:rPr>
              <w:t>Raison sociale et numéro de SIRET de(s) employeurs(s) :</w:t>
            </w:r>
          </w:p>
        </w:tc>
      </w:tr>
      <w:tr w:rsidR="003A7B24" w:rsidRPr="0034209D" w14:paraId="57BC47DE"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245" w:type="dxa"/>
            <w:gridSpan w:val="7"/>
            <w:tcBorders>
              <w:top w:val="nil"/>
              <w:left w:val="single" w:sz="8" w:space="0" w:color="C00000"/>
              <w:bottom w:val="single" w:sz="8" w:space="0" w:color="C00000"/>
              <w:right w:val="single" w:sz="8" w:space="0" w:color="C00000"/>
            </w:tcBorders>
            <w:vAlign w:val="center"/>
          </w:tcPr>
          <w:p w14:paraId="22436DC9" w14:textId="77777777" w:rsidR="003A7B24" w:rsidRPr="0034209D" w:rsidRDefault="003A7B24" w:rsidP="001A49F1">
            <w:pPr>
              <w:rPr>
                <w:rStyle w:val="Textedelespacerserv"/>
                <w:rFonts w:cstheme="minorHAnsi"/>
                <w:color w:val="auto"/>
              </w:rPr>
            </w:pPr>
          </w:p>
        </w:tc>
        <w:tc>
          <w:tcPr>
            <w:tcW w:w="5812" w:type="dxa"/>
            <w:gridSpan w:val="6"/>
            <w:tcBorders>
              <w:top w:val="nil"/>
              <w:left w:val="single" w:sz="8" w:space="0" w:color="C00000"/>
              <w:bottom w:val="single" w:sz="8" w:space="0" w:color="C00000"/>
              <w:right w:val="single" w:sz="8" w:space="0" w:color="C00000"/>
            </w:tcBorders>
            <w:vAlign w:val="center"/>
          </w:tcPr>
          <w:p w14:paraId="0FD77550" w14:textId="77777777" w:rsidR="003A7B24" w:rsidRPr="0034209D" w:rsidRDefault="003A7B24" w:rsidP="001A49F1">
            <w:pPr>
              <w:rPr>
                <w:rStyle w:val="Textedelespacerserv"/>
                <w:rFonts w:cstheme="minorHAnsi"/>
                <w:color w:val="auto"/>
              </w:rPr>
            </w:pPr>
          </w:p>
        </w:tc>
      </w:tr>
      <w:tr w:rsidR="003A7B24" w:rsidRPr="0034209D" w14:paraId="37215FCC"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1057" w:type="dxa"/>
            <w:gridSpan w:val="13"/>
            <w:tcBorders>
              <w:top w:val="single" w:sz="8" w:space="0" w:color="C00000"/>
              <w:left w:val="single" w:sz="8" w:space="0" w:color="C00000"/>
              <w:bottom w:val="nil"/>
              <w:right w:val="single" w:sz="8" w:space="0" w:color="C00000"/>
            </w:tcBorders>
            <w:vAlign w:val="center"/>
          </w:tcPr>
          <w:p w14:paraId="6D1DE643" w14:textId="77777777" w:rsidR="003A7B24" w:rsidRPr="0034209D" w:rsidRDefault="003A7B24" w:rsidP="001A49F1">
            <w:pPr>
              <w:rPr>
                <w:rFonts w:cstheme="minorHAnsi"/>
              </w:rPr>
            </w:pPr>
            <w:r w:rsidRPr="0034209D">
              <w:rPr>
                <w:rFonts w:cstheme="minorHAnsi"/>
              </w:rPr>
              <w:t xml:space="preserve">Adresse actuelle : </w:t>
            </w:r>
          </w:p>
          <w:p w14:paraId="2F1797A5" w14:textId="77777777" w:rsidR="003A7B24" w:rsidRPr="0034209D" w:rsidRDefault="003A7B24" w:rsidP="001A49F1">
            <w:pPr>
              <w:rPr>
                <w:rStyle w:val="Textedelespacerserv"/>
                <w:rFonts w:cstheme="minorHAnsi"/>
              </w:rPr>
            </w:pPr>
          </w:p>
        </w:tc>
      </w:tr>
      <w:tr w:rsidR="003A7B24" w:rsidRPr="0034209D" w14:paraId="2399FCF5"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6"/>
        </w:trPr>
        <w:tc>
          <w:tcPr>
            <w:tcW w:w="11057" w:type="dxa"/>
            <w:gridSpan w:val="13"/>
            <w:tcBorders>
              <w:top w:val="nil"/>
              <w:left w:val="single" w:sz="8" w:space="0" w:color="C00000"/>
              <w:bottom w:val="single" w:sz="8" w:space="0" w:color="C00000"/>
              <w:right w:val="single" w:sz="8" w:space="0" w:color="C00000"/>
            </w:tcBorders>
            <w:vAlign w:val="center"/>
          </w:tcPr>
          <w:p w14:paraId="1664DA32" w14:textId="77777777" w:rsidR="003A7B24" w:rsidRPr="0034209D" w:rsidRDefault="003A7B24" w:rsidP="001A49F1">
            <w:pPr>
              <w:rPr>
                <w:rFonts w:cstheme="minorHAnsi"/>
              </w:rPr>
            </w:pPr>
            <w:r w:rsidRPr="0034209D">
              <w:rPr>
                <w:rFonts w:cstheme="minorHAnsi"/>
              </w:rPr>
              <w:t xml:space="preserve">Origine du logement actuel occupé :   </w:t>
            </w:r>
          </w:p>
          <w:p w14:paraId="361375C6" w14:textId="77777777" w:rsidR="003A7B24" w:rsidRPr="0034209D" w:rsidRDefault="003A7B24" w:rsidP="001A49F1">
            <w:pPr>
              <w:rPr>
                <w:rFonts w:cstheme="minorHAnsi"/>
              </w:rPr>
            </w:pPr>
            <w:r w:rsidRPr="0034209D">
              <w:rPr>
                <w:rFonts w:eastAsia="MS Gothic" w:cstheme="minorHAnsi"/>
              </w:rPr>
              <w:t xml:space="preserve">□ Locatif privé    □ Locatif social  </w:t>
            </w:r>
            <w:r w:rsidRPr="0034209D">
              <w:rPr>
                <w:rFonts w:cstheme="minorHAnsi"/>
              </w:rPr>
              <w:t xml:space="preserve"> </w:t>
            </w:r>
            <w:r w:rsidRPr="0034209D">
              <w:rPr>
                <w:rFonts w:eastAsia="MS Gothic" w:cstheme="minorHAnsi"/>
              </w:rPr>
              <w:t xml:space="preserve">□ Propriétaire occupant  </w:t>
            </w:r>
            <w:r w:rsidRPr="0034209D">
              <w:rPr>
                <w:rFonts w:cstheme="minorHAnsi"/>
              </w:rPr>
              <w:t xml:space="preserve"> </w:t>
            </w:r>
            <w:r w:rsidRPr="0034209D">
              <w:rPr>
                <w:rFonts w:eastAsia="MS Gothic" w:cstheme="minorHAnsi"/>
              </w:rPr>
              <w:t>□ Hébergé</w:t>
            </w:r>
            <w:r>
              <w:rPr>
                <w:rFonts w:eastAsia="MS Gothic" w:cstheme="minorHAnsi"/>
              </w:rPr>
              <w:t xml:space="preserve">   </w:t>
            </w:r>
            <w:r w:rsidRPr="0034209D">
              <w:rPr>
                <w:rFonts w:eastAsia="MS Gothic" w:cstheme="minorHAnsi"/>
              </w:rPr>
              <w:t>□ Autre</w:t>
            </w:r>
            <w:r>
              <w:rPr>
                <w:rFonts w:eastAsia="MS Gothic" w:cstheme="minorHAnsi"/>
              </w:rPr>
              <w:t xml:space="preserve">, préciser : </w:t>
            </w:r>
          </w:p>
        </w:tc>
      </w:tr>
      <w:tr w:rsidR="003A7B24" w:rsidRPr="0034209D" w14:paraId="7DCB3AE2"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1057" w:type="dxa"/>
            <w:gridSpan w:val="13"/>
            <w:tcBorders>
              <w:top w:val="single" w:sz="8" w:space="0" w:color="C00000"/>
              <w:left w:val="single" w:sz="8" w:space="0" w:color="C00000"/>
              <w:bottom w:val="nil"/>
              <w:right w:val="single" w:sz="8" w:space="0" w:color="C00000"/>
            </w:tcBorders>
            <w:vAlign w:val="center"/>
          </w:tcPr>
          <w:p w14:paraId="6589F62E" w14:textId="77777777" w:rsidR="003A7B24" w:rsidRPr="0034209D" w:rsidRDefault="003A7B24" w:rsidP="001A49F1">
            <w:pPr>
              <w:rPr>
                <w:rFonts w:cstheme="minorHAnsi"/>
              </w:rPr>
            </w:pPr>
            <w:r w:rsidRPr="0034209D">
              <w:rPr>
                <w:rFonts w:cstheme="minorHAnsi"/>
              </w:rPr>
              <w:t xml:space="preserve">Situation familiale : </w:t>
            </w:r>
            <w:r>
              <w:rPr>
                <w:rFonts w:cstheme="minorHAnsi"/>
              </w:rPr>
              <w:t xml:space="preserve">                                                                 Nombre de personnes à charge : </w:t>
            </w:r>
          </w:p>
          <w:p w14:paraId="78B61EDF" w14:textId="77777777" w:rsidR="003A7B24" w:rsidRPr="0034209D" w:rsidRDefault="003A7B24" w:rsidP="001A49F1">
            <w:pPr>
              <w:rPr>
                <w:rFonts w:cstheme="minorHAnsi"/>
              </w:rPr>
            </w:pPr>
          </w:p>
        </w:tc>
      </w:tr>
      <w:tr w:rsidR="003A7B24" w:rsidRPr="0034209D" w14:paraId="02818897"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1057" w:type="dxa"/>
            <w:gridSpan w:val="13"/>
            <w:tcBorders>
              <w:top w:val="nil"/>
              <w:left w:val="single" w:sz="8" w:space="0" w:color="C00000"/>
              <w:bottom w:val="nil"/>
              <w:right w:val="single" w:sz="8" w:space="0" w:color="C00000"/>
            </w:tcBorders>
            <w:vAlign w:val="center"/>
          </w:tcPr>
          <w:p w14:paraId="789EE343" w14:textId="77777777" w:rsidR="003A7B24" w:rsidRPr="0034209D" w:rsidRDefault="003A7B24" w:rsidP="001A49F1">
            <w:pPr>
              <w:rPr>
                <w:rFonts w:cstheme="minorHAnsi"/>
              </w:rPr>
            </w:pPr>
            <w:r>
              <w:rPr>
                <w:rFonts w:cstheme="minorHAnsi"/>
              </w:rPr>
              <w:t>Nombre et noms des occupants dans le logement BRS :</w:t>
            </w:r>
          </w:p>
        </w:tc>
      </w:tr>
      <w:tr w:rsidR="003A7B24" w:rsidRPr="0034209D" w14:paraId="45B9A39B" w14:textId="77777777" w:rsidTr="003A7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1057" w:type="dxa"/>
            <w:gridSpan w:val="13"/>
            <w:tcBorders>
              <w:top w:val="nil"/>
              <w:left w:val="single" w:sz="8" w:space="0" w:color="C00000"/>
              <w:bottom w:val="nil"/>
              <w:right w:val="single" w:sz="8" w:space="0" w:color="C00000"/>
            </w:tcBorders>
            <w:vAlign w:val="center"/>
          </w:tcPr>
          <w:p w14:paraId="3E61B716" w14:textId="77777777" w:rsidR="003A7B24" w:rsidRDefault="003A7B24" w:rsidP="001A49F1">
            <w:pPr>
              <w:rPr>
                <w:rFonts w:cstheme="minorHAnsi"/>
              </w:rPr>
            </w:pPr>
          </w:p>
        </w:tc>
      </w:tr>
      <w:tr w:rsidR="003A7B24" w:rsidRPr="0034209D" w14:paraId="7A08A1E7" w14:textId="77777777" w:rsidTr="003A7B24">
        <w:trPr>
          <w:trHeight w:hRule="exact" w:val="397"/>
        </w:trPr>
        <w:tc>
          <w:tcPr>
            <w:tcW w:w="2405" w:type="dxa"/>
            <w:gridSpan w:val="3"/>
            <w:tcBorders>
              <w:top w:val="single" w:sz="8" w:space="0" w:color="C00000"/>
              <w:bottom w:val="single" w:sz="4" w:space="0" w:color="C00000"/>
            </w:tcBorders>
            <w:vAlign w:val="center"/>
          </w:tcPr>
          <w:p w14:paraId="7DC64F44" w14:textId="77777777" w:rsidR="003A7B24" w:rsidRPr="0034209D" w:rsidRDefault="003A7B24" w:rsidP="001A49F1">
            <w:pPr>
              <w:rPr>
                <w:rFonts w:cstheme="minorHAnsi"/>
              </w:rPr>
            </w:pPr>
            <w:r w:rsidRPr="0034209D">
              <w:rPr>
                <w:rFonts w:cstheme="minorHAnsi"/>
              </w:rPr>
              <w:t>Revenu fiscal N-2 :</w:t>
            </w:r>
          </w:p>
        </w:tc>
        <w:tc>
          <w:tcPr>
            <w:tcW w:w="2557" w:type="dxa"/>
            <w:gridSpan w:val="3"/>
            <w:tcBorders>
              <w:top w:val="single" w:sz="8" w:space="0" w:color="C00000"/>
              <w:bottom w:val="single" w:sz="4" w:space="0" w:color="C00000"/>
              <w:right w:val="single" w:sz="8" w:space="0" w:color="C00000"/>
            </w:tcBorders>
            <w:vAlign w:val="center"/>
          </w:tcPr>
          <w:p w14:paraId="3BDBDB5D" w14:textId="77777777" w:rsidR="003A7B24" w:rsidRPr="0034209D" w:rsidRDefault="003A7B24" w:rsidP="001A49F1">
            <w:pPr>
              <w:rPr>
                <w:rFonts w:cstheme="minorHAnsi"/>
              </w:rPr>
            </w:pPr>
          </w:p>
          <w:p w14:paraId="7C7B5BC5" w14:textId="77777777" w:rsidR="003A7B24" w:rsidRPr="0034209D" w:rsidRDefault="003A7B24" w:rsidP="001A49F1">
            <w:pPr>
              <w:rPr>
                <w:rFonts w:cstheme="minorHAnsi"/>
              </w:rPr>
            </w:pPr>
          </w:p>
        </w:tc>
        <w:tc>
          <w:tcPr>
            <w:tcW w:w="6095" w:type="dxa"/>
            <w:gridSpan w:val="7"/>
            <w:tcBorders>
              <w:top w:val="single" w:sz="8" w:space="0" w:color="C00000"/>
              <w:left w:val="single" w:sz="8" w:space="0" w:color="C00000"/>
              <w:bottom w:val="single" w:sz="4" w:space="0" w:color="C00000"/>
            </w:tcBorders>
            <w:vAlign w:val="center"/>
          </w:tcPr>
          <w:p w14:paraId="237C7E5E" w14:textId="77777777" w:rsidR="003A7B24" w:rsidRPr="0034209D" w:rsidRDefault="003A7B24" w:rsidP="001A49F1">
            <w:pPr>
              <w:rPr>
                <w:rFonts w:cstheme="minorHAnsi"/>
              </w:rPr>
            </w:pPr>
            <w:r w:rsidRPr="0034209D">
              <w:rPr>
                <w:rFonts w:cstheme="minorHAnsi"/>
              </w:rPr>
              <w:t xml:space="preserve">Revenus mensuels : </w:t>
            </w:r>
          </w:p>
        </w:tc>
      </w:tr>
      <w:tr w:rsidR="003A7B24" w:rsidRPr="0052700C" w14:paraId="5C135EF8" w14:textId="77777777" w:rsidTr="003A7B24">
        <w:tblPrEx>
          <w:tblBorders>
            <w:top w:val="single" w:sz="4" w:space="0" w:color="C00000"/>
            <w:left w:val="single" w:sz="4" w:space="0" w:color="C00000"/>
            <w:bottom w:val="single" w:sz="4" w:space="0" w:color="C00000"/>
            <w:right w:val="single" w:sz="4" w:space="0" w:color="C00000"/>
          </w:tblBorders>
        </w:tblPrEx>
        <w:tc>
          <w:tcPr>
            <w:tcW w:w="11057" w:type="dxa"/>
            <w:gridSpan w:val="13"/>
            <w:tcBorders>
              <w:top w:val="single" w:sz="4" w:space="0" w:color="C00000"/>
              <w:left w:val="nil"/>
              <w:bottom w:val="single" w:sz="8" w:space="0" w:color="C00000"/>
              <w:right w:val="nil"/>
            </w:tcBorders>
            <w:shd w:val="clear" w:color="auto" w:fill="FFFFFF" w:themeFill="background1"/>
            <w:vAlign w:val="center"/>
          </w:tcPr>
          <w:p w14:paraId="38381F3E" w14:textId="77777777" w:rsidR="003A7B24" w:rsidRPr="00B11203" w:rsidRDefault="003A7B24" w:rsidP="001A49F1">
            <w:pPr>
              <w:jc w:val="center"/>
              <w:rPr>
                <w:rFonts w:cstheme="minorHAnsi"/>
                <w:b/>
                <w:bCs/>
                <w:color w:val="FFFFFF" w:themeColor="background1"/>
                <w:sz w:val="10"/>
                <w:szCs w:val="10"/>
              </w:rPr>
            </w:pPr>
          </w:p>
        </w:tc>
      </w:tr>
      <w:tr w:rsidR="003A7B24" w:rsidRPr="0052700C" w14:paraId="24F50A24" w14:textId="77777777" w:rsidTr="003A7B24">
        <w:tblPrEx>
          <w:tblBorders>
            <w:top w:val="single" w:sz="4" w:space="0" w:color="C00000"/>
            <w:left w:val="single" w:sz="4" w:space="0" w:color="C00000"/>
            <w:bottom w:val="single" w:sz="4" w:space="0" w:color="C00000"/>
            <w:right w:val="single" w:sz="4" w:space="0" w:color="C00000"/>
          </w:tblBorders>
        </w:tblPrEx>
        <w:tc>
          <w:tcPr>
            <w:tcW w:w="11057" w:type="dxa"/>
            <w:gridSpan w:val="13"/>
            <w:tcBorders>
              <w:bottom w:val="single" w:sz="8" w:space="0" w:color="C00000"/>
            </w:tcBorders>
            <w:shd w:val="clear" w:color="auto" w:fill="C00000"/>
            <w:vAlign w:val="center"/>
          </w:tcPr>
          <w:p w14:paraId="6E2F3AF0" w14:textId="77777777" w:rsidR="003A7B24" w:rsidRPr="0052700C" w:rsidRDefault="003A7B24" w:rsidP="001A49F1">
            <w:pPr>
              <w:jc w:val="center"/>
              <w:rPr>
                <w:rFonts w:cstheme="minorHAnsi"/>
                <w:b/>
                <w:bCs/>
                <w:color w:val="FFFFFF" w:themeColor="background1"/>
                <w:sz w:val="24"/>
                <w:szCs w:val="24"/>
              </w:rPr>
            </w:pPr>
            <w:r w:rsidRPr="0052700C">
              <w:rPr>
                <w:rFonts w:cstheme="minorHAnsi"/>
                <w:b/>
                <w:bCs/>
                <w:color w:val="FFFFFF" w:themeColor="background1"/>
                <w:sz w:val="24"/>
                <w:szCs w:val="24"/>
              </w:rPr>
              <w:t>CONTRAT DE RÉSERVATION BRS</w:t>
            </w:r>
          </w:p>
        </w:tc>
      </w:tr>
      <w:tr w:rsidR="003A7B24" w:rsidRPr="00264389" w14:paraId="673CEF3B"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32"/>
        </w:trPr>
        <w:tc>
          <w:tcPr>
            <w:tcW w:w="3681" w:type="dxa"/>
            <w:gridSpan w:val="5"/>
            <w:vMerge w:val="restart"/>
            <w:tcBorders>
              <w:top w:val="single" w:sz="8" w:space="0" w:color="C00000"/>
              <w:left w:val="single" w:sz="8" w:space="0" w:color="C00000"/>
              <w:right w:val="single" w:sz="8" w:space="0" w:color="C00000"/>
            </w:tcBorders>
            <w:vAlign w:val="center"/>
          </w:tcPr>
          <w:p w14:paraId="6792D1C8" w14:textId="77777777" w:rsidR="003A7B24" w:rsidRPr="00B14D26" w:rsidRDefault="003A7B24" w:rsidP="001A49F1">
            <w:pPr>
              <w:rPr>
                <w:rFonts w:cstheme="minorHAnsi"/>
                <w:b/>
                <w:bCs/>
              </w:rPr>
            </w:pPr>
            <w:r w:rsidRPr="00B14D26">
              <w:rPr>
                <w:rFonts w:cstheme="minorHAnsi"/>
                <w:b/>
                <w:bCs/>
              </w:rPr>
              <w:t>Logement réservé </w:t>
            </w:r>
          </w:p>
        </w:tc>
        <w:tc>
          <w:tcPr>
            <w:tcW w:w="2982" w:type="dxa"/>
            <w:gridSpan w:val="4"/>
            <w:tcBorders>
              <w:top w:val="single" w:sz="8" w:space="0" w:color="C00000"/>
              <w:left w:val="single" w:sz="8" w:space="0" w:color="C00000"/>
              <w:bottom w:val="nil"/>
            </w:tcBorders>
          </w:tcPr>
          <w:p w14:paraId="0686C32C" w14:textId="77777777" w:rsidR="003A7B24" w:rsidRPr="00264389" w:rsidRDefault="003A7B24" w:rsidP="001A49F1">
            <w:pPr>
              <w:rPr>
                <w:rFonts w:cstheme="minorHAnsi"/>
              </w:rPr>
            </w:pPr>
            <w:r>
              <w:rPr>
                <w:rFonts w:cstheme="minorHAnsi"/>
              </w:rPr>
              <w:t xml:space="preserve">N° logement </w:t>
            </w:r>
            <w:r w:rsidRPr="00264389">
              <w:rPr>
                <w:rFonts w:cstheme="minorHAnsi"/>
              </w:rPr>
              <w:t xml:space="preserve">et </w:t>
            </w:r>
            <w:r>
              <w:rPr>
                <w:rFonts w:cstheme="minorHAnsi"/>
              </w:rPr>
              <w:t>accessoire</w:t>
            </w:r>
            <w:r w:rsidRPr="00264389">
              <w:rPr>
                <w:rFonts w:cstheme="minorHAnsi"/>
              </w:rPr>
              <w:t>(s) :</w:t>
            </w:r>
          </w:p>
        </w:tc>
        <w:tc>
          <w:tcPr>
            <w:tcW w:w="4394" w:type="dxa"/>
            <w:gridSpan w:val="4"/>
            <w:tcBorders>
              <w:top w:val="single" w:sz="8" w:space="0" w:color="C00000"/>
              <w:bottom w:val="nil"/>
              <w:right w:val="single" w:sz="8" w:space="0" w:color="C00000"/>
            </w:tcBorders>
            <w:vAlign w:val="center"/>
          </w:tcPr>
          <w:p w14:paraId="7AFA1678" w14:textId="77777777" w:rsidR="003A7B24" w:rsidRPr="00264389" w:rsidRDefault="003A7B24" w:rsidP="001A49F1">
            <w:pPr>
              <w:rPr>
                <w:rFonts w:cstheme="minorHAnsi"/>
              </w:rPr>
            </w:pPr>
          </w:p>
        </w:tc>
      </w:tr>
      <w:tr w:rsidR="003A7B24" w:rsidRPr="00264389" w14:paraId="111F53A0"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294"/>
        </w:trPr>
        <w:tc>
          <w:tcPr>
            <w:tcW w:w="3681" w:type="dxa"/>
            <w:gridSpan w:val="5"/>
            <w:vMerge/>
            <w:tcBorders>
              <w:left w:val="single" w:sz="8" w:space="0" w:color="C00000"/>
              <w:right w:val="single" w:sz="8" w:space="0" w:color="C00000"/>
            </w:tcBorders>
            <w:vAlign w:val="center"/>
          </w:tcPr>
          <w:p w14:paraId="27B28B2B" w14:textId="77777777" w:rsidR="003A7B24" w:rsidRPr="00264389" w:rsidRDefault="003A7B24" w:rsidP="001A49F1">
            <w:pPr>
              <w:rPr>
                <w:rFonts w:cstheme="minorHAnsi"/>
              </w:rPr>
            </w:pPr>
          </w:p>
        </w:tc>
        <w:tc>
          <w:tcPr>
            <w:tcW w:w="1990" w:type="dxa"/>
            <w:gridSpan w:val="3"/>
            <w:tcBorders>
              <w:top w:val="nil"/>
              <w:left w:val="single" w:sz="8" w:space="0" w:color="C00000"/>
              <w:bottom w:val="nil"/>
            </w:tcBorders>
          </w:tcPr>
          <w:p w14:paraId="0791B735" w14:textId="77777777" w:rsidR="003A7B24" w:rsidRPr="00264389" w:rsidRDefault="003A7B24" w:rsidP="001A49F1">
            <w:pPr>
              <w:rPr>
                <w:rFonts w:cstheme="minorHAnsi"/>
              </w:rPr>
            </w:pPr>
            <w:r>
              <w:rPr>
                <w:rFonts w:cstheme="minorHAnsi"/>
              </w:rPr>
              <w:t>Typologie :</w:t>
            </w:r>
          </w:p>
        </w:tc>
        <w:tc>
          <w:tcPr>
            <w:tcW w:w="5386" w:type="dxa"/>
            <w:gridSpan w:val="5"/>
            <w:tcBorders>
              <w:top w:val="nil"/>
              <w:bottom w:val="nil"/>
              <w:right w:val="single" w:sz="8" w:space="0" w:color="C00000"/>
            </w:tcBorders>
            <w:vAlign w:val="center"/>
          </w:tcPr>
          <w:p w14:paraId="7C2E23C6" w14:textId="77777777" w:rsidR="003A7B24" w:rsidRPr="00264389" w:rsidRDefault="003A7B24" w:rsidP="001A49F1">
            <w:pPr>
              <w:rPr>
                <w:rFonts w:cstheme="minorHAnsi"/>
              </w:rPr>
            </w:pPr>
          </w:p>
        </w:tc>
      </w:tr>
      <w:tr w:rsidR="003A7B24" w:rsidRPr="00264389" w14:paraId="050E85D2"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270"/>
        </w:trPr>
        <w:tc>
          <w:tcPr>
            <w:tcW w:w="3681" w:type="dxa"/>
            <w:gridSpan w:val="5"/>
            <w:vMerge/>
            <w:tcBorders>
              <w:left w:val="single" w:sz="8" w:space="0" w:color="C00000"/>
              <w:right w:val="single" w:sz="8" w:space="0" w:color="C00000"/>
            </w:tcBorders>
            <w:vAlign w:val="center"/>
          </w:tcPr>
          <w:p w14:paraId="79D7DBCA" w14:textId="77777777" w:rsidR="003A7B24" w:rsidRPr="00264389" w:rsidRDefault="003A7B24" w:rsidP="001A49F1">
            <w:pPr>
              <w:rPr>
                <w:rFonts w:cstheme="minorHAnsi"/>
              </w:rPr>
            </w:pPr>
          </w:p>
        </w:tc>
        <w:tc>
          <w:tcPr>
            <w:tcW w:w="1990" w:type="dxa"/>
            <w:gridSpan w:val="3"/>
            <w:tcBorders>
              <w:top w:val="nil"/>
              <w:left w:val="single" w:sz="8" w:space="0" w:color="C00000"/>
              <w:bottom w:val="nil"/>
            </w:tcBorders>
          </w:tcPr>
          <w:p w14:paraId="6917DD33" w14:textId="77777777" w:rsidR="003A7B24" w:rsidRPr="00264389" w:rsidRDefault="003A7B24" w:rsidP="001A49F1">
            <w:pPr>
              <w:rPr>
                <w:rFonts w:cstheme="minorHAnsi"/>
              </w:rPr>
            </w:pPr>
            <w:r w:rsidRPr="00264389">
              <w:rPr>
                <w:rFonts w:cstheme="minorHAnsi"/>
              </w:rPr>
              <w:t>Surface habitable :</w:t>
            </w:r>
          </w:p>
        </w:tc>
        <w:tc>
          <w:tcPr>
            <w:tcW w:w="5386" w:type="dxa"/>
            <w:gridSpan w:val="5"/>
            <w:tcBorders>
              <w:top w:val="nil"/>
              <w:bottom w:val="nil"/>
              <w:right w:val="single" w:sz="8" w:space="0" w:color="C00000"/>
            </w:tcBorders>
            <w:vAlign w:val="center"/>
          </w:tcPr>
          <w:p w14:paraId="538DE171" w14:textId="77777777" w:rsidR="003A7B24" w:rsidRPr="00264389" w:rsidRDefault="003A7B24" w:rsidP="001A49F1">
            <w:pPr>
              <w:rPr>
                <w:rFonts w:cstheme="minorHAnsi"/>
              </w:rPr>
            </w:pPr>
          </w:p>
        </w:tc>
      </w:tr>
      <w:tr w:rsidR="003A7B24" w:rsidRPr="00264389" w14:paraId="20ED828C"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288"/>
        </w:trPr>
        <w:tc>
          <w:tcPr>
            <w:tcW w:w="3681" w:type="dxa"/>
            <w:gridSpan w:val="5"/>
            <w:vMerge/>
            <w:tcBorders>
              <w:left w:val="single" w:sz="8" w:space="0" w:color="C00000"/>
              <w:bottom w:val="single" w:sz="8" w:space="0" w:color="C00000"/>
              <w:right w:val="single" w:sz="8" w:space="0" w:color="C00000"/>
            </w:tcBorders>
          </w:tcPr>
          <w:p w14:paraId="19306DA2" w14:textId="77777777" w:rsidR="003A7B24" w:rsidRPr="00264389" w:rsidRDefault="003A7B24" w:rsidP="001A49F1">
            <w:pPr>
              <w:rPr>
                <w:rFonts w:cstheme="minorHAnsi"/>
              </w:rPr>
            </w:pPr>
          </w:p>
        </w:tc>
        <w:tc>
          <w:tcPr>
            <w:tcW w:w="1990" w:type="dxa"/>
            <w:gridSpan w:val="3"/>
            <w:tcBorders>
              <w:top w:val="nil"/>
              <w:left w:val="single" w:sz="8" w:space="0" w:color="C00000"/>
              <w:bottom w:val="single" w:sz="8" w:space="0" w:color="C00000"/>
            </w:tcBorders>
          </w:tcPr>
          <w:p w14:paraId="71EA96FF" w14:textId="77777777" w:rsidR="003A7B24" w:rsidRPr="00264389" w:rsidRDefault="003A7B24" w:rsidP="001A49F1">
            <w:pPr>
              <w:rPr>
                <w:rFonts w:cstheme="minorHAnsi"/>
              </w:rPr>
            </w:pPr>
            <w:r w:rsidRPr="00264389">
              <w:rPr>
                <w:rFonts w:cstheme="minorHAnsi"/>
              </w:rPr>
              <w:t>Prix TTC :</w:t>
            </w:r>
          </w:p>
        </w:tc>
        <w:tc>
          <w:tcPr>
            <w:tcW w:w="5386" w:type="dxa"/>
            <w:gridSpan w:val="5"/>
            <w:tcBorders>
              <w:top w:val="nil"/>
              <w:bottom w:val="single" w:sz="8" w:space="0" w:color="C00000"/>
              <w:right w:val="single" w:sz="8" w:space="0" w:color="C00000"/>
            </w:tcBorders>
          </w:tcPr>
          <w:p w14:paraId="4FAFA8DA" w14:textId="77777777" w:rsidR="003A7B24" w:rsidRPr="00264389" w:rsidRDefault="003A7B24" w:rsidP="001A49F1">
            <w:pPr>
              <w:rPr>
                <w:rFonts w:cstheme="minorHAnsi"/>
              </w:rPr>
            </w:pPr>
          </w:p>
        </w:tc>
      </w:tr>
      <w:tr w:rsidR="003A7B24" w:rsidRPr="00264389" w14:paraId="6DAF2863"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97"/>
        </w:trPr>
        <w:tc>
          <w:tcPr>
            <w:tcW w:w="2127" w:type="dxa"/>
            <w:tcBorders>
              <w:top w:val="single" w:sz="8" w:space="0" w:color="C00000"/>
              <w:left w:val="single" w:sz="8" w:space="0" w:color="C00000"/>
              <w:bottom w:val="single" w:sz="8" w:space="0" w:color="C00000"/>
            </w:tcBorders>
            <w:vAlign w:val="center"/>
          </w:tcPr>
          <w:p w14:paraId="52B5F60C" w14:textId="77777777" w:rsidR="003A7B24" w:rsidRPr="00264389" w:rsidRDefault="003A7B24" w:rsidP="001A49F1">
            <w:pPr>
              <w:rPr>
                <w:rFonts w:cstheme="minorHAnsi"/>
              </w:rPr>
            </w:pPr>
            <w:r w:rsidRPr="00264389">
              <w:rPr>
                <w:rFonts w:cstheme="minorHAnsi"/>
              </w:rPr>
              <w:t>Primo-accédant</w:t>
            </w:r>
            <w:r>
              <w:rPr>
                <w:rFonts w:cstheme="minorHAnsi"/>
              </w:rPr>
              <w:t> :</w:t>
            </w:r>
          </w:p>
        </w:tc>
        <w:tc>
          <w:tcPr>
            <w:tcW w:w="8930" w:type="dxa"/>
            <w:gridSpan w:val="12"/>
            <w:tcBorders>
              <w:top w:val="single" w:sz="8" w:space="0" w:color="C00000"/>
              <w:bottom w:val="single" w:sz="8" w:space="0" w:color="C00000"/>
              <w:right w:val="single" w:sz="8" w:space="0" w:color="C00000"/>
            </w:tcBorders>
            <w:vAlign w:val="center"/>
          </w:tcPr>
          <w:p w14:paraId="29AD0540" w14:textId="77777777" w:rsidR="003A7B24" w:rsidRPr="00264389" w:rsidRDefault="003A7B24" w:rsidP="001A49F1">
            <w:pPr>
              <w:rPr>
                <w:rFonts w:cstheme="minorHAnsi"/>
              </w:rPr>
            </w:pPr>
            <w:r w:rsidRPr="00264389">
              <w:rPr>
                <w:rFonts w:eastAsia="MS Gothic" w:cstheme="minorHAnsi"/>
              </w:rPr>
              <w:t>□</w:t>
            </w:r>
            <w:r w:rsidRPr="00264389">
              <w:rPr>
                <w:rFonts w:ascii="Segoe UI Symbol" w:eastAsia="MS Gothic" w:hAnsi="Segoe UI Symbol" w:cs="Segoe UI Symbol"/>
              </w:rPr>
              <w:t xml:space="preserve"> </w:t>
            </w:r>
            <w:r w:rsidRPr="00264389">
              <w:rPr>
                <w:rFonts w:cstheme="minorHAnsi"/>
              </w:rPr>
              <w:t xml:space="preserve">Oui          </w:t>
            </w:r>
            <w:r w:rsidRPr="00264389">
              <w:rPr>
                <w:rFonts w:eastAsia="MS Gothic" w:cstheme="minorHAnsi"/>
              </w:rPr>
              <w:t>□</w:t>
            </w:r>
            <w:r w:rsidRPr="00264389">
              <w:rPr>
                <w:rFonts w:ascii="Segoe UI Symbol" w:eastAsia="MS Gothic" w:hAnsi="Segoe UI Symbol" w:cs="Segoe UI Symbol"/>
              </w:rPr>
              <w:t xml:space="preserve"> </w:t>
            </w:r>
            <w:r w:rsidRPr="00264389">
              <w:rPr>
                <w:rFonts w:cstheme="minorHAnsi"/>
              </w:rPr>
              <w:t>Non</w:t>
            </w:r>
          </w:p>
        </w:tc>
      </w:tr>
      <w:tr w:rsidR="003A7B24" w:rsidRPr="00264389" w14:paraId="07F3E873"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97"/>
        </w:trPr>
        <w:tc>
          <w:tcPr>
            <w:tcW w:w="7089" w:type="dxa"/>
            <w:gridSpan w:val="12"/>
            <w:tcBorders>
              <w:top w:val="single" w:sz="8" w:space="0" w:color="C00000"/>
              <w:left w:val="single" w:sz="8" w:space="0" w:color="C00000"/>
              <w:bottom w:val="single" w:sz="8" w:space="0" w:color="C00000"/>
            </w:tcBorders>
            <w:vAlign w:val="center"/>
          </w:tcPr>
          <w:p w14:paraId="73AD4A62" w14:textId="77777777" w:rsidR="003A7B24" w:rsidRPr="00264389" w:rsidRDefault="003A7B24" w:rsidP="001A49F1">
            <w:pPr>
              <w:rPr>
                <w:rFonts w:cstheme="minorHAnsi"/>
              </w:rPr>
            </w:pPr>
            <w:r>
              <w:rPr>
                <w:rFonts w:cstheme="minorHAnsi"/>
              </w:rPr>
              <w:t>Actuellement propriétaire d’un bien au sens de l’article R255-1-1 du CCH* :</w:t>
            </w:r>
          </w:p>
        </w:tc>
        <w:tc>
          <w:tcPr>
            <w:tcW w:w="3968" w:type="dxa"/>
            <w:tcBorders>
              <w:top w:val="single" w:sz="8" w:space="0" w:color="C00000"/>
              <w:bottom w:val="single" w:sz="8" w:space="0" w:color="C00000"/>
              <w:right w:val="single" w:sz="8" w:space="0" w:color="C00000"/>
            </w:tcBorders>
            <w:vAlign w:val="center"/>
          </w:tcPr>
          <w:p w14:paraId="5A0B8B82" w14:textId="77777777" w:rsidR="003A7B24" w:rsidRPr="00264389" w:rsidRDefault="003A7B24" w:rsidP="001A49F1">
            <w:pPr>
              <w:rPr>
                <w:rFonts w:eastAsia="MS Gothic" w:cstheme="minorHAnsi"/>
              </w:rPr>
            </w:pPr>
            <w:r w:rsidRPr="00264389">
              <w:rPr>
                <w:rFonts w:eastAsia="MS Gothic" w:cstheme="minorHAnsi"/>
              </w:rPr>
              <w:t>□</w:t>
            </w:r>
            <w:r w:rsidRPr="00264389">
              <w:rPr>
                <w:rFonts w:ascii="Segoe UI Symbol" w:eastAsia="MS Gothic" w:hAnsi="Segoe UI Symbol" w:cs="Segoe UI Symbol"/>
              </w:rPr>
              <w:t xml:space="preserve"> </w:t>
            </w:r>
            <w:r w:rsidRPr="00264389">
              <w:rPr>
                <w:rFonts w:cstheme="minorHAnsi"/>
              </w:rPr>
              <w:t xml:space="preserve">Oui          </w:t>
            </w:r>
            <w:r w:rsidRPr="00264389">
              <w:rPr>
                <w:rFonts w:eastAsia="MS Gothic" w:cstheme="minorHAnsi"/>
              </w:rPr>
              <w:t>□</w:t>
            </w:r>
            <w:r w:rsidRPr="00264389">
              <w:rPr>
                <w:rFonts w:ascii="Segoe UI Symbol" w:eastAsia="MS Gothic" w:hAnsi="Segoe UI Symbol" w:cs="Segoe UI Symbol"/>
              </w:rPr>
              <w:t xml:space="preserve"> </w:t>
            </w:r>
            <w:r w:rsidRPr="00264389">
              <w:rPr>
                <w:rFonts w:cstheme="minorHAnsi"/>
              </w:rPr>
              <w:t>Non</w:t>
            </w:r>
            <w:r>
              <w:rPr>
                <w:rFonts w:cstheme="minorHAnsi"/>
              </w:rPr>
              <w:t xml:space="preserve"> </w:t>
            </w:r>
          </w:p>
        </w:tc>
      </w:tr>
      <w:tr w:rsidR="003A7B24" w:rsidRPr="00264389" w14:paraId="12B5DF16"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97"/>
        </w:trPr>
        <w:tc>
          <w:tcPr>
            <w:tcW w:w="3681" w:type="dxa"/>
            <w:gridSpan w:val="5"/>
            <w:tcBorders>
              <w:top w:val="single" w:sz="8" w:space="0" w:color="C00000"/>
              <w:left w:val="single" w:sz="8" w:space="0" w:color="C00000"/>
              <w:bottom w:val="nil"/>
            </w:tcBorders>
            <w:vAlign w:val="center"/>
          </w:tcPr>
          <w:p w14:paraId="33293EAC" w14:textId="77777777" w:rsidR="003A7B24" w:rsidRPr="00B14D26" w:rsidRDefault="003A7B24" w:rsidP="001A49F1">
            <w:pPr>
              <w:rPr>
                <w:rFonts w:cstheme="minorHAnsi"/>
                <w:b/>
                <w:bCs/>
              </w:rPr>
            </w:pPr>
            <w:r w:rsidRPr="00B14D26">
              <w:rPr>
                <w:rFonts w:cstheme="minorHAnsi"/>
                <w:b/>
                <w:bCs/>
              </w:rPr>
              <w:t>Plan de financement</w:t>
            </w:r>
          </w:p>
        </w:tc>
        <w:tc>
          <w:tcPr>
            <w:tcW w:w="7376" w:type="dxa"/>
            <w:gridSpan w:val="8"/>
            <w:tcBorders>
              <w:top w:val="single" w:sz="8" w:space="0" w:color="C00000"/>
              <w:bottom w:val="nil"/>
              <w:right w:val="single" w:sz="8" w:space="0" w:color="C00000"/>
            </w:tcBorders>
            <w:vAlign w:val="center"/>
          </w:tcPr>
          <w:p w14:paraId="50561D7B" w14:textId="77777777" w:rsidR="003A7B24" w:rsidRPr="00264389" w:rsidRDefault="003A7B24" w:rsidP="001A49F1">
            <w:pPr>
              <w:rPr>
                <w:rFonts w:eastAsia="MS Gothic" w:cstheme="minorHAnsi"/>
              </w:rPr>
            </w:pPr>
          </w:p>
        </w:tc>
      </w:tr>
      <w:tr w:rsidR="003A7B24" w:rsidRPr="00264389" w14:paraId="0DD1B7EC"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97"/>
        </w:trPr>
        <w:tc>
          <w:tcPr>
            <w:tcW w:w="3681" w:type="dxa"/>
            <w:gridSpan w:val="5"/>
            <w:tcBorders>
              <w:top w:val="nil"/>
              <w:left w:val="single" w:sz="8" w:space="0" w:color="C00000"/>
              <w:bottom w:val="nil"/>
              <w:right w:val="nil"/>
            </w:tcBorders>
            <w:vAlign w:val="center"/>
          </w:tcPr>
          <w:p w14:paraId="663C1BF1" w14:textId="77777777" w:rsidR="003A7B24" w:rsidRPr="00264389" w:rsidRDefault="003A7B24" w:rsidP="001A49F1">
            <w:pPr>
              <w:rPr>
                <w:rFonts w:cstheme="minorHAnsi"/>
              </w:rPr>
            </w:pPr>
            <w:r>
              <w:rPr>
                <w:rFonts w:cstheme="minorHAnsi"/>
              </w:rPr>
              <w:t>Montant de l’apport :</w:t>
            </w:r>
          </w:p>
        </w:tc>
        <w:tc>
          <w:tcPr>
            <w:tcW w:w="7376" w:type="dxa"/>
            <w:gridSpan w:val="8"/>
            <w:tcBorders>
              <w:top w:val="nil"/>
              <w:left w:val="nil"/>
              <w:bottom w:val="nil"/>
              <w:right w:val="single" w:sz="8" w:space="0" w:color="C00000"/>
            </w:tcBorders>
            <w:vAlign w:val="center"/>
          </w:tcPr>
          <w:p w14:paraId="2B08DB4C" w14:textId="77777777" w:rsidR="003A7B24" w:rsidRPr="00264389" w:rsidRDefault="003A7B24" w:rsidP="001A49F1">
            <w:pPr>
              <w:rPr>
                <w:rStyle w:val="Textedelespacerserv"/>
                <w:rFonts w:cstheme="minorHAnsi"/>
              </w:rPr>
            </w:pPr>
          </w:p>
        </w:tc>
      </w:tr>
      <w:tr w:rsidR="003A7B24" w:rsidRPr="00264389" w14:paraId="621B3A49"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97"/>
        </w:trPr>
        <w:tc>
          <w:tcPr>
            <w:tcW w:w="3681" w:type="dxa"/>
            <w:gridSpan w:val="5"/>
            <w:tcBorders>
              <w:top w:val="nil"/>
              <w:left w:val="single" w:sz="8" w:space="0" w:color="C00000"/>
              <w:bottom w:val="nil"/>
            </w:tcBorders>
          </w:tcPr>
          <w:p w14:paraId="41898CE2" w14:textId="77777777" w:rsidR="003A7B24" w:rsidRPr="00264389" w:rsidRDefault="003A7B24" w:rsidP="001A49F1">
            <w:pPr>
              <w:rPr>
                <w:rFonts w:cstheme="minorHAnsi"/>
              </w:rPr>
            </w:pPr>
            <w:r>
              <w:rPr>
                <w:rFonts w:cstheme="minorHAnsi"/>
              </w:rPr>
              <w:t>Montant du prêt :</w:t>
            </w:r>
          </w:p>
        </w:tc>
        <w:tc>
          <w:tcPr>
            <w:tcW w:w="7376" w:type="dxa"/>
            <w:gridSpan w:val="8"/>
            <w:tcBorders>
              <w:top w:val="nil"/>
              <w:bottom w:val="nil"/>
              <w:right w:val="single" w:sz="8" w:space="0" w:color="C00000"/>
            </w:tcBorders>
          </w:tcPr>
          <w:p w14:paraId="54EEA420" w14:textId="77777777" w:rsidR="003A7B24" w:rsidRPr="00264389" w:rsidRDefault="003A7B24" w:rsidP="001A49F1">
            <w:pPr>
              <w:rPr>
                <w:rFonts w:cstheme="minorHAnsi"/>
              </w:rPr>
            </w:pPr>
          </w:p>
        </w:tc>
      </w:tr>
      <w:tr w:rsidR="003A7B24" w:rsidRPr="00264389" w14:paraId="1AF6C528" w14:textId="77777777" w:rsidTr="003A7B24">
        <w:tblPrEx>
          <w:tblBorders>
            <w:top w:val="single" w:sz="4" w:space="0" w:color="C00000"/>
            <w:left w:val="single" w:sz="4" w:space="0" w:color="C00000"/>
            <w:bottom w:val="single" w:sz="4" w:space="0" w:color="C00000"/>
            <w:right w:val="single" w:sz="4" w:space="0" w:color="C00000"/>
          </w:tblBorders>
        </w:tblPrEx>
        <w:trPr>
          <w:trHeight w:hRule="exact" w:val="397"/>
        </w:trPr>
        <w:tc>
          <w:tcPr>
            <w:tcW w:w="3681" w:type="dxa"/>
            <w:gridSpan w:val="5"/>
            <w:tcBorders>
              <w:top w:val="nil"/>
              <w:left w:val="single" w:sz="8" w:space="0" w:color="C00000"/>
              <w:bottom w:val="single" w:sz="8" w:space="0" w:color="C00000"/>
            </w:tcBorders>
          </w:tcPr>
          <w:p w14:paraId="4997FA7B" w14:textId="77777777" w:rsidR="003A7B24" w:rsidRPr="00264389" w:rsidRDefault="003A7B24" w:rsidP="001A49F1">
            <w:pPr>
              <w:rPr>
                <w:rFonts w:cstheme="minorHAnsi"/>
              </w:rPr>
            </w:pPr>
            <w:r>
              <w:rPr>
                <w:rFonts w:cstheme="minorHAnsi"/>
              </w:rPr>
              <w:t xml:space="preserve">PTZ :      </w:t>
            </w:r>
            <w:r w:rsidRPr="00264389">
              <w:rPr>
                <w:rFonts w:eastAsia="MS Gothic" w:cstheme="minorHAnsi"/>
              </w:rPr>
              <w:t>□</w:t>
            </w:r>
            <w:r w:rsidRPr="00264389">
              <w:rPr>
                <w:rFonts w:ascii="Segoe UI Symbol" w:eastAsia="MS Gothic" w:hAnsi="Segoe UI Symbol" w:cs="Segoe UI Symbol"/>
              </w:rPr>
              <w:t xml:space="preserve"> </w:t>
            </w:r>
            <w:r w:rsidRPr="00264389">
              <w:rPr>
                <w:rFonts w:cstheme="minorHAnsi"/>
              </w:rPr>
              <w:t xml:space="preserve">Oui          </w:t>
            </w:r>
            <w:r w:rsidRPr="00264389">
              <w:rPr>
                <w:rFonts w:eastAsia="MS Gothic" w:cstheme="minorHAnsi"/>
              </w:rPr>
              <w:t>□</w:t>
            </w:r>
            <w:r w:rsidRPr="00264389">
              <w:rPr>
                <w:rFonts w:ascii="Segoe UI Symbol" w:eastAsia="MS Gothic" w:hAnsi="Segoe UI Symbol" w:cs="Segoe UI Symbol"/>
              </w:rPr>
              <w:t xml:space="preserve"> </w:t>
            </w:r>
            <w:r w:rsidRPr="00264389">
              <w:rPr>
                <w:rFonts w:cstheme="minorHAnsi"/>
              </w:rPr>
              <w:t>Non</w:t>
            </w:r>
          </w:p>
        </w:tc>
        <w:tc>
          <w:tcPr>
            <w:tcW w:w="7376" w:type="dxa"/>
            <w:gridSpan w:val="8"/>
            <w:tcBorders>
              <w:top w:val="nil"/>
              <w:bottom w:val="single" w:sz="8" w:space="0" w:color="C00000"/>
              <w:right w:val="single" w:sz="8" w:space="0" w:color="C00000"/>
            </w:tcBorders>
          </w:tcPr>
          <w:p w14:paraId="6671131A" w14:textId="77777777" w:rsidR="003A7B24" w:rsidRDefault="003A7B24" w:rsidP="001A49F1">
            <w:pPr>
              <w:rPr>
                <w:rFonts w:cstheme="minorHAnsi"/>
              </w:rPr>
            </w:pPr>
            <w:r>
              <w:rPr>
                <w:rFonts w:cstheme="minorHAnsi"/>
              </w:rPr>
              <w:t xml:space="preserve">Taux d’effort : </w:t>
            </w:r>
          </w:p>
        </w:tc>
      </w:tr>
      <w:tr w:rsidR="003A7B24" w:rsidRPr="0034209D" w14:paraId="110A6C26" w14:textId="77777777" w:rsidTr="003A7B24">
        <w:trPr>
          <w:trHeight w:hRule="exact" w:val="397"/>
        </w:trPr>
        <w:tc>
          <w:tcPr>
            <w:tcW w:w="11057" w:type="dxa"/>
            <w:gridSpan w:val="13"/>
            <w:vAlign w:val="center"/>
          </w:tcPr>
          <w:p w14:paraId="07F65AEA" w14:textId="77777777" w:rsidR="003A7B24" w:rsidRPr="007A321B" w:rsidRDefault="003A7B24" w:rsidP="001A49F1">
            <w:pPr>
              <w:rPr>
                <w:rFonts w:cstheme="minorHAnsi"/>
                <w:b/>
                <w:bCs/>
              </w:rPr>
            </w:pPr>
            <w:r w:rsidRPr="007A321B">
              <w:rPr>
                <w:rFonts w:cstheme="minorHAnsi"/>
                <w:b/>
                <w:bCs/>
              </w:rPr>
              <w:t>Date et signature des réservataires :</w:t>
            </w:r>
          </w:p>
        </w:tc>
      </w:tr>
      <w:tr w:rsidR="003A7B24" w:rsidRPr="0034209D" w14:paraId="51140B52" w14:textId="77777777" w:rsidTr="003A7B24">
        <w:trPr>
          <w:trHeight w:hRule="exact" w:val="397"/>
        </w:trPr>
        <w:tc>
          <w:tcPr>
            <w:tcW w:w="11057" w:type="dxa"/>
            <w:gridSpan w:val="13"/>
            <w:vAlign w:val="center"/>
          </w:tcPr>
          <w:p w14:paraId="57E39691" w14:textId="77777777" w:rsidR="003A7B24" w:rsidRPr="007A321B" w:rsidRDefault="003A7B24" w:rsidP="001A49F1">
            <w:pPr>
              <w:rPr>
                <w:rFonts w:cstheme="minorHAnsi"/>
                <w:b/>
                <w:bCs/>
              </w:rPr>
            </w:pPr>
          </w:p>
        </w:tc>
      </w:tr>
    </w:tbl>
    <w:p w14:paraId="0903300B" w14:textId="77777777" w:rsidR="003A7B24" w:rsidRPr="00276DEC" w:rsidRDefault="003A7B24" w:rsidP="003A7B24">
      <w:pPr>
        <w:ind w:left="-426"/>
        <w:rPr>
          <w:rFonts w:cstheme="minorHAnsi"/>
          <w:i/>
          <w:iCs/>
          <w:sz w:val="16"/>
          <w:szCs w:val="16"/>
        </w:rPr>
      </w:pPr>
      <w:r w:rsidRPr="00276DEC">
        <w:rPr>
          <w:rFonts w:cstheme="minorHAnsi"/>
          <w:sz w:val="16"/>
          <w:szCs w:val="16"/>
        </w:rPr>
        <w:t>*</w:t>
      </w:r>
      <w:r>
        <w:rPr>
          <w:rFonts w:cstheme="minorHAnsi"/>
          <w:sz w:val="16"/>
          <w:szCs w:val="16"/>
        </w:rPr>
        <w:t xml:space="preserve">R255-1-1 du Code de la Construction et de l’Habitation : </w:t>
      </w:r>
      <w:r w:rsidRPr="00276DEC">
        <w:rPr>
          <w:rFonts w:cstheme="minorHAnsi"/>
          <w:i/>
          <w:sz w:val="16"/>
          <w:szCs w:val="16"/>
        </w:rPr>
        <w:t>« Toute cession de droits réels dans le cadre d'un bail réel solidaire ne peut bénéficier qu'à un preneur n'étant pas propriétaire d'un logement adapté à ses besoins et capacités et susceptible de constituer sa</w:t>
      </w:r>
      <w:r w:rsidRPr="00276DEC">
        <w:rPr>
          <w:rFonts w:cstheme="minorHAnsi"/>
          <w:b/>
          <w:bCs/>
          <w:i/>
        </w:rPr>
        <w:t xml:space="preserve"> </w:t>
      </w:r>
      <w:r w:rsidRPr="00276DEC">
        <w:rPr>
          <w:rFonts w:cstheme="minorHAnsi"/>
          <w:i/>
          <w:sz w:val="16"/>
          <w:szCs w:val="16"/>
        </w:rPr>
        <w:t>résidence principale, ou d'un logement susceptible de lui procurer des revenus</w:t>
      </w:r>
      <w:r w:rsidRPr="00276DEC">
        <w:rPr>
          <w:rFonts w:cstheme="minorHAnsi"/>
          <w:b/>
          <w:bCs/>
          <w:i/>
        </w:rPr>
        <w:t xml:space="preserve"> </w:t>
      </w:r>
      <w:r w:rsidRPr="00276DEC">
        <w:rPr>
          <w:rFonts w:cstheme="minorHAnsi"/>
          <w:i/>
          <w:sz w:val="16"/>
          <w:szCs w:val="16"/>
        </w:rPr>
        <w:t>suffisants pour lui permettre d'établir sa résidence principale dans un logement du parc privé, au moment où les conditions de la jouissance effective du logement objet du bail réel solidaire sont réunies.</w:t>
      </w:r>
    </w:p>
    <w:p w14:paraId="766F5781" w14:textId="4081B1D7" w:rsidR="003A7B24" w:rsidRPr="00196246" w:rsidRDefault="003A7B24" w:rsidP="003A7B24">
      <w:pPr>
        <w:ind w:left="-426"/>
        <w:rPr>
          <w:rFonts w:ascii="Century Gothic" w:hAnsi="Century Gothic"/>
          <w:b/>
          <w:bCs/>
          <w:color w:val="5DB4C3"/>
          <w:sz w:val="24"/>
          <w:szCs w:val="24"/>
          <w:u w:val="single"/>
        </w:rPr>
      </w:pPr>
      <w:r w:rsidRPr="00276DEC">
        <w:rPr>
          <w:rFonts w:cstheme="minorHAnsi"/>
          <w:i/>
          <w:sz w:val="16"/>
          <w:szCs w:val="16"/>
        </w:rPr>
        <w:t>Le respect de cette obligation prend la forme d'une déclaration sur l'honneur de la part du preneur. »</w:t>
      </w:r>
    </w:p>
    <w:sectPr w:rsidR="003A7B24" w:rsidRPr="00196246" w:rsidSect="00893F7A">
      <w:headerReference w:type="default" r:id="rId8"/>
      <w:footerReference w:type="default" r:id="rId9"/>
      <w:headerReference w:type="first" r:id="rId10"/>
      <w:footerReference w:type="first" r:id="rId11"/>
      <w:pgSz w:w="11906" w:h="16838"/>
      <w:pgMar w:top="1418" w:right="1418"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8751" w14:textId="77777777" w:rsidR="00D073B0" w:rsidRDefault="00D073B0" w:rsidP="00EB2957">
      <w:pPr>
        <w:spacing w:after="0" w:line="240" w:lineRule="auto"/>
      </w:pPr>
      <w:r>
        <w:separator/>
      </w:r>
    </w:p>
  </w:endnote>
  <w:endnote w:type="continuationSeparator" w:id="0">
    <w:p w14:paraId="046FDF00" w14:textId="77777777" w:rsidR="00D073B0" w:rsidRDefault="00D073B0"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ller-Light">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ller-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6"/>
        <w:szCs w:val="16"/>
      </w:rPr>
      <w:id w:val="-970124071"/>
      <w:docPartObj>
        <w:docPartGallery w:val="Page Numbers (Bottom of Page)"/>
        <w:docPartUnique/>
      </w:docPartObj>
    </w:sdtPr>
    <w:sdtEndPr/>
    <w:sdtContent>
      <w:sdt>
        <w:sdtPr>
          <w:rPr>
            <w:rFonts w:ascii="Roboto" w:hAnsi="Roboto"/>
            <w:sz w:val="16"/>
            <w:szCs w:val="16"/>
          </w:rPr>
          <w:id w:val="-1769616900"/>
          <w:docPartObj>
            <w:docPartGallery w:val="Page Numbers (Top of Page)"/>
            <w:docPartUnique/>
          </w:docPartObj>
        </w:sdtPr>
        <w:sdtEnd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1A1AA"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0"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0"/>
          <w:p w14:paraId="64833638" w14:textId="622B83F4" w:rsidR="006A43EC" w:rsidRPr="006A43EC" w:rsidRDefault="006A43EC">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sidRPr="006A43EC">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sidRPr="006A43EC">
              <w:rPr>
                <w:rFonts w:ascii="Roboto" w:hAnsi="Roboto"/>
                <w:b/>
                <w:bCs/>
                <w:sz w:val="16"/>
                <w:szCs w:val="16"/>
              </w:rPr>
              <w:t>2</w:t>
            </w:r>
            <w:r w:rsidRPr="006A43EC">
              <w:rPr>
                <w:rFonts w:ascii="Roboto" w:hAnsi="Roboto"/>
                <w:b/>
                <w:bCs/>
                <w:sz w:val="16"/>
                <w:szCs w:val="16"/>
              </w:rPr>
              <w:fldChar w:fldCharType="end"/>
            </w:r>
          </w:p>
        </w:sdtContent>
      </w:sdt>
    </w:sdtContent>
  </w:sdt>
  <w:p w14:paraId="5A959F9B" w14:textId="56C72902" w:rsidR="00EB2957" w:rsidRDefault="00EB29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64802"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03802C59" w:rsidR="00893F7A" w:rsidRPr="006A43EC" w:rsidRDefault="00893F7A" w:rsidP="00893F7A">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Pr>
        <w:rFonts w:ascii="Roboto" w:hAnsi="Roboto"/>
        <w:b/>
        <w:bCs/>
        <w:sz w:val="16"/>
        <w:szCs w:val="16"/>
      </w:rPr>
      <w:t>4</w:t>
    </w:r>
    <w:r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1908" w14:textId="77777777" w:rsidR="00D073B0" w:rsidRDefault="00D073B0" w:rsidP="00EB2957">
      <w:pPr>
        <w:spacing w:after="0" w:line="240" w:lineRule="auto"/>
      </w:pPr>
      <w:r>
        <w:separator/>
      </w:r>
    </w:p>
  </w:footnote>
  <w:footnote w:type="continuationSeparator" w:id="0">
    <w:p w14:paraId="6837D2A4" w14:textId="77777777" w:rsidR="00D073B0" w:rsidRDefault="00D073B0"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548" w14:textId="2F7540E2" w:rsidR="00EB2957" w:rsidRDefault="00EB2957" w:rsidP="00DB17F4">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1518" w:hanging="241"/>
      </w:pPr>
      <w:rPr>
        <w:rFonts w:ascii="Wingdings" w:hAnsi="Wingdings" w:cs="Wingdings"/>
        <w:b w:val="0"/>
        <w:bCs w:val="0"/>
        <w:color w:val="231F20"/>
        <w:sz w:val="19"/>
        <w:szCs w:val="19"/>
      </w:rPr>
    </w:lvl>
    <w:lvl w:ilvl="1">
      <w:numFmt w:val="bullet"/>
      <w:lvlText w:val="•"/>
      <w:lvlJc w:val="left"/>
      <w:pPr>
        <w:ind w:left="1588" w:hanging="241"/>
      </w:pPr>
    </w:lvl>
    <w:lvl w:ilvl="2">
      <w:numFmt w:val="bullet"/>
      <w:lvlText w:val="•"/>
      <w:lvlJc w:val="left"/>
      <w:pPr>
        <w:ind w:left="1658" w:hanging="241"/>
      </w:pPr>
    </w:lvl>
    <w:lvl w:ilvl="3">
      <w:numFmt w:val="bullet"/>
      <w:lvlText w:val="•"/>
      <w:lvlJc w:val="left"/>
      <w:pPr>
        <w:ind w:left="1727" w:hanging="241"/>
      </w:pPr>
    </w:lvl>
    <w:lvl w:ilvl="4">
      <w:numFmt w:val="bullet"/>
      <w:lvlText w:val="•"/>
      <w:lvlJc w:val="left"/>
      <w:pPr>
        <w:ind w:left="1797" w:hanging="241"/>
      </w:pPr>
    </w:lvl>
    <w:lvl w:ilvl="5">
      <w:numFmt w:val="bullet"/>
      <w:lvlText w:val="•"/>
      <w:lvlJc w:val="left"/>
      <w:pPr>
        <w:ind w:left="1867" w:hanging="241"/>
      </w:pPr>
    </w:lvl>
    <w:lvl w:ilvl="6">
      <w:numFmt w:val="bullet"/>
      <w:lvlText w:val="•"/>
      <w:lvlJc w:val="left"/>
      <w:pPr>
        <w:ind w:left="1936" w:hanging="241"/>
      </w:pPr>
    </w:lvl>
    <w:lvl w:ilvl="7">
      <w:numFmt w:val="bullet"/>
      <w:lvlText w:val="•"/>
      <w:lvlJc w:val="left"/>
      <w:pPr>
        <w:ind w:left="2006" w:hanging="241"/>
      </w:pPr>
    </w:lvl>
    <w:lvl w:ilvl="8">
      <w:numFmt w:val="bullet"/>
      <w:lvlText w:val="•"/>
      <w:lvlJc w:val="left"/>
      <w:pPr>
        <w:ind w:left="2076"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ED2E15"/>
    <w:multiLevelType w:val="hybridMultilevel"/>
    <w:tmpl w:val="85F21BCE"/>
    <w:lvl w:ilvl="0" w:tplc="3AAC25E0">
      <w:numFmt w:val="bullet"/>
      <w:lvlText w:val="-"/>
      <w:lvlJc w:val="left"/>
      <w:pPr>
        <w:ind w:left="720" w:hanging="360"/>
      </w:pPr>
      <w:rPr>
        <w:rFonts w:ascii="Roboto" w:eastAsiaTheme="minorEastAsia"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C677A"/>
    <w:multiLevelType w:val="hybridMultilevel"/>
    <w:tmpl w:val="EF623038"/>
    <w:lvl w:ilvl="0" w:tplc="776CFD3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155E6C"/>
    <w:multiLevelType w:val="hybridMultilevel"/>
    <w:tmpl w:val="469C4A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711D4A"/>
    <w:multiLevelType w:val="hybridMultilevel"/>
    <w:tmpl w:val="AF689BDE"/>
    <w:lvl w:ilvl="0" w:tplc="776CF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4254FE"/>
    <w:multiLevelType w:val="hybridMultilevel"/>
    <w:tmpl w:val="C2D023FC"/>
    <w:lvl w:ilvl="0" w:tplc="776CFD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35728"/>
    <w:multiLevelType w:val="hybridMultilevel"/>
    <w:tmpl w:val="D56AFE6A"/>
    <w:lvl w:ilvl="0" w:tplc="776CF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95AE4"/>
    <w:multiLevelType w:val="hybridMultilevel"/>
    <w:tmpl w:val="BBECD720"/>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5D65325"/>
    <w:multiLevelType w:val="hybridMultilevel"/>
    <w:tmpl w:val="DA685C6E"/>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85E5552"/>
    <w:multiLevelType w:val="hybridMultilevel"/>
    <w:tmpl w:val="0E94B32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5A2470A"/>
    <w:multiLevelType w:val="hybridMultilevel"/>
    <w:tmpl w:val="27D0C9EE"/>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6C864F1"/>
    <w:multiLevelType w:val="hybridMultilevel"/>
    <w:tmpl w:val="E5D84D3E"/>
    <w:lvl w:ilvl="0" w:tplc="FFFFFFFF">
      <w:start w:val="1"/>
      <w:numFmt w:val="bullet"/>
      <w:lvlText w:val=""/>
      <w:lvlJc w:val="left"/>
      <w:pPr>
        <w:ind w:left="720" w:hanging="360"/>
      </w:pPr>
      <w:rPr>
        <w:rFonts w:ascii="Symbol" w:hAnsi="Symbol" w:hint="default"/>
      </w:rPr>
    </w:lvl>
    <w:lvl w:ilvl="1" w:tplc="776CFD3A">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8D7D12"/>
    <w:multiLevelType w:val="hybridMultilevel"/>
    <w:tmpl w:val="5C6064BE"/>
    <w:lvl w:ilvl="0" w:tplc="D45415B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0F6DE9"/>
    <w:multiLevelType w:val="hybridMultilevel"/>
    <w:tmpl w:val="DC402A98"/>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FC50865"/>
    <w:multiLevelType w:val="hybridMultilevel"/>
    <w:tmpl w:val="E4A082AA"/>
    <w:lvl w:ilvl="0" w:tplc="776CFD3A">
      <w:start w:val="1"/>
      <w:numFmt w:val="bullet"/>
      <w:lvlText w:val=""/>
      <w:lvlJc w:val="left"/>
      <w:pPr>
        <w:ind w:left="360" w:hanging="360"/>
      </w:pPr>
      <w:rPr>
        <w:rFonts w:ascii="Symbol" w:hAnsi="Symbol" w:hint="default"/>
      </w:rPr>
    </w:lvl>
    <w:lvl w:ilvl="1" w:tplc="544A2440">
      <w:numFmt w:val="bullet"/>
      <w:lvlText w:val="•"/>
      <w:lvlJc w:val="left"/>
      <w:pPr>
        <w:ind w:left="1080" w:hanging="360"/>
      </w:pPr>
      <w:rPr>
        <w:rFonts w:ascii="Roboto" w:eastAsia="Roboto" w:hAnsi="Roboto"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70707813">
    <w:abstractNumId w:val="16"/>
  </w:num>
  <w:num w:numId="2" w16cid:durableId="1185292994">
    <w:abstractNumId w:val="9"/>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20"/>
  </w:num>
  <w:num w:numId="9" w16cid:durableId="1611663808">
    <w:abstractNumId w:val="15"/>
  </w:num>
  <w:num w:numId="10" w16cid:durableId="1105230128">
    <w:abstractNumId w:val="5"/>
  </w:num>
  <w:num w:numId="11" w16cid:durableId="1070077201">
    <w:abstractNumId w:val="19"/>
  </w:num>
  <w:num w:numId="12" w16cid:durableId="1863474135">
    <w:abstractNumId w:val="6"/>
  </w:num>
  <w:num w:numId="13" w16cid:durableId="1320620562">
    <w:abstractNumId w:val="22"/>
  </w:num>
  <w:num w:numId="14" w16cid:durableId="2088186370">
    <w:abstractNumId w:val="14"/>
  </w:num>
  <w:num w:numId="15" w16cid:durableId="234705689">
    <w:abstractNumId w:val="13"/>
  </w:num>
  <w:num w:numId="16" w16cid:durableId="969673170">
    <w:abstractNumId w:val="17"/>
  </w:num>
  <w:num w:numId="17" w16cid:durableId="602569140">
    <w:abstractNumId w:val="11"/>
  </w:num>
  <w:num w:numId="18" w16cid:durableId="1355620089">
    <w:abstractNumId w:val="21"/>
  </w:num>
  <w:num w:numId="19" w16cid:durableId="844366491">
    <w:abstractNumId w:val="12"/>
  </w:num>
  <w:num w:numId="20" w16cid:durableId="1999724096">
    <w:abstractNumId w:val="7"/>
  </w:num>
  <w:num w:numId="21" w16cid:durableId="1068922628">
    <w:abstractNumId w:val="10"/>
  </w:num>
  <w:num w:numId="22" w16cid:durableId="890386932">
    <w:abstractNumId w:val="18"/>
  </w:num>
  <w:num w:numId="23" w16cid:durableId="582691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05ED5"/>
    <w:rsid w:val="00007A82"/>
    <w:rsid w:val="0001516D"/>
    <w:rsid w:val="0002331D"/>
    <w:rsid w:val="00046835"/>
    <w:rsid w:val="000B0DC6"/>
    <w:rsid w:val="000E0A03"/>
    <w:rsid w:val="00154476"/>
    <w:rsid w:val="00196246"/>
    <w:rsid w:val="001A7281"/>
    <w:rsid w:val="001F2FE9"/>
    <w:rsid w:val="001F620A"/>
    <w:rsid w:val="00200AF0"/>
    <w:rsid w:val="00213304"/>
    <w:rsid w:val="0024379B"/>
    <w:rsid w:val="002524E0"/>
    <w:rsid w:val="002774A4"/>
    <w:rsid w:val="002826B2"/>
    <w:rsid w:val="0028555D"/>
    <w:rsid w:val="002920CA"/>
    <w:rsid w:val="0029694E"/>
    <w:rsid w:val="002F3634"/>
    <w:rsid w:val="002F46D6"/>
    <w:rsid w:val="002F67F0"/>
    <w:rsid w:val="00317988"/>
    <w:rsid w:val="00320365"/>
    <w:rsid w:val="003239D5"/>
    <w:rsid w:val="00336F9B"/>
    <w:rsid w:val="00363262"/>
    <w:rsid w:val="003A01C3"/>
    <w:rsid w:val="003A7B24"/>
    <w:rsid w:val="003D5F7E"/>
    <w:rsid w:val="003D61A8"/>
    <w:rsid w:val="00401C70"/>
    <w:rsid w:val="0040668A"/>
    <w:rsid w:val="00492E4C"/>
    <w:rsid w:val="004C107F"/>
    <w:rsid w:val="005116FC"/>
    <w:rsid w:val="005477E5"/>
    <w:rsid w:val="005A3991"/>
    <w:rsid w:val="005C56FA"/>
    <w:rsid w:val="005C7208"/>
    <w:rsid w:val="0062503C"/>
    <w:rsid w:val="006468CD"/>
    <w:rsid w:val="0065707E"/>
    <w:rsid w:val="00661754"/>
    <w:rsid w:val="00672118"/>
    <w:rsid w:val="006769DB"/>
    <w:rsid w:val="006777E6"/>
    <w:rsid w:val="00694CEE"/>
    <w:rsid w:val="00697086"/>
    <w:rsid w:val="006A43EC"/>
    <w:rsid w:val="006D557A"/>
    <w:rsid w:val="006F32CB"/>
    <w:rsid w:val="006F6B8D"/>
    <w:rsid w:val="00703403"/>
    <w:rsid w:val="00707015"/>
    <w:rsid w:val="00741F63"/>
    <w:rsid w:val="00742BDC"/>
    <w:rsid w:val="00774B8C"/>
    <w:rsid w:val="007D0F18"/>
    <w:rsid w:val="007D5CDD"/>
    <w:rsid w:val="007E7FBF"/>
    <w:rsid w:val="007F2C89"/>
    <w:rsid w:val="008157D1"/>
    <w:rsid w:val="00822150"/>
    <w:rsid w:val="00836E9E"/>
    <w:rsid w:val="00861187"/>
    <w:rsid w:val="008614AD"/>
    <w:rsid w:val="00893F7A"/>
    <w:rsid w:val="008D5361"/>
    <w:rsid w:val="008E2891"/>
    <w:rsid w:val="008F7D5A"/>
    <w:rsid w:val="00997BDD"/>
    <w:rsid w:val="009A4113"/>
    <w:rsid w:val="009C6A20"/>
    <w:rsid w:val="009F359B"/>
    <w:rsid w:val="009F63E8"/>
    <w:rsid w:val="00A074D0"/>
    <w:rsid w:val="00A12AF0"/>
    <w:rsid w:val="00A222AC"/>
    <w:rsid w:val="00A7141D"/>
    <w:rsid w:val="00AB3F1A"/>
    <w:rsid w:val="00AB6F3B"/>
    <w:rsid w:val="00AC15A4"/>
    <w:rsid w:val="00AD34B0"/>
    <w:rsid w:val="00B20B4B"/>
    <w:rsid w:val="00B31865"/>
    <w:rsid w:val="00B47817"/>
    <w:rsid w:val="00B80057"/>
    <w:rsid w:val="00C00357"/>
    <w:rsid w:val="00C004B4"/>
    <w:rsid w:val="00C04F2B"/>
    <w:rsid w:val="00C455AD"/>
    <w:rsid w:val="00C73B53"/>
    <w:rsid w:val="00C91933"/>
    <w:rsid w:val="00CA5610"/>
    <w:rsid w:val="00CB3185"/>
    <w:rsid w:val="00CB446F"/>
    <w:rsid w:val="00CC0C58"/>
    <w:rsid w:val="00CC5927"/>
    <w:rsid w:val="00CE323B"/>
    <w:rsid w:val="00CF61CD"/>
    <w:rsid w:val="00D073B0"/>
    <w:rsid w:val="00D34EBF"/>
    <w:rsid w:val="00D35BB1"/>
    <w:rsid w:val="00D807CA"/>
    <w:rsid w:val="00D86DDB"/>
    <w:rsid w:val="00D87B8A"/>
    <w:rsid w:val="00DA6F3A"/>
    <w:rsid w:val="00DB17F4"/>
    <w:rsid w:val="00DB63E7"/>
    <w:rsid w:val="00DD5435"/>
    <w:rsid w:val="00DD72CB"/>
    <w:rsid w:val="00DF35B9"/>
    <w:rsid w:val="00DF65AB"/>
    <w:rsid w:val="00DF6795"/>
    <w:rsid w:val="00E02266"/>
    <w:rsid w:val="00E51E81"/>
    <w:rsid w:val="00EA2337"/>
    <w:rsid w:val="00EA52AF"/>
    <w:rsid w:val="00EB2957"/>
    <w:rsid w:val="00EF0B6B"/>
    <w:rsid w:val="00F2735D"/>
    <w:rsid w:val="00F35E52"/>
    <w:rsid w:val="00F36943"/>
    <w:rsid w:val="00F370A3"/>
    <w:rsid w:val="00F56AD2"/>
    <w:rsid w:val="00F57542"/>
    <w:rsid w:val="00F7391E"/>
    <w:rsid w:val="00F75340"/>
    <w:rsid w:val="00F768E5"/>
    <w:rsid w:val="00F92B4F"/>
    <w:rsid w:val="00F968FF"/>
    <w:rsid w:val="00FA0D40"/>
    <w:rsid w:val="00FB2761"/>
    <w:rsid w:val="00FD0DBE"/>
    <w:rsid w:val="00FD3B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CB"/>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34"/>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3A7B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4754">
      <w:bodyDiv w:val="1"/>
      <w:marLeft w:val="0"/>
      <w:marRight w:val="0"/>
      <w:marTop w:val="0"/>
      <w:marBottom w:val="0"/>
      <w:divBdr>
        <w:top w:val="none" w:sz="0" w:space="0" w:color="auto"/>
        <w:left w:val="none" w:sz="0" w:space="0" w:color="auto"/>
        <w:bottom w:val="none" w:sz="0" w:space="0" w:color="auto"/>
        <w:right w:val="none" w:sz="0" w:space="0" w:color="auto"/>
      </w:divBdr>
    </w:div>
    <w:div w:id="808590944">
      <w:bodyDiv w:val="1"/>
      <w:marLeft w:val="0"/>
      <w:marRight w:val="0"/>
      <w:marTop w:val="0"/>
      <w:marBottom w:val="0"/>
      <w:divBdr>
        <w:top w:val="none" w:sz="0" w:space="0" w:color="auto"/>
        <w:left w:val="none" w:sz="0" w:space="0" w:color="auto"/>
        <w:bottom w:val="none" w:sz="0" w:space="0" w:color="auto"/>
        <w:right w:val="none" w:sz="0" w:space="0" w:color="auto"/>
      </w:divBdr>
    </w:div>
    <w:div w:id="13851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nte@silene-habita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1478</Words>
  <Characters>8135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GOMMERAT Hanna</cp:lastModifiedBy>
  <cp:revision>29</cp:revision>
  <cp:lastPrinted>2022-11-28T12:27:00Z</cp:lastPrinted>
  <dcterms:created xsi:type="dcterms:W3CDTF">2023-10-16T13:11:00Z</dcterms:created>
  <dcterms:modified xsi:type="dcterms:W3CDTF">2025-10-22T12:56:00Z</dcterms:modified>
</cp:coreProperties>
</file>