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E3B26" w14:textId="48545397" w:rsidR="00A074D0" w:rsidRPr="008F699B" w:rsidRDefault="005A3991" w:rsidP="001E1B1D">
      <w:pPr>
        <w:pBdr>
          <w:top w:val="single" w:sz="8" w:space="1" w:color="DC3F16" w:themeColor="accent2" w:themeShade="BF"/>
          <w:left w:val="single" w:sz="8" w:space="4" w:color="DC3F16" w:themeColor="accent2" w:themeShade="BF"/>
          <w:bottom w:val="single" w:sz="8" w:space="1" w:color="DC3F16" w:themeColor="accent2" w:themeShade="BF"/>
          <w:right w:val="single" w:sz="8" w:space="4" w:color="DC3F16" w:themeColor="accent2" w:themeShade="BF"/>
        </w:pBdr>
        <w:shd w:val="clear" w:color="auto" w:fill="FBE3DD" w:themeFill="accent2" w:themeFillTint="33"/>
        <w:spacing w:before="240" w:after="0"/>
        <w:jc w:val="center"/>
        <w:rPr>
          <w:rFonts w:ascii="Roboto" w:hAnsi="Roboto" w:cs="Roboto"/>
          <w:b/>
          <w:bCs/>
          <w:sz w:val="30"/>
          <w:szCs w:val="30"/>
        </w:rPr>
      </w:pPr>
      <w:r w:rsidRPr="008F699B">
        <w:rPr>
          <w:rFonts w:ascii="Roboto" w:hAnsi="Roboto" w:cs="Roboto"/>
          <w:b/>
          <w:bCs/>
          <w:sz w:val="30"/>
          <w:szCs w:val="30"/>
        </w:rPr>
        <w:t xml:space="preserve">CANDIDATURE </w:t>
      </w:r>
      <w:r w:rsidR="00AD34B0" w:rsidRPr="008F699B">
        <w:rPr>
          <w:rFonts w:ascii="Roboto" w:hAnsi="Roboto" w:cs="Roboto"/>
          <w:b/>
          <w:bCs/>
          <w:sz w:val="30"/>
          <w:szCs w:val="30"/>
        </w:rPr>
        <w:t>OFFRE D’ACHAT D’UN BIEN IMMOBILIER</w:t>
      </w:r>
      <w:r w:rsidR="008F699B" w:rsidRPr="008F699B">
        <w:rPr>
          <w:rFonts w:ascii="Roboto" w:hAnsi="Roboto" w:cs="Roboto"/>
          <w:b/>
          <w:bCs/>
          <w:sz w:val="30"/>
          <w:szCs w:val="30"/>
        </w:rPr>
        <w:t xml:space="preserve"> ANCIEN</w:t>
      </w:r>
      <w:r w:rsidR="006777E6" w:rsidRPr="008F699B">
        <w:rPr>
          <w:rFonts w:ascii="Roboto" w:hAnsi="Roboto" w:cs="Roboto"/>
          <w:b/>
          <w:bCs/>
          <w:sz w:val="30"/>
          <w:szCs w:val="30"/>
        </w:rPr>
        <w:t xml:space="preserve"> </w:t>
      </w:r>
    </w:p>
    <w:p w14:paraId="7F38E4FC" w14:textId="5889861B" w:rsidR="00F36943" w:rsidRPr="00123234" w:rsidRDefault="00A12AF0" w:rsidP="004B35D3">
      <w:pPr>
        <w:pBdr>
          <w:top w:val="single" w:sz="8" w:space="1" w:color="DC3F16" w:themeColor="accent2" w:themeShade="BF"/>
          <w:left w:val="single" w:sz="8" w:space="4" w:color="DC3F16" w:themeColor="accent2" w:themeShade="BF"/>
          <w:bottom w:val="single" w:sz="8" w:space="1" w:color="DC3F16" w:themeColor="accent2" w:themeShade="BF"/>
          <w:right w:val="single" w:sz="8" w:space="4" w:color="DC3F16" w:themeColor="accent2" w:themeShade="BF"/>
        </w:pBdr>
        <w:shd w:val="clear" w:color="auto" w:fill="FBE3DD" w:themeFill="accent2" w:themeFillTint="33"/>
        <w:spacing w:after="0"/>
        <w:jc w:val="center"/>
        <w:rPr>
          <w:rFonts w:ascii="Roboto" w:hAnsi="Roboto" w:cs="Roboto"/>
          <w:b/>
          <w:bCs/>
          <w:color w:val="FF0000"/>
          <w:sz w:val="20"/>
          <w:szCs w:val="20"/>
          <w:u w:val="single"/>
        </w:rPr>
      </w:pPr>
      <w:r w:rsidRPr="00123234">
        <w:rPr>
          <w:rFonts w:ascii="Roboto" w:hAnsi="Roboto" w:cs="Roboto"/>
          <w:b/>
          <w:bCs/>
          <w:color w:val="FF0000"/>
          <w:sz w:val="20"/>
          <w:szCs w:val="20"/>
          <w:u w:val="single"/>
        </w:rPr>
        <w:t>A RENVOYER COMPLET</w:t>
      </w:r>
      <w:r w:rsidR="00AF3771">
        <w:rPr>
          <w:rFonts w:ascii="Roboto" w:hAnsi="Roboto" w:cs="Roboto"/>
          <w:b/>
          <w:bCs/>
          <w:color w:val="FF0000"/>
          <w:sz w:val="20"/>
          <w:szCs w:val="20"/>
          <w:u w:val="single"/>
        </w:rPr>
        <w:t>É</w:t>
      </w:r>
      <w:r w:rsidRPr="00123234">
        <w:rPr>
          <w:rFonts w:ascii="Roboto" w:hAnsi="Roboto" w:cs="Roboto"/>
          <w:b/>
          <w:bCs/>
          <w:color w:val="FF0000"/>
          <w:sz w:val="20"/>
          <w:szCs w:val="20"/>
          <w:u w:val="single"/>
        </w:rPr>
        <w:t>E</w:t>
      </w:r>
      <w:r w:rsidR="00616BDA">
        <w:rPr>
          <w:rFonts w:ascii="Roboto" w:hAnsi="Roboto" w:cs="Roboto"/>
          <w:b/>
          <w:bCs/>
          <w:color w:val="FF0000"/>
          <w:sz w:val="20"/>
          <w:szCs w:val="20"/>
          <w:u w:val="single"/>
        </w:rPr>
        <w:t xml:space="preserve">, </w:t>
      </w:r>
      <w:r w:rsidR="00942558" w:rsidRPr="00123234">
        <w:rPr>
          <w:rFonts w:ascii="Roboto" w:hAnsi="Roboto" w:cs="Roboto"/>
          <w:b/>
          <w:bCs/>
          <w:color w:val="FF0000"/>
          <w:sz w:val="20"/>
          <w:szCs w:val="20"/>
          <w:u w:val="single"/>
        </w:rPr>
        <w:t>SIGNEE</w:t>
      </w:r>
      <w:r w:rsidR="00616BDA">
        <w:rPr>
          <w:rFonts w:ascii="Roboto" w:hAnsi="Roboto" w:cs="Roboto"/>
          <w:b/>
          <w:bCs/>
          <w:color w:val="FF0000"/>
          <w:sz w:val="20"/>
          <w:szCs w:val="20"/>
          <w:u w:val="single"/>
        </w:rPr>
        <w:t>, ET AVEC LES JUSTIFICATIFS,</w:t>
      </w:r>
      <w:r w:rsidR="005A3991" w:rsidRPr="00123234">
        <w:rPr>
          <w:rFonts w:ascii="Roboto" w:hAnsi="Roboto" w:cs="Roboto"/>
          <w:b/>
          <w:bCs/>
          <w:color w:val="FF0000"/>
          <w:sz w:val="20"/>
          <w:szCs w:val="20"/>
          <w:u w:val="single"/>
        </w:rPr>
        <w:t xml:space="preserve"> soit :</w:t>
      </w:r>
    </w:p>
    <w:p w14:paraId="07F719B3" w14:textId="369F5946" w:rsidR="00A12AF0" w:rsidRPr="008F699B" w:rsidRDefault="00F36943" w:rsidP="009C6A20">
      <w:pPr>
        <w:pBdr>
          <w:top w:val="single" w:sz="8" w:space="1" w:color="DC3F16" w:themeColor="accent2" w:themeShade="BF"/>
          <w:left w:val="single" w:sz="8" w:space="4" w:color="DC3F16" w:themeColor="accent2" w:themeShade="BF"/>
          <w:bottom w:val="single" w:sz="8" w:space="1" w:color="DC3F16" w:themeColor="accent2" w:themeShade="BF"/>
          <w:right w:val="single" w:sz="8" w:space="4" w:color="DC3F16" w:themeColor="accent2" w:themeShade="BF"/>
        </w:pBdr>
        <w:shd w:val="clear" w:color="auto" w:fill="FBE3DD" w:themeFill="accent2" w:themeFillTint="33"/>
        <w:spacing w:after="0"/>
        <w:rPr>
          <w:rFonts w:ascii="Roboto" w:hAnsi="Roboto" w:cs="Roboto"/>
          <w:sz w:val="20"/>
          <w:szCs w:val="20"/>
        </w:rPr>
      </w:pPr>
      <w:r w:rsidRPr="008F699B">
        <w:rPr>
          <w:rFonts w:ascii="Roboto" w:hAnsi="Roboto" w:cs="Roboto"/>
          <w:b/>
          <w:bCs/>
          <w:sz w:val="20"/>
          <w:szCs w:val="20"/>
        </w:rPr>
        <w:t xml:space="preserve">PAR MAIL </w:t>
      </w:r>
      <w:r w:rsidR="00693479">
        <w:rPr>
          <w:rFonts w:ascii="Roboto" w:hAnsi="Roboto" w:cs="Roboto"/>
          <w:b/>
          <w:bCs/>
          <w:sz w:val="20"/>
          <w:szCs w:val="20"/>
        </w:rPr>
        <w:t>DE PR</w:t>
      </w:r>
      <w:r w:rsidR="00AF3771">
        <w:rPr>
          <w:rFonts w:ascii="Roboto" w:hAnsi="Roboto" w:cs="Roboto"/>
          <w:b/>
          <w:bCs/>
          <w:sz w:val="20"/>
          <w:szCs w:val="20"/>
        </w:rPr>
        <w:t>É</w:t>
      </w:r>
      <w:r w:rsidR="00693479">
        <w:rPr>
          <w:rFonts w:ascii="Roboto" w:hAnsi="Roboto" w:cs="Roboto"/>
          <w:b/>
          <w:bCs/>
          <w:sz w:val="20"/>
          <w:szCs w:val="20"/>
        </w:rPr>
        <w:t>F</w:t>
      </w:r>
      <w:r w:rsidR="00AF3771">
        <w:rPr>
          <w:rFonts w:ascii="Roboto" w:hAnsi="Roboto" w:cs="Roboto"/>
          <w:b/>
          <w:bCs/>
          <w:sz w:val="20"/>
          <w:szCs w:val="20"/>
        </w:rPr>
        <w:t>É</w:t>
      </w:r>
      <w:r w:rsidR="00693479">
        <w:rPr>
          <w:rFonts w:ascii="Roboto" w:hAnsi="Roboto" w:cs="Roboto"/>
          <w:b/>
          <w:bCs/>
          <w:sz w:val="20"/>
          <w:szCs w:val="20"/>
        </w:rPr>
        <w:t xml:space="preserve">RENCE </w:t>
      </w:r>
      <w:r w:rsidRPr="008F699B">
        <w:rPr>
          <w:rFonts w:ascii="Roboto" w:hAnsi="Roboto" w:cs="Roboto"/>
          <w:b/>
          <w:bCs/>
          <w:sz w:val="20"/>
          <w:szCs w:val="20"/>
        </w:rPr>
        <w:t>SUR</w:t>
      </w:r>
      <w:r w:rsidRPr="008F699B">
        <w:rPr>
          <w:rFonts w:ascii="Roboto" w:hAnsi="Roboto" w:cs="Roboto"/>
          <w:sz w:val="20"/>
          <w:szCs w:val="20"/>
        </w:rPr>
        <w:t xml:space="preserve"> : </w:t>
      </w:r>
      <w:r w:rsidR="00A12AF0" w:rsidRPr="008F699B">
        <w:rPr>
          <w:rFonts w:ascii="Roboto" w:hAnsi="Roboto" w:cs="Roboto"/>
          <w:sz w:val="20"/>
          <w:szCs w:val="20"/>
        </w:rPr>
        <w:t xml:space="preserve"> vente@silene-habitat.com </w:t>
      </w:r>
    </w:p>
    <w:p w14:paraId="1F360E4A" w14:textId="3328EE01" w:rsidR="00694CEE" w:rsidRPr="008F699B" w:rsidRDefault="00694CEE" w:rsidP="009C6A20">
      <w:pPr>
        <w:pBdr>
          <w:top w:val="single" w:sz="8" w:space="1" w:color="DC3F16" w:themeColor="accent2" w:themeShade="BF"/>
          <w:left w:val="single" w:sz="8" w:space="4" w:color="DC3F16" w:themeColor="accent2" w:themeShade="BF"/>
          <w:bottom w:val="single" w:sz="8" w:space="1" w:color="DC3F16" w:themeColor="accent2" w:themeShade="BF"/>
          <w:right w:val="single" w:sz="8" w:space="4" w:color="DC3F16" w:themeColor="accent2" w:themeShade="BF"/>
        </w:pBdr>
        <w:shd w:val="clear" w:color="auto" w:fill="FBE3DD" w:themeFill="accent2" w:themeFillTint="33"/>
        <w:spacing w:after="0"/>
        <w:rPr>
          <w:rFonts w:ascii="Roboto" w:hAnsi="Roboto" w:cs="Roboto"/>
          <w:sz w:val="20"/>
          <w:szCs w:val="20"/>
        </w:rPr>
      </w:pPr>
      <w:r w:rsidRPr="008F699B">
        <w:rPr>
          <w:rFonts w:ascii="Roboto" w:hAnsi="Roboto" w:cs="Roboto"/>
          <w:b/>
          <w:bCs/>
          <w:sz w:val="20"/>
          <w:szCs w:val="20"/>
        </w:rPr>
        <w:t xml:space="preserve">OU </w:t>
      </w:r>
      <w:r w:rsidR="00F36943" w:rsidRPr="008F699B">
        <w:rPr>
          <w:rFonts w:ascii="Roboto" w:hAnsi="Roboto" w:cs="Roboto"/>
          <w:b/>
          <w:bCs/>
          <w:sz w:val="20"/>
          <w:szCs w:val="20"/>
        </w:rPr>
        <w:t>REMISE EN MAIN PROPRE,</w:t>
      </w:r>
      <w:r w:rsidR="00F36943" w:rsidRPr="008F699B">
        <w:rPr>
          <w:rFonts w:ascii="Roboto" w:hAnsi="Roboto" w:cs="Roboto"/>
          <w:sz w:val="20"/>
          <w:szCs w:val="20"/>
        </w:rPr>
        <w:t xml:space="preserve"> contre récépissé avec la date et l’heure de réception, au </w:t>
      </w:r>
      <w:r w:rsidR="006379A5">
        <w:rPr>
          <w:rFonts w:ascii="Roboto" w:hAnsi="Roboto" w:cs="Roboto"/>
          <w:sz w:val="20"/>
          <w:szCs w:val="20"/>
        </w:rPr>
        <w:t>68 Rue du Général De Gaulle 44600 Saint-Nazaire</w:t>
      </w:r>
    </w:p>
    <w:p w14:paraId="0E6816E7" w14:textId="566D9A56" w:rsidR="005C56FA" w:rsidRPr="00123234" w:rsidRDefault="00A12AF0" w:rsidP="00A12AF0">
      <w:pPr>
        <w:pBdr>
          <w:top w:val="single" w:sz="8" w:space="1" w:color="DC3F16" w:themeColor="accent2" w:themeShade="BF"/>
          <w:left w:val="single" w:sz="8" w:space="4" w:color="DC3F16" w:themeColor="accent2" w:themeShade="BF"/>
          <w:bottom w:val="single" w:sz="8" w:space="1" w:color="DC3F16" w:themeColor="accent2" w:themeShade="BF"/>
          <w:right w:val="single" w:sz="8" w:space="4" w:color="DC3F16" w:themeColor="accent2" w:themeShade="BF"/>
        </w:pBdr>
        <w:shd w:val="clear" w:color="auto" w:fill="FBE3DD" w:themeFill="accent2" w:themeFillTint="33"/>
        <w:spacing w:after="0"/>
        <w:jc w:val="center"/>
        <w:rPr>
          <w:rFonts w:ascii="Roboto" w:hAnsi="Roboto" w:cs="Roboto"/>
          <w:b/>
          <w:bCs/>
          <w:color w:val="FF0000"/>
          <w:sz w:val="20"/>
          <w:szCs w:val="20"/>
        </w:rPr>
      </w:pPr>
      <w:r w:rsidRPr="00123234">
        <w:rPr>
          <w:rFonts w:ascii="Roboto" w:hAnsi="Roboto" w:cs="Roboto"/>
          <w:b/>
          <w:bCs/>
          <w:color w:val="FF0000"/>
          <w:sz w:val="20"/>
          <w:szCs w:val="20"/>
        </w:rPr>
        <w:t>AVANT LA CLOTURE DE L’AVIS DE VENTE INDIQU</w:t>
      </w:r>
      <w:r w:rsidR="00AF3771">
        <w:rPr>
          <w:rFonts w:ascii="Roboto" w:hAnsi="Roboto" w:cs="Roboto"/>
          <w:b/>
          <w:bCs/>
          <w:color w:val="FF0000"/>
          <w:sz w:val="20"/>
          <w:szCs w:val="20"/>
        </w:rPr>
        <w:t>É</w:t>
      </w:r>
      <w:r w:rsidRPr="00123234">
        <w:rPr>
          <w:rFonts w:ascii="Roboto" w:hAnsi="Roboto" w:cs="Roboto"/>
          <w:b/>
          <w:bCs/>
          <w:color w:val="FF0000"/>
          <w:sz w:val="20"/>
          <w:szCs w:val="20"/>
        </w:rPr>
        <w:t>E SUR L’ANNONCE</w:t>
      </w:r>
    </w:p>
    <w:p w14:paraId="2F38971B" w14:textId="66A4E932" w:rsidR="008D5361" w:rsidRPr="00123234" w:rsidRDefault="008D5361" w:rsidP="008D5361">
      <w:pPr>
        <w:pBdr>
          <w:top w:val="single" w:sz="8" w:space="1" w:color="DC3F16" w:themeColor="accent2" w:themeShade="BF"/>
          <w:left w:val="single" w:sz="8" w:space="4" w:color="DC3F16" w:themeColor="accent2" w:themeShade="BF"/>
          <w:bottom w:val="single" w:sz="8" w:space="1" w:color="DC3F16" w:themeColor="accent2" w:themeShade="BF"/>
          <w:right w:val="single" w:sz="8" w:space="4" w:color="DC3F16" w:themeColor="accent2" w:themeShade="BF"/>
        </w:pBdr>
        <w:shd w:val="clear" w:color="auto" w:fill="FBE3DD" w:themeFill="accent2" w:themeFillTint="33"/>
        <w:spacing w:after="0"/>
        <w:jc w:val="center"/>
        <w:rPr>
          <w:rFonts w:ascii="Roboto" w:hAnsi="Roboto" w:cs="Roboto"/>
          <w:b/>
          <w:bCs/>
          <w:color w:val="FF0000"/>
          <w:sz w:val="20"/>
          <w:szCs w:val="20"/>
        </w:rPr>
      </w:pPr>
      <w:r w:rsidRPr="00123234">
        <w:rPr>
          <w:rFonts w:ascii="Roboto" w:hAnsi="Roboto" w:cs="Roboto"/>
          <w:b/>
          <w:bCs/>
          <w:color w:val="FF0000"/>
          <w:sz w:val="20"/>
          <w:szCs w:val="20"/>
        </w:rPr>
        <w:t>TOUTE OFFRE INCOMPL</w:t>
      </w:r>
      <w:r w:rsidR="00AF3771">
        <w:rPr>
          <w:rFonts w:ascii="Roboto" w:hAnsi="Roboto" w:cs="Roboto"/>
          <w:b/>
          <w:bCs/>
          <w:color w:val="FF0000"/>
          <w:sz w:val="20"/>
          <w:szCs w:val="20"/>
        </w:rPr>
        <w:t>È</w:t>
      </w:r>
      <w:r w:rsidRPr="00123234">
        <w:rPr>
          <w:rFonts w:ascii="Roboto" w:hAnsi="Roboto" w:cs="Roboto"/>
          <w:b/>
          <w:bCs/>
          <w:color w:val="FF0000"/>
          <w:sz w:val="20"/>
          <w:szCs w:val="20"/>
        </w:rPr>
        <w:t xml:space="preserve">TE </w:t>
      </w:r>
      <w:r w:rsidR="00A9391A" w:rsidRPr="00123234">
        <w:rPr>
          <w:rFonts w:ascii="Roboto" w:hAnsi="Roboto" w:cs="Roboto"/>
          <w:b/>
          <w:bCs/>
          <w:color w:val="FF0000"/>
          <w:sz w:val="20"/>
          <w:szCs w:val="20"/>
        </w:rPr>
        <w:t>ET NON SIGN</w:t>
      </w:r>
      <w:r w:rsidR="00AF3771">
        <w:rPr>
          <w:rFonts w:ascii="Roboto" w:hAnsi="Roboto" w:cs="Roboto"/>
          <w:b/>
          <w:bCs/>
          <w:color w:val="FF0000"/>
          <w:sz w:val="20"/>
          <w:szCs w:val="20"/>
        </w:rPr>
        <w:t>É</w:t>
      </w:r>
      <w:r w:rsidR="00A9391A" w:rsidRPr="00123234">
        <w:rPr>
          <w:rFonts w:ascii="Roboto" w:hAnsi="Roboto" w:cs="Roboto"/>
          <w:b/>
          <w:bCs/>
          <w:color w:val="FF0000"/>
          <w:sz w:val="20"/>
          <w:szCs w:val="20"/>
        </w:rPr>
        <w:t xml:space="preserve">E </w:t>
      </w:r>
      <w:r w:rsidRPr="00123234">
        <w:rPr>
          <w:rFonts w:ascii="Roboto" w:hAnsi="Roboto" w:cs="Roboto"/>
          <w:b/>
          <w:bCs/>
          <w:color w:val="FF0000"/>
          <w:sz w:val="20"/>
          <w:szCs w:val="20"/>
        </w:rPr>
        <w:t>NE POURRA ETRE E</w:t>
      </w:r>
      <w:r w:rsidR="00A9391A" w:rsidRPr="00123234">
        <w:rPr>
          <w:rFonts w:ascii="Roboto" w:hAnsi="Roboto" w:cs="Roboto"/>
          <w:b/>
          <w:bCs/>
          <w:color w:val="FF0000"/>
          <w:sz w:val="20"/>
          <w:szCs w:val="20"/>
        </w:rPr>
        <w:t>NREGISTR</w:t>
      </w:r>
      <w:r w:rsidR="00AF3771">
        <w:rPr>
          <w:rFonts w:ascii="Roboto" w:hAnsi="Roboto" w:cs="Roboto"/>
          <w:b/>
          <w:bCs/>
          <w:color w:val="FF0000"/>
          <w:sz w:val="20"/>
          <w:szCs w:val="20"/>
        </w:rPr>
        <w:t>É</w:t>
      </w:r>
      <w:r w:rsidR="00A9391A" w:rsidRPr="00123234">
        <w:rPr>
          <w:rFonts w:ascii="Roboto" w:hAnsi="Roboto" w:cs="Roboto"/>
          <w:b/>
          <w:bCs/>
          <w:color w:val="FF0000"/>
          <w:sz w:val="20"/>
          <w:szCs w:val="20"/>
        </w:rPr>
        <w:t>E</w:t>
      </w:r>
    </w:p>
    <w:p w14:paraId="5FCD5F47" w14:textId="2EDA3A31" w:rsidR="00AC15A4" w:rsidRDefault="000A3ACE" w:rsidP="00F36943">
      <w:pPr>
        <w:tabs>
          <w:tab w:val="left" w:pos="1701"/>
        </w:tabs>
        <w:autoSpaceDE w:val="0"/>
        <w:autoSpaceDN w:val="0"/>
        <w:adjustRightInd w:val="0"/>
        <w:spacing w:after="0" w:line="240" w:lineRule="auto"/>
        <w:rPr>
          <w:rFonts w:ascii="Roboto" w:hAnsi="Roboto" w:cs="Aller-Light"/>
          <w:color w:val="231F20"/>
          <w:sz w:val="20"/>
          <w:szCs w:val="20"/>
        </w:rPr>
      </w:pPr>
      <w:r>
        <w:rPr>
          <w:rFonts w:ascii="Roboto" w:hAnsi="Roboto" w:cs="Aller-Light"/>
          <w:noProof/>
          <w:color w:val="9AB6C0"/>
          <w:sz w:val="20"/>
          <w:szCs w:val="20"/>
        </w:rPr>
        <mc:AlternateContent>
          <mc:Choice Requires="wps">
            <w:drawing>
              <wp:anchor distT="0" distB="0" distL="114300" distR="114300" simplePos="0" relativeHeight="251660288" behindDoc="0" locked="0" layoutInCell="1" allowOverlap="1" wp14:anchorId="25CB9BFA" wp14:editId="4897C53C">
                <wp:simplePos x="0" y="0"/>
                <wp:positionH relativeFrom="leftMargin">
                  <wp:posOffset>601356</wp:posOffset>
                </wp:positionH>
                <wp:positionV relativeFrom="paragraph">
                  <wp:posOffset>204685</wp:posOffset>
                </wp:positionV>
                <wp:extent cx="361950" cy="365806"/>
                <wp:effectExtent l="19050" t="19050" r="38100" b="15240"/>
                <wp:wrapNone/>
                <wp:docPr id="2126375" name="Heptagone 4"/>
                <wp:cNvGraphicFramePr/>
                <a:graphic xmlns:a="http://schemas.openxmlformats.org/drawingml/2006/main">
                  <a:graphicData uri="http://schemas.microsoft.com/office/word/2010/wordprocessingShape">
                    <wps:wsp>
                      <wps:cNvSpPr/>
                      <wps:spPr>
                        <a:xfrm>
                          <a:off x="0" y="0"/>
                          <a:ext cx="361950" cy="365806"/>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01A5958F" w14:textId="3D82F4BA" w:rsidR="004B35D3" w:rsidRDefault="004B35D3" w:rsidP="004B35D3">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CB9BFA" id="Heptagone 4" o:spid="_x0000_s1026" style="position:absolute;margin-left:47.35pt;margin-top:16.1pt;width:28.5pt;height:28.8pt;z-index:2516602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8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" adj="-11796480,,5400" path="m-1,235252l35844,72453,180975,,326106,72453r35845,162799l261516,365808r-161082,l-1,235252xe" fillcolor="#ef7e60 [3029]" strokecolor="#ee7656 [3205]" strokeweight=".5pt">
                <v:fill color2="#ed7252 [3173]" rotate="t" colors="0 #f2876e;.5 #f6724e;1 #e35f3c" focus="100%" type="gradient">
                  <o:fill v:ext="view" type="gradientUnscaled"/>
                </v:fill>
                <v:stroke joinstyle="miter"/>
                <v:formulas/>
                <v:path arrowok="t" o:connecttype="custom" o:connectlocs="-1,235252;35844,72453;180975,0;326106,72453;361951,235252;261516,365808;100434,365808;-1,235252" o:connectangles="0,0,0,0,0,0,0,0" textboxrect="0,0,361950,365806"/>
                <v:textbox>
                  <w:txbxContent>
                    <w:p w14:paraId="01A5958F" w14:textId="3D82F4BA" w:rsidR="004B35D3" w:rsidRDefault="004B35D3" w:rsidP="004B35D3">
                      <w:pPr>
                        <w:jc w:val="center"/>
                      </w:pPr>
                      <w:r>
                        <w:t>1</w:t>
                      </w:r>
                    </w:p>
                  </w:txbxContent>
                </v:textbox>
                <w10:wrap anchorx="margin"/>
              </v:shape>
            </w:pict>
          </mc:Fallback>
        </mc:AlternateContent>
      </w:r>
    </w:p>
    <w:p w14:paraId="36932F21" w14:textId="4EECFA25" w:rsidR="000E226F" w:rsidRPr="008F699B" w:rsidRDefault="000E226F" w:rsidP="001C178E">
      <w:pPr>
        <w:shd w:val="clear" w:color="auto" w:fill="FBE3DD" w:themeFill="accent2" w:themeFillTint="33"/>
        <w:spacing w:before="240" w:after="240"/>
        <w:jc w:val="center"/>
        <w:rPr>
          <w:rFonts w:ascii="Roboto" w:hAnsi="Roboto" w:cs="Roboto"/>
          <w:b/>
          <w:bCs/>
          <w:sz w:val="20"/>
          <w:szCs w:val="20"/>
          <w:u w:val="single"/>
        </w:rPr>
      </w:pPr>
      <w:r w:rsidRPr="008F699B">
        <w:rPr>
          <w:rFonts w:ascii="Roboto" w:hAnsi="Roboto" w:cs="Roboto"/>
          <w:b/>
          <w:bCs/>
          <w:sz w:val="20"/>
          <w:szCs w:val="20"/>
          <w:u w:val="single"/>
        </w:rPr>
        <w:t>INFORMATIONS GÉNÉRALES A RENSEIGNER</w:t>
      </w:r>
      <w:r>
        <w:rPr>
          <w:rFonts w:ascii="Roboto" w:hAnsi="Roboto" w:cs="Roboto"/>
          <w:b/>
          <w:bCs/>
          <w:sz w:val="20"/>
          <w:szCs w:val="20"/>
          <w:u w:val="single"/>
        </w:rPr>
        <w:t xml:space="preserve"> EN LETTRES CAPITALES </w:t>
      </w:r>
    </w:p>
    <w:tbl>
      <w:tblPr>
        <w:tblStyle w:val="Grilledutableau"/>
        <w:tblW w:w="9209" w:type="dxa"/>
        <w:tblLook w:val="04A0" w:firstRow="1" w:lastRow="0" w:firstColumn="1" w:lastColumn="0" w:noHBand="0" w:noVBand="1"/>
      </w:tblPr>
      <w:tblGrid>
        <w:gridCol w:w="3067"/>
        <w:gridCol w:w="3071"/>
        <w:gridCol w:w="3071"/>
      </w:tblGrid>
      <w:tr w:rsidR="004852B9" w:rsidRPr="008F699B" w14:paraId="626B45F6" w14:textId="13952C9B" w:rsidTr="00D415F6">
        <w:tc>
          <w:tcPr>
            <w:tcW w:w="2830" w:type="dxa"/>
            <w:tcBorders>
              <w:top w:val="nil"/>
              <w:left w:val="nil"/>
            </w:tcBorders>
          </w:tcPr>
          <w:p w14:paraId="4783E4D2" w14:textId="2821AC42"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shd w:val="clear" w:color="auto" w:fill="FBE3DD" w:themeFill="accent2" w:themeFillTint="33"/>
          </w:tcPr>
          <w:p w14:paraId="29EE3258" w14:textId="77777777" w:rsidR="004852B9" w:rsidRPr="008F699B" w:rsidRDefault="004852B9" w:rsidP="005F312B">
            <w:pPr>
              <w:autoSpaceDE w:val="0"/>
              <w:autoSpaceDN w:val="0"/>
              <w:adjustRightInd w:val="0"/>
              <w:spacing w:before="120" w:after="120"/>
              <w:jc w:val="center"/>
              <w:rPr>
                <w:rFonts w:ascii="Roboto" w:hAnsi="Roboto" w:cs="Roboto"/>
                <w:b/>
                <w:bCs/>
                <w:sz w:val="20"/>
                <w:szCs w:val="20"/>
              </w:rPr>
            </w:pPr>
            <w:r w:rsidRPr="008F699B">
              <w:rPr>
                <w:rFonts w:ascii="Roboto" w:hAnsi="Roboto" w:cs="Roboto"/>
                <w:b/>
                <w:bCs/>
                <w:sz w:val="20"/>
                <w:szCs w:val="20"/>
              </w:rPr>
              <w:t>Demandeur</w:t>
            </w:r>
          </w:p>
        </w:tc>
        <w:tc>
          <w:tcPr>
            <w:tcW w:w="2835" w:type="dxa"/>
            <w:shd w:val="clear" w:color="auto" w:fill="FBE3DD" w:themeFill="accent2" w:themeFillTint="33"/>
          </w:tcPr>
          <w:p w14:paraId="320E1C95" w14:textId="77777777" w:rsidR="004852B9" w:rsidRPr="008F699B" w:rsidRDefault="004852B9" w:rsidP="005F312B">
            <w:pPr>
              <w:autoSpaceDE w:val="0"/>
              <w:autoSpaceDN w:val="0"/>
              <w:adjustRightInd w:val="0"/>
              <w:spacing w:before="120" w:after="120"/>
              <w:jc w:val="center"/>
              <w:rPr>
                <w:rFonts w:ascii="Roboto" w:hAnsi="Roboto" w:cs="Roboto"/>
                <w:b/>
                <w:bCs/>
                <w:sz w:val="20"/>
                <w:szCs w:val="20"/>
              </w:rPr>
            </w:pPr>
            <w:r w:rsidRPr="008F699B">
              <w:rPr>
                <w:rFonts w:ascii="Roboto" w:hAnsi="Roboto" w:cs="Roboto"/>
                <w:b/>
                <w:bCs/>
                <w:sz w:val="20"/>
                <w:szCs w:val="20"/>
              </w:rPr>
              <w:t>Conjoint ou co-demandeur</w:t>
            </w:r>
          </w:p>
        </w:tc>
      </w:tr>
      <w:tr w:rsidR="004852B9" w:rsidRPr="008F699B" w14:paraId="6CB89794" w14:textId="2263514C" w:rsidTr="00AF3771">
        <w:tc>
          <w:tcPr>
            <w:tcW w:w="2830" w:type="dxa"/>
            <w:shd w:val="clear" w:color="auto" w:fill="BEDEE0"/>
          </w:tcPr>
          <w:p w14:paraId="4867D34C" w14:textId="77777777" w:rsidR="004852B9" w:rsidRPr="001C178E"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 xml:space="preserve">Nom </w:t>
            </w:r>
          </w:p>
          <w:p w14:paraId="273F85C4" w14:textId="77777777" w:rsidR="004852B9" w:rsidRPr="001C178E" w:rsidRDefault="004852B9" w:rsidP="00D415F6">
            <w:pPr>
              <w:autoSpaceDE w:val="0"/>
              <w:autoSpaceDN w:val="0"/>
              <w:adjustRightInd w:val="0"/>
              <w:jc w:val="right"/>
              <w:rPr>
                <w:rFonts w:ascii="Roboto" w:hAnsi="Roboto" w:cs="Roboto"/>
                <w:b/>
                <w:bCs/>
                <w:sz w:val="20"/>
                <w:szCs w:val="20"/>
              </w:rPr>
            </w:pPr>
          </w:p>
          <w:p w14:paraId="5221D7C9" w14:textId="77777777" w:rsidR="004852B9" w:rsidRPr="001C178E"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Prénom</w:t>
            </w:r>
          </w:p>
        </w:tc>
        <w:tc>
          <w:tcPr>
            <w:tcW w:w="2835" w:type="dxa"/>
          </w:tcPr>
          <w:p w14:paraId="7760174D"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Pr>
          <w:p w14:paraId="3C6AEAA5"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7FEB1F27" w14:textId="49F07B6B" w:rsidTr="00AF3771">
        <w:tc>
          <w:tcPr>
            <w:tcW w:w="2830" w:type="dxa"/>
            <w:shd w:val="clear" w:color="auto" w:fill="BEDEE0"/>
          </w:tcPr>
          <w:p w14:paraId="009BE83A" w14:textId="77777777" w:rsidR="004852B9" w:rsidRPr="001C178E" w:rsidRDefault="004852B9" w:rsidP="00D415F6">
            <w:pPr>
              <w:autoSpaceDE w:val="0"/>
              <w:autoSpaceDN w:val="0"/>
              <w:adjustRightInd w:val="0"/>
              <w:spacing w:before="120" w:after="120"/>
              <w:jc w:val="right"/>
              <w:rPr>
                <w:rFonts w:ascii="Roboto" w:hAnsi="Roboto" w:cs="Roboto"/>
                <w:b/>
                <w:bCs/>
                <w:sz w:val="20"/>
                <w:szCs w:val="20"/>
              </w:rPr>
            </w:pPr>
            <w:r w:rsidRPr="001C178E">
              <w:rPr>
                <w:rFonts w:ascii="Roboto" w:hAnsi="Roboto" w:cs="Roboto"/>
                <w:b/>
                <w:bCs/>
                <w:sz w:val="20"/>
                <w:szCs w:val="20"/>
              </w:rPr>
              <w:t>Sexe (Masculin ou Féminin)</w:t>
            </w:r>
          </w:p>
        </w:tc>
        <w:tc>
          <w:tcPr>
            <w:tcW w:w="2835" w:type="dxa"/>
          </w:tcPr>
          <w:p w14:paraId="7828BC6E"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Pr>
          <w:p w14:paraId="4DD1AD1D"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6F3A0523" w14:textId="1EC2E2E8" w:rsidTr="00AF3771">
        <w:tc>
          <w:tcPr>
            <w:tcW w:w="2830" w:type="dxa"/>
            <w:shd w:val="clear" w:color="auto" w:fill="BEDEE0"/>
          </w:tcPr>
          <w:p w14:paraId="7A171167" w14:textId="77777777" w:rsidR="004852B9" w:rsidRPr="001C178E" w:rsidRDefault="004852B9" w:rsidP="00D415F6">
            <w:pPr>
              <w:autoSpaceDE w:val="0"/>
              <w:autoSpaceDN w:val="0"/>
              <w:adjustRightInd w:val="0"/>
              <w:spacing w:before="120" w:after="120"/>
              <w:jc w:val="right"/>
              <w:rPr>
                <w:rFonts w:ascii="Roboto" w:hAnsi="Roboto" w:cs="Roboto"/>
                <w:b/>
                <w:bCs/>
                <w:sz w:val="20"/>
                <w:szCs w:val="20"/>
              </w:rPr>
            </w:pPr>
            <w:r w:rsidRPr="001C178E">
              <w:rPr>
                <w:rFonts w:ascii="Roboto" w:hAnsi="Roboto" w:cs="Roboto"/>
                <w:b/>
                <w:bCs/>
                <w:sz w:val="20"/>
                <w:szCs w:val="20"/>
              </w:rPr>
              <w:t>Nom de naissance</w:t>
            </w:r>
          </w:p>
        </w:tc>
        <w:tc>
          <w:tcPr>
            <w:tcW w:w="2835" w:type="dxa"/>
          </w:tcPr>
          <w:p w14:paraId="62038E88"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Pr>
          <w:p w14:paraId="3D7FE9D2"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26EF2A57" w14:textId="31C95948" w:rsidTr="00AF3771">
        <w:trPr>
          <w:trHeight w:val="742"/>
        </w:trPr>
        <w:tc>
          <w:tcPr>
            <w:tcW w:w="2830" w:type="dxa"/>
            <w:shd w:val="clear" w:color="auto" w:fill="BEDEE0"/>
          </w:tcPr>
          <w:p w14:paraId="1FE4067A" w14:textId="59426219" w:rsidR="004852B9" w:rsidRPr="001C178E"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Date de naissance</w:t>
            </w:r>
          </w:p>
          <w:p w14:paraId="7A46C9BE" w14:textId="77777777" w:rsidR="004852B9" w:rsidRPr="001C178E" w:rsidRDefault="004852B9" w:rsidP="00D415F6">
            <w:pPr>
              <w:autoSpaceDE w:val="0"/>
              <w:autoSpaceDN w:val="0"/>
              <w:adjustRightInd w:val="0"/>
              <w:jc w:val="right"/>
              <w:rPr>
                <w:rFonts w:ascii="Roboto" w:hAnsi="Roboto" w:cs="Roboto"/>
                <w:b/>
                <w:bCs/>
                <w:sz w:val="20"/>
                <w:szCs w:val="20"/>
              </w:rPr>
            </w:pPr>
          </w:p>
          <w:p w14:paraId="09D94C6B" w14:textId="7A466969" w:rsidR="004852B9" w:rsidRPr="001C178E"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Lieu de naissance</w:t>
            </w:r>
          </w:p>
        </w:tc>
        <w:tc>
          <w:tcPr>
            <w:tcW w:w="2835" w:type="dxa"/>
          </w:tcPr>
          <w:p w14:paraId="70554D08"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Pr>
          <w:p w14:paraId="13791389"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3B9178FC" w14:textId="175FFBFD" w:rsidTr="00AF3771">
        <w:tc>
          <w:tcPr>
            <w:tcW w:w="2830" w:type="dxa"/>
            <w:shd w:val="clear" w:color="auto" w:fill="BEDEE0"/>
          </w:tcPr>
          <w:p w14:paraId="40380E97" w14:textId="77777777" w:rsidR="004852B9" w:rsidRPr="001C178E" w:rsidRDefault="004852B9" w:rsidP="00D415F6">
            <w:pPr>
              <w:autoSpaceDE w:val="0"/>
              <w:autoSpaceDN w:val="0"/>
              <w:adjustRightInd w:val="0"/>
              <w:spacing w:before="120" w:after="120"/>
              <w:jc w:val="right"/>
              <w:rPr>
                <w:rFonts w:ascii="Roboto" w:hAnsi="Roboto" w:cs="Roboto"/>
                <w:b/>
                <w:bCs/>
                <w:sz w:val="20"/>
                <w:szCs w:val="20"/>
              </w:rPr>
            </w:pPr>
            <w:r w:rsidRPr="001C178E">
              <w:rPr>
                <w:rFonts w:ascii="Roboto" w:hAnsi="Roboto" w:cs="Roboto"/>
                <w:b/>
                <w:bCs/>
                <w:sz w:val="20"/>
                <w:szCs w:val="20"/>
              </w:rPr>
              <w:t>Nationalité</w:t>
            </w:r>
          </w:p>
        </w:tc>
        <w:tc>
          <w:tcPr>
            <w:tcW w:w="2835" w:type="dxa"/>
          </w:tcPr>
          <w:p w14:paraId="41949F88"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Pr>
          <w:p w14:paraId="7DB8F4BA"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02B8B86B" w14:textId="7B55452F" w:rsidTr="00AF3771">
        <w:trPr>
          <w:trHeight w:val="1191"/>
        </w:trPr>
        <w:tc>
          <w:tcPr>
            <w:tcW w:w="2830" w:type="dxa"/>
            <w:shd w:val="clear" w:color="auto" w:fill="BEDEE0"/>
          </w:tcPr>
          <w:p w14:paraId="56DB274C" w14:textId="32BD448C" w:rsidR="004852B9" w:rsidRPr="001C178E" w:rsidRDefault="004852B9" w:rsidP="00D415F6">
            <w:pPr>
              <w:autoSpaceDE w:val="0"/>
              <w:autoSpaceDN w:val="0"/>
              <w:adjustRightInd w:val="0"/>
              <w:spacing w:before="120" w:after="120"/>
              <w:jc w:val="right"/>
              <w:rPr>
                <w:rFonts w:ascii="Roboto" w:hAnsi="Roboto" w:cs="Roboto"/>
                <w:b/>
                <w:bCs/>
                <w:sz w:val="20"/>
                <w:szCs w:val="20"/>
              </w:rPr>
            </w:pPr>
            <w:r w:rsidRPr="001C178E">
              <w:rPr>
                <w:rFonts w:ascii="Roboto" w:hAnsi="Roboto" w:cs="Roboto"/>
                <w:b/>
                <w:bCs/>
                <w:sz w:val="20"/>
                <w:szCs w:val="20"/>
              </w:rPr>
              <w:t>Adresse postale actuelle</w:t>
            </w:r>
          </w:p>
        </w:tc>
        <w:tc>
          <w:tcPr>
            <w:tcW w:w="2835" w:type="dxa"/>
          </w:tcPr>
          <w:p w14:paraId="307F80F4"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Pr>
          <w:p w14:paraId="2682CB29"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5BCD63FA" w14:textId="317DCF2D" w:rsidTr="00AF3771">
        <w:trPr>
          <w:trHeight w:val="844"/>
        </w:trPr>
        <w:tc>
          <w:tcPr>
            <w:tcW w:w="2830" w:type="dxa"/>
            <w:tcBorders>
              <w:bottom w:val="single" w:sz="4" w:space="0" w:color="auto"/>
            </w:tcBorders>
            <w:shd w:val="clear" w:color="auto" w:fill="BEDEE0"/>
          </w:tcPr>
          <w:p w14:paraId="03879028" w14:textId="77777777" w:rsidR="004852B9"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Code postal</w:t>
            </w:r>
          </w:p>
          <w:p w14:paraId="2BC5D7DD" w14:textId="77777777" w:rsidR="00D415F6" w:rsidRPr="001C178E" w:rsidRDefault="00D415F6" w:rsidP="00D415F6">
            <w:pPr>
              <w:autoSpaceDE w:val="0"/>
              <w:autoSpaceDN w:val="0"/>
              <w:adjustRightInd w:val="0"/>
              <w:jc w:val="right"/>
              <w:rPr>
                <w:rFonts w:ascii="Roboto" w:hAnsi="Roboto" w:cs="Roboto"/>
                <w:b/>
                <w:bCs/>
                <w:sz w:val="20"/>
                <w:szCs w:val="20"/>
              </w:rPr>
            </w:pPr>
          </w:p>
          <w:p w14:paraId="02B1F341" w14:textId="77777777" w:rsidR="004852B9" w:rsidRPr="001C178E"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Commune</w:t>
            </w:r>
          </w:p>
        </w:tc>
        <w:tc>
          <w:tcPr>
            <w:tcW w:w="2835" w:type="dxa"/>
            <w:tcBorders>
              <w:bottom w:val="single" w:sz="4" w:space="0" w:color="auto"/>
            </w:tcBorders>
          </w:tcPr>
          <w:p w14:paraId="7FCDA8DE"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Borders>
              <w:bottom w:val="single" w:sz="4" w:space="0" w:color="auto"/>
            </w:tcBorders>
          </w:tcPr>
          <w:p w14:paraId="0FD43A4D"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0930E69A" w14:textId="07E127AD" w:rsidTr="00AF3771">
        <w:trPr>
          <w:trHeight w:val="844"/>
        </w:trPr>
        <w:tc>
          <w:tcPr>
            <w:tcW w:w="2830" w:type="dxa"/>
            <w:tcBorders>
              <w:bottom w:val="single" w:sz="4" w:space="0" w:color="auto"/>
            </w:tcBorders>
            <w:shd w:val="clear" w:color="auto" w:fill="BEDEE0"/>
          </w:tcPr>
          <w:p w14:paraId="6EDA8003" w14:textId="0CC297E7" w:rsidR="004852B9" w:rsidRPr="001C178E"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Adresse électronique</w:t>
            </w:r>
          </w:p>
        </w:tc>
        <w:tc>
          <w:tcPr>
            <w:tcW w:w="2835" w:type="dxa"/>
            <w:tcBorders>
              <w:bottom w:val="single" w:sz="4" w:space="0" w:color="auto"/>
            </w:tcBorders>
          </w:tcPr>
          <w:p w14:paraId="4F6DED26"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Borders>
              <w:bottom w:val="single" w:sz="4" w:space="0" w:color="auto"/>
            </w:tcBorders>
          </w:tcPr>
          <w:p w14:paraId="472FA099"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53C85834" w14:textId="34323AD2" w:rsidTr="00AF3771">
        <w:trPr>
          <w:trHeight w:val="844"/>
        </w:trPr>
        <w:tc>
          <w:tcPr>
            <w:tcW w:w="2830" w:type="dxa"/>
            <w:tcBorders>
              <w:bottom w:val="single" w:sz="4" w:space="0" w:color="auto"/>
            </w:tcBorders>
            <w:shd w:val="clear" w:color="auto" w:fill="BEDEE0"/>
          </w:tcPr>
          <w:p w14:paraId="3BD6BC15" w14:textId="5F09D393" w:rsidR="004852B9" w:rsidRPr="001C178E" w:rsidRDefault="004852B9" w:rsidP="00D415F6">
            <w:pPr>
              <w:autoSpaceDE w:val="0"/>
              <w:autoSpaceDN w:val="0"/>
              <w:adjustRightInd w:val="0"/>
              <w:jc w:val="right"/>
              <w:rPr>
                <w:rFonts w:ascii="Roboto" w:hAnsi="Roboto" w:cs="Roboto"/>
                <w:b/>
                <w:bCs/>
                <w:sz w:val="20"/>
                <w:szCs w:val="20"/>
              </w:rPr>
            </w:pPr>
            <w:r w:rsidRPr="001C178E">
              <w:rPr>
                <w:rFonts w:ascii="Roboto" w:hAnsi="Roboto" w:cs="Roboto"/>
                <w:b/>
                <w:bCs/>
                <w:sz w:val="20"/>
                <w:szCs w:val="20"/>
              </w:rPr>
              <w:t>Numéro de téléphone</w:t>
            </w:r>
          </w:p>
        </w:tc>
        <w:tc>
          <w:tcPr>
            <w:tcW w:w="2835" w:type="dxa"/>
            <w:tcBorders>
              <w:bottom w:val="single" w:sz="4" w:space="0" w:color="auto"/>
            </w:tcBorders>
          </w:tcPr>
          <w:p w14:paraId="37FA3417"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c>
          <w:tcPr>
            <w:tcW w:w="2835" w:type="dxa"/>
            <w:tcBorders>
              <w:bottom w:val="single" w:sz="4" w:space="0" w:color="auto"/>
            </w:tcBorders>
          </w:tcPr>
          <w:p w14:paraId="14AD349E" w14:textId="77777777" w:rsidR="004852B9" w:rsidRPr="008F699B" w:rsidRDefault="004852B9" w:rsidP="005F312B">
            <w:pPr>
              <w:autoSpaceDE w:val="0"/>
              <w:autoSpaceDN w:val="0"/>
              <w:adjustRightInd w:val="0"/>
              <w:spacing w:before="120" w:after="120"/>
              <w:rPr>
                <w:rFonts w:ascii="Roboto" w:hAnsi="Roboto" w:cs="Roboto"/>
                <w:b/>
                <w:bCs/>
                <w:sz w:val="20"/>
                <w:szCs w:val="20"/>
              </w:rPr>
            </w:pPr>
          </w:p>
        </w:tc>
      </w:tr>
      <w:tr w:rsidR="004852B9" w:rsidRPr="008F699B" w14:paraId="2CF5797A" w14:textId="622F1377" w:rsidTr="00AF3771">
        <w:tc>
          <w:tcPr>
            <w:tcW w:w="2830" w:type="dxa"/>
            <w:tcBorders>
              <w:left w:val="single" w:sz="4" w:space="0" w:color="auto"/>
              <w:bottom w:val="single" w:sz="4" w:space="0" w:color="auto"/>
              <w:right w:val="single" w:sz="4" w:space="0" w:color="auto"/>
            </w:tcBorders>
            <w:shd w:val="clear" w:color="auto" w:fill="BEDEE0"/>
          </w:tcPr>
          <w:p w14:paraId="71815D03" w14:textId="77777777" w:rsidR="004852B9" w:rsidRPr="001C178E" w:rsidRDefault="004852B9" w:rsidP="000A3ACE">
            <w:pPr>
              <w:autoSpaceDE w:val="0"/>
              <w:autoSpaceDN w:val="0"/>
              <w:adjustRightInd w:val="0"/>
              <w:spacing w:before="120" w:after="120"/>
              <w:jc w:val="right"/>
              <w:rPr>
                <w:rFonts w:ascii="Roboto" w:hAnsi="Roboto" w:cs="Roboto"/>
                <w:b/>
                <w:bCs/>
                <w:color w:val="DC3F16" w:themeColor="accent2" w:themeShade="BF"/>
                <w:sz w:val="20"/>
                <w:szCs w:val="20"/>
              </w:rPr>
            </w:pPr>
            <w:r w:rsidRPr="001C178E">
              <w:rPr>
                <w:rFonts w:ascii="Roboto" w:hAnsi="Roboto" w:cs="Roboto"/>
                <w:b/>
                <w:bCs/>
                <w:sz w:val="20"/>
                <w:szCs w:val="20"/>
              </w:rPr>
              <w:t>Situation professionnelle</w:t>
            </w:r>
          </w:p>
        </w:tc>
        <w:tc>
          <w:tcPr>
            <w:tcW w:w="2835" w:type="dxa"/>
            <w:tcBorders>
              <w:left w:val="single" w:sz="4" w:space="0" w:color="auto"/>
              <w:bottom w:val="single" w:sz="4" w:space="0" w:color="auto"/>
              <w:right w:val="single" w:sz="4" w:space="0" w:color="auto"/>
            </w:tcBorders>
          </w:tcPr>
          <w:p w14:paraId="6EB8787A"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w:t>
            </w:r>
            <w:r w:rsidRPr="008F699B">
              <w:rPr>
                <w:rFonts w:ascii="Roboto" w:hAnsi="Roboto" w:cs="Aller-Light"/>
                <w:color w:val="231F20"/>
                <w:sz w:val="20"/>
                <w:szCs w:val="20"/>
              </w:rPr>
              <w:t>CDD jusqu’au_____________</w:t>
            </w:r>
          </w:p>
          <w:p w14:paraId="35F2D390"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 xml:space="preserve">CDI </w:t>
            </w:r>
          </w:p>
          <w:p w14:paraId="3FAAFCE0"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Fonctionnaire</w:t>
            </w:r>
          </w:p>
          <w:p w14:paraId="1DB3F4BE"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Demandeur d’emploi</w:t>
            </w:r>
          </w:p>
          <w:p w14:paraId="1BC0EEEC"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w:t>
            </w:r>
            <w:r w:rsidRPr="008F699B">
              <w:rPr>
                <w:rFonts w:ascii="Roboto" w:hAnsi="Roboto" w:cs="Aller-Light"/>
                <w:color w:val="231F20"/>
                <w:sz w:val="20"/>
                <w:szCs w:val="20"/>
              </w:rPr>
              <w:t>Retraité(e)</w:t>
            </w:r>
          </w:p>
          <w:p w14:paraId="6D52B0FB"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Artisan/Com.</w:t>
            </w:r>
          </w:p>
          <w:p w14:paraId="312ED743" w14:textId="0D113621" w:rsidR="004852B9" w:rsidRPr="008F699B" w:rsidRDefault="004852B9" w:rsidP="000E226F">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Sans profession</w:t>
            </w:r>
          </w:p>
        </w:tc>
        <w:tc>
          <w:tcPr>
            <w:tcW w:w="2835" w:type="dxa"/>
            <w:tcBorders>
              <w:left w:val="single" w:sz="4" w:space="0" w:color="auto"/>
              <w:bottom w:val="single" w:sz="4" w:space="0" w:color="auto"/>
              <w:right w:val="single" w:sz="4" w:space="0" w:color="auto"/>
            </w:tcBorders>
          </w:tcPr>
          <w:p w14:paraId="728DA717"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w:t>
            </w:r>
            <w:r w:rsidRPr="008F699B">
              <w:rPr>
                <w:rFonts w:ascii="Roboto" w:hAnsi="Roboto" w:cs="Aller-Light"/>
                <w:color w:val="231F20"/>
                <w:sz w:val="20"/>
                <w:szCs w:val="20"/>
              </w:rPr>
              <w:t>CDD jusqu’au_____________</w:t>
            </w:r>
          </w:p>
          <w:p w14:paraId="3F500595"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 xml:space="preserve">CDI </w:t>
            </w:r>
          </w:p>
          <w:p w14:paraId="7BF2F214"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Fonctionnaire</w:t>
            </w:r>
          </w:p>
          <w:p w14:paraId="323DD803"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Demandeur d’emploi</w:t>
            </w:r>
          </w:p>
          <w:p w14:paraId="2845D350"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CDD jusqu’au</w:t>
            </w:r>
          </w:p>
          <w:p w14:paraId="19C85F7C" w14:textId="77777777" w:rsidR="004852B9" w:rsidRPr="008F699B" w:rsidRDefault="004852B9" w:rsidP="005F312B">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Artisan/Com.</w:t>
            </w:r>
          </w:p>
          <w:p w14:paraId="13EE9C33" w14:textId="77777777" w:rsidR="004852B9" w:rsidRDefault="004852B9" w:rsidP="000E226F">
            <w:pPr>
              <w:autoSpaceDE w:val="0"/>
              <w:autoSpaceDN w:val="0"/>
              <w:adjustRightInd w:val="0"/>
              <w:rPr>
                <w:rFonts w:ascii="Roboto" w:hAnsi="Roboto" w:cs="Aller-Light"/>
                <w:color w:val="231F20"/>
                <w:sz w:val="20"/>
                <w:szCs w:val="20"/>
              </w:rPr>
            </w:pPr>
            <w:r w:rsidRPr="008F699B">
              <w:rPr>
                <w:rFonts w:ascii="Roboto" w:eastAsia="Wingdings-Regular" w:hAnsi="Roboto" w:cs="Wingdings-Regular"/>
                <w:color w:val="231F20"/>
                <w:sz w:val="20"/>
                <w:szCs w:val="20"/>
              </w:rPr>
              <w:t xml:space="preserve"> </w:t>
            </w:r>
            <w:r w:rsidRPr="008F699B">
              <w:rPr>
                <w:rFonts w:ascii="Roboto" w:hAnsi="Roboto" w:cs="Aller-Light"/>
                <w:color w:val="231F20"/>
                <w:sz w:val="20"/>
                <w:szCs w:val="20"/>
              </w:rPr>
              <w:t>Sans profession</w:t>
            </w:r>
          </w:p>
          <w:p w14:paraId="57D1F6CA" w14:textId="68563FF1" w:rsidR="00D415F6" w:rsidRPr="008F699B" w:rsidRDefault="00D415F6" w:rsidP="000E226F">
            <w:pPr>
              <w:autoSpaceDE w:val="0"/>
              <w:autoSpaceDN w:val="0"/>
              <w:adjustRightInd w:val="0"/>
              <w:rPr>
                <w:rFonts w:ascii="Roboto" w:hAnsi="Roboto" w:cs="Calibri"/>
                <w:color w:val="000000"/>
                <w:sz w:val="20"/>
                <w:szCs w:val="20"/>
              </w:rPr>
            </w:pPr>
          </w:p>
        </w:tc>
      </w:tr>
    </w:tbl>
    <w:p w14:paraId="363EC62F" w14:textId="77777777" w:rsidR="000E226F" w:rsidRDefault="000E226F" w:rsidP="005A3991">
      <w:pPr>
        <w:tabs>
          <w:tab w:val="left" w:pos="1701"/>
          <w:tab w:val="left" w:pos="1843"/>
        </w:tabs>
        <w:autoSpaceDE w:val="0"/>
        <w:autoSpaceDN w:val="0"/>
        <w:adjustRightInd w:val="0"/>
        <w:spacing w:after="0" w:line="240" w:lineRule="auto"/>
        <w:ind w:left="1701"/>
        <w:rPr>
          <w:rFonts w:ascii="Roboto" w:hAnsi="Roboto" w:cs="Aller-Light"/>
          <w:color w:val="9AB6C0"/>
          <w:sz w:val="20"/>
          <w:szCs w:val="20"/>
        </w:rPr>
      </w:pPr>
    </w:p>
    <w:p w14:paraId="2292FFC9" w14:textId="77777777" w:rsidR="001C178E" w:rsidRDefault="001C178E" w:rsidP="005A3991">
      <w:pPr>
        <w:tabs>
          <w:tab w:val="left" w:pos="1701"/>
          <w:tab w:val="left" w:pos="1843"/>
        </w:tabs>
        <w:autoSpaceDE w:val="0"/>
        <w:autoSpaceDN w:val="0"/>
        <w:adjustRightInd w:val="0"/>
        <w:spacing w:after="0" w:line="240" w:lineRule="auto"/>
        <w:ind w:left="1701"/>
        <w:rPr>
          <w:rFonts w:ascii="Roboto" w:hAnsi="Roboto" w:cs="Aller-Light"/>
          <w:color w:val="9AB6C0"/>
          <w:sz w:val="20"/>
          <w:szCs w:val="20"/>
        </w:rPr>
      </w:pPr>
    </w:p>
    <w:p w14:paraId="6CD4DC46" w14:textId="38E96B6A" w:rsidR="001C178E" w:rsidRPr="008F699B" w:rsidRDefault="00AF3771" w:rsidP="001C178E">
      <w:pPr>
        <w:shd w:val="clear" w:color="auto" w:fill="FBE3DD" w:themeFill="accent2" w:themeFillTint="33"/>
        <w:spacing w:before="240" w:after="240"/>
        <w:jc w:val="center"/>
        <w:rPr>
          <w:rFonts w:ascii="Roboto" w:hAnsi="Roboto" w:cs="Roboto"/>
          <w:b/>
          <w:bCs/>
          <w:sz w:val="20"/>
          <w:szCs w:val="20"/>
          <w:u w:val="single"/>
        </w:rPr>
      </w:pPr>
      <w:r>
        <w:rPr>
          <w:rFonts w:ascii="Roboto" w:hAnsi="Roboto" w:cs="Aller-Light"/>
          <w:noProof/>
          <w:color w:val="9AB6C0"/>
          <w:sz w:val="20"/>
          <w:szCs w:val="20"/>
        </w:rPr>
        <w:lastRenderedPageBreak/>
        <mc:AlternateContent>
          <mc:Choice Requires="wps">
            <w:drawing>
              <wp:anchor distT="0" distB="0" distL="114300" distR="114300" simplePos="0" relativeHeight="251704320" behindDoc="0" locked="0" layoutInCell="1" allowOverlap="1" wp14:anchorId="704F825B" wp14:editId="4BF43BE0">
                <wp:simplePos x="0" y="0"/>
                <wp:positionH relativeFrom="leftMargin">
                  <wp:posOffset>651510</wp:posOffset>
                </wp:positionH>
                <wp:positionV relativeFrom="paragraph">
                  <wp:posOffset>-127000</wp:posOffset>
                </wp:positionV>
                <wp:extent cx="361950" cy="365806"/>
                <wp:effectExtent l="19050" t="19050" r="38100" b="15240"/>
                <wp:wrapNone/>
                <wp:docPr id="699353047" name="Heptagone 4"/>
                <wp:cNvGraphicFramePr/>
                <a:graphic xmlns:a="http://schemas.openxmlformats.org/drawingml/2006/main">
                  <a:graphicData uri="http://schemas.microsoft.com/office/word/2010/wordprocessingShape">
                    <wps:wsp>
                      <wps:cNvSpPr/>
                      <wps:spPr>
                        <a:xfrm>
                          <a:off x="0" y="0"/>
                          <a:ext cx="361950" cy="365806"/>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5A3DC58C" w14:textId="0A3C7AA9" w:rsidR="00AF3771" w:rsidRPr="00AF3771" w:rsidRDefault="00AF3771" w:rsidP="00AF3771">
                            <w:pPr>
                              <w:jc w:val="center"/>
                              <w:rPr>
                                <w:sz w:val="20"/>
                                <w:szCs w:val="20"/>
                              </w:rPr>
                            </w:pPr>
                            <w:r w:rsidRPr="00AF3771">
                              <w:rPr>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4F825B" id="_x0000_s1027" style="position:absolute;left:0;text-align:left;margin-left:51.3pt;margin-top:-10pt;width:28.5pt;height:28.8pt;z-index:25170432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8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" adj="-11796480,,5400" path="m-1,235252l35844,72453,180975,,326106,72453r35845,162799l261516,365808r-161082,l-1,235252xe" fillcolor="#ef7e60 [3029]" strokecolor="#ee7656 [3205]" strokeweight=".5pt">
                <v:fill color2="#ed7252 [3173]" rotate="t" colors="0 #f2876e;.5 #f6724e;1 #e35f3c" focus="100%" type="gradient">
                  <o:fill v:ext="view" type="gradientUnscaled"/>
                </v:fill>
                <v:stroke joinstyle="miter"/>
                <v:formulas/>
                <v:path arrowok="t" o:connecttype="custom" o:connectlocs="-1,235252;35844,72453;180975,0;326106,72453;361951,235252;261516,365808;100434,365808;-1,235252" o:connectangles="0,0,0,0,0,0,0,0" textboxrect="0,0,361950,365806"/>
                <v:textbox>
                  <w:txbxContent>
                    <w:p w14:paraId="5A3DC58C" w14:textId="0A3C7AA9" w:rsidR="00AF3771" w:rsidRPr="00AF3771" w:rsidRDefault="00AF3771" w:rsidP="00AF3771">
                      <w:pPr>
                        <w:jc w:val="center"/>
                        <w:rPr>
                          <w:sz w:val="20"/>
                          <w:szCs w:val="20"/>
                        </w:rPr>
                      </w:pPr>
                      <w:r w:rsidRPr="00AF3771">
                        <w:rPr>
                          <w:sz w:val="20"/>
                          <w:szCs w:val="20"/>
                        </w:rPr>
                        <w:t>2</w:t>
                      </w:r>
                    </w:p>
                  </w:txbxContent>
                </v:textbox>
                <w10:wrap anchorx="margin"/>
              </v:shape>
            </w:pict>
          </mc:Fallback>
        </mc:AlternateContent>
      </w:r>
      <w:r w:rsidR="001C178E">
        <w:rPr>
          <w:rFonts w:ascii="Roboto" w:hAnsi="Roboto" w:cs="Roboto"/>
          <w:b/>
          <w:bCs/>
          <w:sz w:val="20"/>
          <w:szCs w:val="20"/>
          <w:u w:val="single"/>
        </w:rPr>
        <w:t>SITUATION FAMILIALE</w:t>
      </w:r>
    </w:p>
    <w:tbl>
      <w:tblPr>
        <w:tblStyle w:val="Grilledutableau"/>
        <w:tblW w:w="6945" w:type="dxa"/>
        <w:jc w:val="center"/>
        <w:tblLook w:val="04A0" w:firstRow="1" w:lastRow="0" w:firstColumn="1" w:lastColumn="0" w:noHBand="0" w:noVBand="1"/>
      </w:tblPr>
      <w:tblGrid>
        <w:gridCol w:w="3685"/>
        <w:gridCol w:w="3260"/>
      </w:tblGrid>
      <w:tr w:rsidR="001C178E" w:rsidRPr="008F699B" w14:paraId="545E32C0" w14:textId="77777777" w:rsidTr="001C178E">
        <w:trPr>
          <w:trHeight w:val="1135"/>
          <w:jc w:val="center"/>
        </w:trPr>
        <w:tc>
          <w:tcPr>
            <w:tcW w:w="3685" w:type="dxa"/>
            <w:tcBorders>
              <w:top w:val="single" w:sz="4" w:space="0" w:color="auto"/>
            </w:tcBorders>
            <w:vAlign w:val="center"/>
          </w:tcPr>
          <w:p w14:paraId="5FE1BDD8" w14:textId="15553BFB" w:rsidR="001C178E" w:rsidRPr="005F395B" w:rsidRDefault="001C178E" w:rsidP="004852B9">
            <w:pPr>
              <w:numPr>
                <w:ilvl w:val="0"/>
                <w:numId w:val="6"/>
              </w:numPr>
              <w:kinsoku w:val="0"/>
              <w:overflowPunct w:val="0"/>
              <w:autoSpaceDE w:val="0"/>
              <w:autoSpaceDN w:val="0"/>
              <w:adjustRightInd w:val="0"/>
              <w:spacing w:line="205" w:lineRule="exact"/>
              <w:rPr>
                <w:rFonts w:ascii="Roboto" w:hAnsi="Roboto" w:cs="Calibri"/>
                <w:color w:val="231F20"/>
                <w:spacing w:val="-1"/>
                <w:w w:val="110"/>
                <w:sz w:val="18"/>
                <w:szCs w:val="18"/>
              </w:rPr>
            </w:pPr>
            <w:r w:rsidRPr="005F395B">
              <w:rPr>
                <w:rFonts w:ascii="Roboto" w:hAnsi="Roboto" w:cs="Calibri"/>
                <w:color w:val="231F20"/>
                <w:spacing w:val="-1"/>
                <w:w w:val="110"/>
                <w:sz w:val="18"/>
                <w:szCs w:val="18"/>
              </w:rPr>
              <w:t>Célibataire</w:t>
            </w:r>
          </w:p>
          <w:p w14:paraId="2E7D50BF" w14:textId="77777777" w:rsidR="001C178E" w:rsidRPr="005F395B" w:rsidRDefault="001C178E" w:rsidP="004852B9">
            <w:pPr>
              <w:numPr>
                <w:ilvl w:val="0"/>
                <w:numId w:val="6"/>
              </w:numPr>
              <w:tabs>
                <w:tab w:val="left" w:pos="241"/>
              </w:tabs>
              <w:kinsoku w:val="0"/>
              <w:overflowPunct w:val="0"/>
              <w:autoSpaceDE w:val="0"/>
              <w:autoSpaceDN w:val="0"/>
              <w:adjustRightInd w:val="0"/>
              <w:spacing w:line="205" w:lineRule="exact"/>
              <w:rPr>
                <w:rFonts w:ascii="Roboto" w:hAnsi="Roboto" w:cs="Calibri"/>
                <w:color w:val="000000"/>
                <w:sz w:val="18"/>
                <w:szCs w:val="18"/>
              </w:rPr>
            </w:pPr>
            <w:r w:rsidRPr="005F395B">
              <w:rPr>
                <w:rFonts w:ascii="Roboto" w:hAnsi="Roboto" w:cs="Calibri"/>
                <w:color w:val="231F20"/>
                <w:spacing w:val="-1"/>
                <w:w w:val="110"/>
                <w:sz w:val="18"/>
                <w:szCs w:val="18"/>
              </w:rPr>
              <w:t>Concubinage</w:t>
            </w:r>
            <w:r w:rsidRPr="005F395B">
              <w:rPr>
                <w:rFonts w:ascii="Roboto" w:hAnsi="Roboto" w:cs="Calibri"/>
                <w:color w:val="231F20"/>
                <w:sz w:val="18"/>
                <w:szCs w:val="18"/>
              </w:rPr>
              <w:t xml:space="preserve"> </w:t>
            </w:r>
          </w:p>
          <w:p w14:paraId="050CD408" w14:textId="77777777" w:rsidR="001C178E" w:rsidRPr="005F395B" w:rsidRDefault="001C178E" w:rsidP="004852B9">
            <w:pPr>
              <w:numPr>
                <w:ilvl w:val="0"/>
                <w:numId w:val="6"/>
              </w:numPr>
              <w:tabs>
                <w:tab w:val="left" w:pos="241"/>
              </w:tabs>
              <w:kinsoku w:val="0"/>
              <w:overflowPunct w:val="0"/>
              <w:autoSpaceDE w:val="0"/>
              <w:autoSpaceDN w:val="0"/>
              <w:adjustRightInd w:val="0"/>
              <w:spacing w:line="205" w:lineRule="exact"/>
              <w:rPr>
                <w:rFonts w:ascii="Roboto" w:hAnsi="Roboto" w:cs="Calibri"/>
                <w:color w:val="231F20"/>
                <w:spacing w:val="-1"/>
                <w:w w:val="110"/>
                <w:sz w:val="18"/>
                <w:szCs w:val="18"/>
              </w:rPr>
            </w:pPr>
            <w:r w:rsidRPr="005F395B">
              <w:rPr>
                <w:rFonts w:ascii="Roboto" w:hAnsi="Roboto" w:cs="Calibri"/>
                <w:color w:val="231F20"/>
                <w:sz w:val="18"/>
                <w:szCs w:val="18"/>
              </w:rPr>
              <w:t>Marié(e)</w:t>
            </w:r>
          </w:p>
          <w:p w14:paraId="2719760C" w14:textId="4F7BFEAE" w:rsidR="001C178E" w:rsidRPr="005F395B" w:rsidRDefault="001C178E" w:rsidP="004852B9">
            <w:pPr>
              <w:numPr>
                <w:ilvl w:val="0"/>
                <w:numId w:val="6"/>
              </w:numPr>
              <w:tabs>
                <w:tab w:val="left" w:pos="241"/>
              </w:tabs>
              <w:kinsoku w:val="0"/>
              <w:overflowPunct w:val="0"/>
              <w:autoSpaceDE w:val="0"/>
              <w:autoSpaceDN w:val="0"/>
              <w:adjustRightInd w:val="0"/>
              <w:spacing w:line="205" w:lineRule="exact"/>
              <w:rPr>
                <w:rFonts w:ascii="Roboto" w:hAnsi="Roboto" w:cs="Calibri"/>
                <w:color w:val="231F20"/>
                <w:spacing w:val="-1"/>
                <w:w w:val="110"/>
                <w:sz w:val="18"/>
                <w:szCs w:val="18"/>
              </w:rPr>
            </w:pPr>
            <w:r w:rsidRPr="005F395B">
              <w:rPr>
                <w:rFonts w:ascii="Roboto" w:hAnsi="Roboto" w:cs="Calibri"/>
                <w:color w:val="231F20"/>
                <w:spacing w:val="-1"/>
                <w:w w:val="110"/>
                <w:sz w:val="18"/>
                <w:szCs w:val="18"/>
              </w:rPr>
              <w:t>Pacsé(e)</w:t>
            </w:r>
          </w:p>
        </w:tc>
        <w:tc>
          <w:tcPr>
            <w:tcW w:w="3260" w:type="dxa"/>
            <w:tcBorders>
              <w:top w:val="single" w:sz="4" w:space="0" w:color="auto"/>
            </w:tcBorders>
          </w:tcPr>
          <w:p w14:paraId="4C844902" w14:textId="77777777" w:rsidR="001C178E" w:rsidRPr="005F395B" w:rsidRDefault="001C178E" w:rsidP="004852B9">
            <w:pPr>
              <w:tabs>
                <w:tab w:val="left" w:pos="241"/>
              </w:tabs>
              <w:kinsoku w:val="0"/>
              <w:overflowPunct w:val="0"/>
              <w:autoSpaceDE w:val="0"/>
              <w:autoSpaceDN w:val="0"/>
              <w:adjustRightInd w:val="0"/>
              <w:ind w:left="2590"/>
              <w:rPr>
                <w:rFonts w:ascii="Roboto" w:hAnsi="Roboto" w:cs="Calibri"/>
                <w:color w:val="000000"/>
                <w:sz w:val="18"/>
                <w:szCs w:val="18"/>
              </w:rPr>
            </w:pPr>
          </w:p>
          <w:p w14:paraId="46964CB9" w14:textId="6B0C28C0" w:rsidR="001C178E" w:rsidRPr="005F395B" w:rsidRDefault="001C178E" w:rsidP="004852B9">
            <w:pPr>
              <w:numPr>
                <w:ilvl w:val="0"/>
                <w:numId w:val="4"/>
              </w:numPr>
              <w:tabs>
                <w:tab w:val="left" w:pos="241"/>
              </w:tabs>
              <w:kinsoku w:val="0"/>
              <w:overflowPunct w:val="0"/>
              <w:autoSpaceDE w:val="0"/>
              <w:autoSpaceDN w:val="0"/>
              <w:adjustRightInd w:val="0"/>
              <w:ind w:left="2590" w:hanging="2555"/>
              <w:rPr>
                <w:rFonts w:ascii="Roboto" w:hAnsi="Roboto" w:cs="Calibri"/>
                <w:color w:val="000000"/>
                <w:sz w:val="18"/>
                <w:szCs w:val="18"/>
              </w:rPr>
            </w:pPr>
            <w:r w:rsidRPr="005F395B">
              <w:rPr>
                <w:rFonts w:ascii="Roboto" w:hAnsi="Roboto" w:cs="Calibri"/>
                <w:color w:val="231F20"/>
                <w:spacing w:val="-1"/>
                <w:w w:val="105"/>
                <w:sz w:val="18"/>
                <w:szCs w:val="18"/>
              </w:rPr>
              <w:t>Séparé(e)</w:t>
            </w:r>
          </w:p>
          <w:p w14:paraId="13302FD4" w14:textId="77777777" w:rsidR="001C178E" w:rsidRPr="005F395B" w:rsidRDefault="001C178E" w:rsidP="004852B9">
            <w:pPr>
              <w:numPr>
                <w:ilvl w:val="0"/>
                <w:numId w:val="3"/>
              </w:numPr>
              <w:tabs>
                <w:tab w:val="left" w:pos="241"/>
              </w:tabs>
              <w:kinsoku w:val="0"/>
              <w:overflowPunct w:val="0"/>
              <w:autoSpaceDE w:val="0"/>
              <w:autoSpaceDN w:val="0"/>
              <w:adjustRightInd w:val="0"/>
              <w:spacing w:line="205" w:lineRule="exact"/>
              <w:ind w:left="2590" w:hanging="2555"/>
              <w:rPr>
                <w:rFonts w:ascii="Roboto" w:hAnsi="Roboto" w:cs="Calibri"/>
                <w:color w:val="000000"/>
                <w:sz w:val="18"/>
                <w:szCs w:val="18"/>
              </w:rPr>
            </w:pPr>
            <w:r w:rsidRPr="005F395B">
              <w:rPr>
                <w:rFonts w:ascii="Roboto" w:hAnsi="Roboto" w:cs="Calibri"/>
                <w:color w:val="231F20"/>
                <w:spacing w:val="-1"/>
                <w:w w:val="110"/>
                <w:sz w:val="18"/>
                <w:szCs w:val="18"/>
              </w:rPr>
              <w:t>Div</w:t>
            </w:r>
            <w:r w:rsidRPr="005F395B">
              <w:rPr>
                <w:rFonts w:ascii="Roboto" w:hAnsi="Roboto" w:cs="Calibri"/>
                <w:color w:val="231F20"/>
                <w:spacing w:val="-2"/>
                <w:w w:val="110"/>
                <w:sz w:val="18"/>
                <w:szCs w:val="18"/>
              </w:rPr>
              <w:t>or</w:t>
            </w:r>
            <w:r w:rsidRPr="005F395B">
              <w:rPr>
                <w:rFonts w:ascii="Roboto" w:hAnsi="Roboto" w:cs="Calibri"/>
                <w:color w:val="231F20"/>
                <w:spacing w:val="-1"/>
                <w:w w:val="110"/>
                <w:sz w:val="18"/>
                <w:szCs w:val="18"/>
              </w:rPr>
              <w:t>c</w:t>
            </w:r>
            <w:r w:rsidRPr="005F395B">
              <w:rPr>
                <w:rFonts w:ascii="Roboto" w:hAnsi="Roboto" w:cs="Calibri"/>
                <w:color w:val="231F20"/>
                <w:spacing w:val="-2"/>
                <w:w w:val="110"/>
                <w:sz w:val="18"/>
                <w:szCs w:val="18"/>
              </w:rPr>
              <w:t>é(e)</w:t>
            </w:r>
          </w:p>
          <w:p w14:paraId="2D4143CE" w14:textId="122F451A" w:rsidR="001C178E" w:rsidRPr="005F395B" w:rsidRDefault="001C178E" w:rsidP="004852B9">
            <w:pPr>
              <w:numPr>
                <w:ilvl w:val="0"/>
                <w:numId w:val="3"/>
              </w:numPr>
              <w:tabs>
                <w:tab w:val="left" w:pos="241"/>
              </w:tabs>
              <w:kinsoku w:val="0"/>
              <w:overflowPunct w:val="0"/>
              <w:autoSpaceDE w:val="0"/>
              <w:autoSpaceDN w:val="0"/>
              <w:adjustRightInd w:val="0"/>
              <w:spacing w:line="205" w:lineRule="exact"/>
              <w:ind w:left="2590" w:hanging="2555"/>
              <w:rPr>
                <w:rFonts w:ascii="Roboto" w:hAnsi="Roboto" w:cs="Calibri"/>
                <w:color w:val="000000"/>
                <w:sz w:val="18"/>
                <w:szCs w:val="18"/>
              </w:rPr>
            </w:pPr>
            <w:r w:rsidRPr="005F395B">
              <w:rPr>
                <w:rFonts w:ascii="Roboto" w:hAnsi="Roboto" w:cs="Calibri"/>
                <w:color w:val="000000"/>
                <w:spacing w:val="-2"/>
                <w:w w:val="110"/>
                <w:sz w:val="18"/>
                <w:szCs w:val="18"/>
              </w:rPr>
              <w:t>Veuf (ve)</w:t>
            </w:r>
          </w:p>
        </w:tc>
      </w:tr>
    </w:tbl>
    <w:p w14:paraId="5EC982F1" w14:textId="6DCA9859" w:rsidR="000273A7" w:rsidRDefault="00AF3771" w:rsidP="001C178E">
      <w:pPr>
        <w:shd w:val="clear" w:color="auto" w:fill="FBE3DD" w:themeFill="accent2" w:themeFillTint="33"/>
        <w:spacing w:before="240" w:after="240"/>
        <w:jc w:val="center"/>
        <w:rPr>
          <w:rFonts w:ascii="Roboto" w:hAnsi="Roboto" w:cs="Roboto"/>
          <w:b/>
          <w:bCs/>
          <w:sz w:val="20"/>
          <w:szCs w:val="20"/>
          <w:u w:val="single"/>
        </w:rPr>
      </w:pPr>
      <w:r>
        <w:rPr>
          <w:rFonts w:ascii="Roboto" w:hAnsi="Roboto" w:cs="Aller-Light"/>
          <w:noProof/>
          <w:color w:val="9AB6C0"/>
          <w:sz w:val="20"/>
          <w:szCs w:val="20"/>
        </w:rPr>
        <mc:AlternateContent>
          <mc:Choice Requires="wps">
            <w:drawing>
              <wp:anchor distT="0" distB="0" distL="114300" distR="114300" simplePos="0" relativeHeight="251706368" behindDoc="0" locked="0" layoutInCell="1" allowOverlap="1" wp14:anchorId="1A5865EE" wp14:editId="5CBCA434">
                <wp:simplePos x="0" y="0"/>
                <wp:positionH relativeFrom="leftMargin">
                  <wp:posOffset>652145</wp:posOffset>
                </wp:positionH>
                <wp:positionV relativeFrom="paragraph">
                  <wp:posOffset>11430</wp:posOffset>
                </wp:positionV>
                <wp:extent cx="361950" cy="365806"/>
                <wp:effectExtent l="19050" t="19050" r="38100" b="15240"/>
                <wp:wrapNone/>
                <wp:docPr id="184588038" name="Heptagone 4"/>
                <wp:cNvGraphicFramePr/>
                <a:graphic xmlns:a="http://schemas.openxmlformats.org/drawingml/2006/main">
                  <a:graphicData uri="http://schemas.microsoft.com/office/word/2010/wordprocessingShape">
                    <wps:wsp>
                      <wps:cNvSpPr/>
                      <wps:spPr>
                        <a:xfrm>
                          <a:off x="0" y="0"/>
                          <a:ext cx="361950" cy="365806"/>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0F57C141" w14:textId="07FFAF48" w:rsidR="00AF3771" w:rsidRPr="00AF3771" w:rsidRDefault="00AF3771" w:rsidP="00AF3771">
                            <w:pPr>
                              <w:jc w:val="center"/>
                              <w:rPr>
                                <w:sz w:val="20"/>
                                <w:szCs w:val="20"/>
                              </w:rPr>
                            </w:pPr>
                            <w:r w:rsidRPr="00AF3771">
                              <w:rPr>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5865EE" id="_x0000_s1028" style="position:absolute;left:0;text-align:left;margin-left:51.35pt;margin-top:.9pt;width:28.5pt;height:28.8pt;z-index:25170636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8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" adj="-11796480,,5400" path="m-1,235252l35844,72453,180975,,326106,72453r35845,162799l261516,365808r-161082,l-1,235252xe" fillcolor="#ef7e60 [3029]" strokecolor="#ee7656 [3205]" strokeweight=".5pt">
                <v:fill color2="#ed7252 [3173]" rotate="t" colors="0 #f2876e;.5 #f6724e;1 #e35f3c" focus="100%" type="gradient">
                  <o:fill v:ext="view" type="gradientUnscaled"/>
                </v:fill>
                <v:stroke joinstyle="miter"/>
                <v:formulas/>
                <v:path arrowok="t" o:connecttype="custom" o:connectlocs="-1,235252;35844,72453;180975,0;326106,72453;361951,235252;261516,365808;100434,365808;-1,235252" o:connectangles="0,0,0,0,0,0,0,0" textboxrect="0,0,361950,365806"/>
                <v:textbox>
                  <w:txbxContent>
                    <w:p w14:paraId="0F57C141" w14:textId="07FFAF48" w:rsidR="00AF3771" w:rsidRPr="00AF3771" w:rsidRDefault="00AF3771" w:rsidP="00AF3771">
                      <w:pPr>
                        <w:jc w:val="center"/>
                        <w:rPr>
                          <w:sz w:val="20"/>
                          <w:szCs w:val="20"/>
                        </w:rPr>
                      </w:pPr>
                      <w:r w:rsidRPr="00AF3771">
                        <w:rPr>
                          <w:sz w:val="20"/>
                          <w:szCs w:val="20"/>
                        </w:rPr>
                        <w:t>3</w:t>
                      </w:r>
                    </w:p>
                  </w:txbxContent>
                </v:textbox>
                <w10:wrap anchorx="margin"/>
              </v:shape>
            </w:pict>
          </mc:Fallback>
        </mc:AlternateContent>
      </w:r>
      <w:r w:rsidR="000273A7" w:rsidRPr="001C178E">
        <w:rPr>
          <w:rFonts w:ascii="Roboto" w:hAnsi="Roboto" w:cs="Roboto"/>
          <w:b/>
          <w:bCs/>
          <w:sz w:val="20"/>
          <w:szCs w:val="20"/>
          <w:u w:val="single"/>
        </w:rPr>
        <w:t>PERSONNES INTEGR</w:t>
      </w:r>
      <w:r>
        <w:rPr>
          <w:rFonts w:ascii="Roboto" w:hAnsi="Roboto" w:cs="Roboto"/>
          <w:b/>
          <w:bCs/>
          <w:sz w:val="20"/>
          <w:szCs w:val="20"/>
          <w:u w:val="single"/>
        </w:rPr>
        <w:t>É</w:t>
      </w:r>
      <w:r w:rsidR="000273A7" w:rsidRPr="001C178E">
        <w:rPr>
          <w:rFonts w:ascii="Roboto" w:hAnsi="Roboto" w:cs="Roboto"/>
          <w:b/>
          <w:bCs/>
          <w:sz w:val="20"/>
          <w:szCs w:val="20"/>
          <w:u w:val="single"/>
        </w:rPr>
        <w:t>ES DANS VOTRE AVIS D’IMPOS</w:t>
      </w:r>
      <w:r w:rsidR="00EA25A6">
        <w:rPr>
          <w:rFonts w:ascii="Roboto" w:hAnsi="Roboto" w:cs="Roboto"/>
          <w:b/>
          <w:bCs/>
          <w:sz w:val="20"/>
          <w:szCs w:val="20"/>
          <w:u w:val="single"/>
        </w:rPr>
        <w:t>I</w:t>
      </w:r>
      <w:r w:rsidR="000273A7" w:rsidRPr="001C178E">
        <w:rPr>
          <w:rFonts w:ascii="Roboto" w:hAnsi="Roboto" w:cs="Roboto"/>
          <w:b/>
          <w:bCs/>
          <w:sz w:val="20"/>
          <w:szCs w:val="20"/>
          <w:u w:val="single"/>
        </w:rPr>
        <w:t>TION</w:t>
      </w:r>
      <w:r w:rsidR="000273A7" w:rsidRPr="008F699B">
        <w:rPr>
          <w:rFonts w:ascii="Roboto" w:hAnsi="Roboto" w:cs="Roboto"/>
          <w:b/>
          <w:bCs/>
          <w:sz w:val="20"/>
          <w:szCs w:val="20"/>
          <w:u w:val="single"/>
        </w:rPr>
        <w:t xml:space="preserve"> </w:t>
      </w:r>
    </w:p>
    <w:tbl>
      <w:tblPr>
        <w:tblW w:w="8505" w:type="dxa"/>
        <w:tblInd w:w="-5" w:type="dxa"/>
        <w:tblLayout w:type="fixed"/>
        <w:tblCellMar>
          <w:left w:w="0" w:type="dxa"/>
          <w:right w:w="0" w:type="dxa"/>
        </w:tblCellMar>
        <w:tblLook w:val="0000" w:firstRow="0" w:lastRow="0" w:firstColumn="0" w:lastColumn="0" w:noHBand="0" w:noVBand="0"/>
      </w:tblPr>
      <w:tblGrid>
        <w:gridCol w:w="2164"/>
        <w:gridCol w:w="1522"/>
        <w:gridCol w:w="2126"/>
        <w:gridCol w:w="2693"/>
      </w:tblGrid>
      <w:tr w:rsidR="000273A7" w:rsidRPr="008F699B" w14:paraId="01053D6F" w14:textId="77777777" w:rsidTr="000273A7">
        <w:trPr>
          <w:trHeight w:hRule="exact" w:val="846"/>
        </w:trPr>
        <w:tc>
          <w:tcPr>
            <w:tcW w:w="2164" w:type="dxa"/>
            <w:tcBorders>
              <w:top w:val="single" w:sz="4" w:space="0" w:color="auto"/>
              <w:left w:val="single" w:sz="4" w:space="0" w:color="auto"/>
              <w:bottom w:val="single" w:sz="4" w:space="0" w:color="auto"/>
              <w:right w:val="single" w:sz="4" w:space="0" w:color="auto"/>
            </w:tcBorders>
            <w:shd w:val="clear" w:color="auto" w:fill="FBE3DD" w:themeFill="accent2" w:themeFillTint="33"/>
            <w:vAlign w:val="center"/>
          </w:tcPr>
          <w:p w14:paraId="7407C9B9" w14:textId="6C869DAF" w:rsidR="000273A7" w:rsidRPr="005F395B" w:rsidRDefault="000273A7" w:rsidP="005F312B">
            <w:pPr>
              <w:pStyle w:val="TableParagraph"/>
              <w:kinsoku w:val="0"/>
              <w:overflowPunct w:val="0"/>
              <w:ind w:right="40"/>
              <w:rPr>
                <w:rFonts w:ascii="Roboto" w:hAnsi="Roboto"/>
                <w:b/>
                <w:bCs/>
                <w:sz w:val="18"/>
                <w:szCs w:val="18"/>
              </w:rPr>
            </w:pPr>
            <w:r w:rsidRPr="005F395B">
              <w:rPr>
                <w:rFonts w:ascii="Roboto" w:hAnsi="Roboto" w:cs="Calibri"/>
                <w:b/>
                <w:bCs/>
                <w:color w:val="231F20"/>
                <w:w w:val="105"/>
                <w:sz w:val="18"/>
                <w:szCs w:val="18"/>
              </w:rPr>
              <w:t>Nom</w:t>
            </w:r>
          </w:p>
        </w:tc>
        <w:tc>
          <w:tcPr>
            <w:tcW w:w="1522" w:type="dxa"/>
            <w:tcBorders>
              <w:top w:val="single" w:sz="4" w:space="0" w:color="auto"/>
              <w:left w:val="single" w:sz="4" w:space="0" w:color="auto"/>
              <w:bottom w:val="single" w:sz="4" w:space="0" w:color="auto"/>
              <w:right w:val="single" w:sz="4" w:space="0" w:color="auto"/>
            </w:tcBorders>
            <w:shd w:val="clear" w:color="auto" w:fill="FBE3DD" w:themeFill="accent2" w:themeFillTint="33"/>
            <w:vAlign w:val="center"/>
          </w:tcPr>
          <w:p w14:paraId="69D2C0CE" w14:textId="77777777" w:rsidR="000273A7" w:rsidRPr="005F395B" w:rsidRDefault="000273A7" w:rsidP="005F312B">
            <w:pPr>
              <w:pStyle w:val="TableParagraph"/>
              <w:kinsoku w:val="0"/>
              <w:overflowPunct w:val="0"/>
              <w:rPr>
                <w:rFonts w:ascii="Roboto" w:hAnsi="Roboto"/>
                <w:b/>
                <w:bCs/>
                <w:sz w:val="18"/>
                <w:szCs w:val="18"/>
              </w:rPr>
            </w:pPr>
            <w:r w:rsidRPr="005F395B">
              <w:rPr>
                <w:rFonts w:ascii="Roboto" w:hAnsi="Roboto" w:cs="Calibri"/>
                <w:b/>
                <w:bCs/>
                <w:color w:val="231F20"/>
                <w:spacing w:val="-1"/>
                <w:w w:val="110"/>
                <w:sz w:val="18"/>
                <w:szCs w:val="18"/>
              </w:rPr>
              <w:t>Prénom</w:t>
            </w:r>
          </w:p>
        </w:tc>
        <w:tc>
          <w:tcPr>
            <w:tcW w:w="2126" w:type="dxa"/>
            <w:tcBorders>
              <w:top w:val="single" w:sz="4" w:space="0" w:color="auto"/>
              <w:left w:val="single" w:sz="4" w:space="0" w:color="auto"/>
              <w:bottom w:val="single" w:sz="4" w:space="0" w:color="auto"/>
              <w:right w:val="single" w:sz="4" w:space="0" w:color="auto"/>
            </w:tcBorders>
            <w:shd w:val="clear" w:color="auto" w:fill="FBE3DD" w:themeFill="accent2" w:themeFillTint="33"/>
            <w:vAlign w:val="center"/>
          </w:tcPr>
          <w:p w14:paraId="553B8FC0" w14:textId="77777777" w:rsidR="000273A7" w:rsidRPr="005F395B" w:rsidRDefault="000273A7" w:rsidP="005F312B">
            <w:pPr>
              <w:pStyle w:val="TableParagraph"/>
              <w:kinsoku w:val="0"/>
              <w:overflowPunct w:val="0"/>
              <w:ind w:left="276"/>
              <w:rPr>
                <w:rFonts w:ascii="Roboto" w:hAnsi="Roboto"/>
                <w:b/>
                <w:bCs/>
                <w:sz w:val="18"/>
                <w:szCs w:val="18"/>
              </w:rPr>
            </w:pPr>
            <w:r w:rsidRPr="005F395B">
              <w:rPr>
                <w:rFonts w:ascii="Roboto" w:hAnsi="Roboto" w:cs="Calibri"/>
                <w:b/>
                <w:bCs/>
                <w:color w:val="231F20"/>
                <w:w w:val="110"/>
                <w:sz w:val="18"/>
                <w:szCs w:val="18"/>
              </w:rPr>
              <w:t>Date</w:t>
            </w:r>
            <w:r w:rsidRPr="005F395B">
              <w:rPr>
                <w:rFonts w:ascii="Roboto" w:hAnsi="Roboto" w:cs="Calibri"/>
                <w:b/>
                <w:bCs/>
                <w:color w:val="231F20"/>
                <w:spacing w:val="6"/>
                <w:w w:val="110"/>
                <w:sz w:val="18"/>
                <w:szCs w:val="18"/>
              </w:rPr>
              <w:t xml:space="preserve"> </w:t>
            </w:r>
            <w:r w:rsidRPr="005F395B">
              <w:rPr>
                <w:rFonts w:ascii="Roboto" w:hAnsi="Roboto" w:cs="Calibri"/>
                <w:b/>
                <w:bCs/>
                <w:color w:val="231F20"/>
                <w:spacing w:val="-1"/>
                <w:w w:val="110"/>
                <w:sz w:val="18"/>
                <w:szCs w:val="18"/>
              </w:rPr>
              <w:t>naissance</w:t>
            </w:r>
          </w:p>
        </w:tc>
        <w:tc>
          <w:tcPr>
            <w:tcW w:w="2693" w:type="dxa"/>
            <w:tcBorders>
              <w:top w:val="single" w:sz="4" w:space="0" w:color="auto"/>
              <w:left w:val="single" w:sz="4" w:space="0" w:color="auto"/>
              <w:bottom w:val="single" w:sz="4" w:space="0" w:color="auto"/>
              <w:right w:val="single" w:sz="4" w:space="0" w:color="auto"/>
            </w:tcBorders>
            <w:shd w:val="clear" w:color="auto" w:fill="FBE3DD" w:themeFill="accent2" w:themeFillTint="33"/>
          </w:tcPr>
          <w:p w14:paraId="6CDE2B55" w14:textId="22315471" w:rsidR="00D415F6" w:rsidRPr="005F395B" w:rsidRDefault="000273A7" w:rsidP="00D415F6">
            <w:pPr>
              <w:pStyle w:val="TableParagraph"/>
              <w:kinsoku w:val="0"/>
              <w:overflowPunct w:val="0"/>
              <w:spacing w:before="53" w:line="258" w:lineRule="auto"/>
              <w:ind w:left="216" w:right="68" w:hanging="104"/>
              <w:jc w:val="center"/>
              <w:rPr>
                <w:rFonts w:ascii="Roboto" w:hAnsi="Roboto" w:cs="Calibri"/>
                <w:b/>
                <w:bCs/>
                <w:color w:val="231F20"/>
                <w:spacing w:val="17"/>
                <w:w w:val="110"/>
                <w:sz w:val="18"/>
                <w:szCs w:val="18"/>
              </w:rPr>
            </w:pPr>
            <w:r w:rsidRPr="005F395B">
              <w:rPr>
                <w:rFonts w:ascii="Roboto" w:hAnsi="Roboto" w:cs="Calibri"/>
                <w:b/>
                <w:bCs/>
                <w:color w:val="231F20"/>
                <w:spacing w:val="-1"/>
                <w:w w:val="110"/>
                <w:sz w:val="18"/>
                <w:szCs w:val="18"/>
              </w:rPr>
              <w:t>Situation</w:t>
            </w:r>
          </w:p>
          <w:p w14:paraId="40686C08" w14:textId="44723814" w:rsidR="000273A7" w:rsidRPr="005F395B" w:rsidRDefault="000273A7" w:rsidP="00D415F6">
            <w:pPr>
              <w:pStyle w:val="TableParagraph"/>
              <w:kinsoku w:val="0"/>
              <w:overflowPunct w:val="0"/>
              <w:spacing w:before="53" w:line="258" w:lineRule="auto"/>
              <w:ind w:left="216" w:right="68" w:hanging="104"/>
              <w:jc w:val="both"/>
              <w:rPr>
                <w:rFonts w:ascii="Roboto" w:hAnsi="Roboto"/>
                <w:sz w:val="18"/>
                <w:szCs w:val="18"/>
              </w:rPr>
            </w:pPr>
            <w:r w:rsidRPr="005F395B">
              <w:rPr>
                <w:rFonts w:ascii="Roboto" w:hAnsi="Roboto" w:cs="Calibri"/>
                <w:color w:val="231F20"/>
                <w:spacing w:val="-3"/>
                <w:w w:val="110"/>
                <w:sz w:val="18"/>
                <w:szCs w:val="18"/>
              </w:rPr>
              <w:t>(écolier</w:t>
            </w:r>
            <w:r w:rsidRPr="005F395B">
              <w:rPr>
                <w:rFonts w:ascii="Roboto" w:hAnsi="Roboto" w:cs="Calibri"/>
                <w:color w:val="231F20"/>
                <w:spacing w:val="-4"/>
                <w:w w:val="110"/>
                <w:sz w:val="18"/>
                <w:szCs w:val="18"/>
              </w:rPr>
              <w:t xml:space="preserve">, </w:t>
            </w:r>
            <w:r w:rsidRPr="005F395B">
              <w:rPr>
                <w:rFonts w:ascii="Roboto" w:hAnsi="Roboto" w:cs="Calibri"/>
                <w:color w:val="231F20"/>
                <w:spacing w:val="-2"/>
                <w:w w:val="110"/>
                <w:sz w:val="18"/>
                <w:szCs w:val="18"/>
              </w:rPr>
              <w:t xml:space="preserve">collégien, lycéen </w:t>
            </w:r>
            <w:r w:rsidRPr="005F395B">
              <w:rPr>
                <w:rFonts w:ascii="Roboto" w:hAnsi="Roboto" w:cs="Calibri"/>
                <w:color w:val="231F20"/>
                <w:spacing w:val="-17"/>
                <w:w w:val="110"/>
                <w:sz w:val="18"/>
                <w:szCs w:val="18"/>
              </w:rPr>
              <w:t>é</w:t>
            </w:r>
            <w:r w:rsidRPr="005F395B">
              <w:rPr>
                <w:rFonts w:ascii="Roboto" w:hAnsi="Roboto" w:cs="Calibri"/>
                <w:color w:val="231F20"/>
                <w:spacing w:val="-1"/>
                <w:w w:val="110"/>
                <w:sz w:val="18"/>
                <w:szCs w:val="18"/>
              </w:rPr>
              <w:t>tudiant,</w:t>
            </w:r>
            <w:r w:rsidRPr="005F395B">
              <w:rPr>
                <w:rFonts w:ascii="Roboto" w:hAnsi="Roboto" w:cs="Calibri"/>
                <w:color w:val="231F20"/>
                <w:spacing w:val="-16"/>
                <w:w w:val="110"/>
                <w:sz w:val="18"/>
                <w:szCs w:val="18"/>
              </w:rPr>
              <w:t xml:space="preserve"> </w:t>
            </w:r>
            <w:r w:rsidRPr="005F395B">
              <w:rPr>
                <w:rFonts w:ascii="Roboto" w:hAnsi="Roboto" w:cs="Calibri"/>
                <w:color w:val="231F20"/>
                <w:spacing w:val="-3"/>
                <w:w w:val="110"/>
                <w:sz w:val="18"/>
                <w:szCs w:val="18"/>
              </w:rPr>
              <w:t>autre...)</w:t>
            </w:r>
          </w:p>
        </w:tc>
      </w:tr>
      <w:tr w:rsidR="000273A7" w:rsidRPr="008F699B" w14:paraId="5548240B" w14:textId="77777777" w:rsidTr="000273A7">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41128C96" w14:textId="77777777" w:rsidR="000273A7" w:rsidRPr="005F395B" w:rsidRDefault="000273A7" w:rsidP="005F312B">
            <w:pPr>
              <w:rPr>
                <w:rFonts w:ascii="Roboto" w:hAnsi="Roboto"/>
                <w:sz w:val="18"/>
                <w:szCs w:val="18"/>
              </w:rPr>
            </w:pPr>
          </w:p>
        </w:tc>
        <w:tc>
          <w:tcPr>
            <w:tcW w:w="1522" w:type="dxa"/>
            <w:tcBorders>
              <w:top w:val="single" w:sz="4" w:space="0" w:color="auto"/>
              <w:left w:val="single" w:sz="4" w:space="0" w:color="auto"/>
              <w:bottom w:val="single" w:sz="4" w:space="0" w:color="auto"/>
              <w:right w:val="single" w:sz="4" w:space="0" w:color="auto"/>
            </w:tcBorders>
          </w:tcPr>
          <w:p w14:paraId="7FA83859" w14:textId="77777777" w:rsidR="000273A7" w:rsidRPr="005F395B" w:rsidRDefault="000273A7" w:rsidP="005F312B">
            <w:pPr>
              <w:rPr>
                <w:rFonts w:ascii="Roboto" w:hAnsi="Roboto"/>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3869C2D" w14:textId="77777777" w:rsidR="000273A7" w:rsidRPr="005F395B" w:rsidRDefault="000273A7" w:rsidP="005F312B">
            <w:pPr>
              <w:rPr>
                <w:rFonts w:ascii="Roboto" w:hAnsi="Roboto"/>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E224F48" w14:textId="77777777" w:rsidR="000273A7" w:rsidRPr="005F395B" w:rsidRDefault="000273A7" w:rsidP="005F312B">
            <w:pPr>
              <w:rPr>
                <w:rFonts w:ascii="Roboto" w:hAnsi="Roboto"/>
                <w:sz w:val="18"/>
                <w:szCs w:val="18"/>
              </w:rPr>
            </w:pPr>
          </w:p>
        </w:tc>
      </w:tr>
      <w:tr w:rsidR="000273A7" w:rsidRPr="008F699B" w14:paraId="01E80AB4" w14:textId="77777777" w:rsidTr="000273A7">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4B9B9E40" w14:textId="77777777" w:rsidR="000273A7" w:rsidRPr="005F395B" w:rsidRDefault="000273A7" w:rsidP="005F312B">
            <w:pPr>
              <w:rPr>
                <w:rFonts w:ascii="Roboto" w:hAnsi="Roboto"/>
                <w:sz w:val="18"/>
                <w:szCs w:val="18"/>
              </w:rPr>
            </w:pPr>
          </w:p>
        </w:tc>
        <w:tc>
          <w:tcPr>
            <w:tcW w:w="1522" w:type="dxa"/>
            <w:tcBorders>
              <w:top w:val="single" w:sz="4" w:space="0" w:color="auto"/>
              <w:left w:val="single" w:sz="4" w:space="0" w:color="auto"/>
              <w:bottom w:val="single" w:sz="4" w:space="0" w:color="auto"/>
              <w:right w:val="single" w:sz="4" w:space="0" w:color="auto"/>
            </w:tcBorders>
          </w:tcPr>
          <w:p w14:paraId="2C12D870" w14:textId="77777777" w:rsidR="000273A7" w:rsidRPr="005F395B" w:rsidRDefault="000273A7" w:rsidP="005F312B">
            <w:pPr>
              <w:rPr>
                <w:rFonts w:ascii="Roboto" w:hAnsi="Roboto"/>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A061CB2" w14:textId="77777777" w:rsidR="000273A7" w:rsidRPr="005F395B" w:rsidRDefault="000273A7" w:rsidP="005F312B">
            <w:pPr>
              <w:rPr>
                <w:rFonts w:ascii="Roboto" w:hAnsi="Roboto"/>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787DAF8" w14:textId="77777777" w:rsidR="000273A7" w:rsidRPr="005F395B" w:rsidRDefault="000273A7" w:rsidP="005F312B">
            <w:pPr>
              <w:rPr>
                <w:rFonts w:ascii="Roboto" w:hAnsi="Roboto"/>
                <w:sz w:val="18"/>
                <w:szCs w:val="18"/>
              </w:rPr>
            </w:pPr>
          </w:p>
        </w:tc>
      </w:tr>
      <w:tr w:rsidR="000273A7" w:rsidRPr="008F699B" w14:paraId="105796B0" w14:textId="77777777" w:rsidTr="000273A7">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3DEF4E1E" w14:textId="77777777" w:rsidR="000273A7" w:rsidRPr="005F395B" w:rsidRDefault="000273A7" w:rsidP="005F312B">
            <w:pPr>
              <w:rPr>
                <w:rFonts w:ascii="Roboto" w:hAnsi="Roboto"/>
                <w:sz w:val="18"/>
                <w:szCs w:val="18"/>
              </w:rPr>
            </w:pPr>
          </w:p>
        </w:tc>
        <w:tc>
          <w:tcPr>
            <w:tcW w:w="1522" w:type="dxa"/>
            <w:tcBorders>
              <w:top w:val="single" w:sz="4" w:space="0" w:color="auto"/>
              <w:left w:val="single" w:sz="4" w:space="0" w:color="auto"/>
              <w:bottom w:val="single" w:sz="4" w:space="0" w:color="auto"/>
              <w:right w:val="single" w:sz="4" w:space="0" w:color="auto"/>
            </w:tcBorders>
          </w:tcPr>
          <w:p w14:paraId="2094AD9E" w14:textId="77777777" w:rsidR="000273A7" w:rsidRPr="005F395B" w:rsidRDefault="000273A7" w:rsidP="005F312B">
            <w:pPr>
              <w:rPr>
                <w:rFonts w:ascii="Roboto" w:hAnsi="Roboto"/>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2D55347" w14:textId="77777777" w:rsidR="000273A7" w:rsidRPr="005F395B" w:rsidRDefault="000273A7" w:rsidP="005F312B">
            <w:pPr>
              <w:rPr>
                <w:rFonts w:ascii="Roboto" w:hAnsi="Roboto"/>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CE88C34" w14:textId="77777777" w:rsidR="000273A7" w:rsidRPr="005F395B" w:rsidRDefault="000273A7" w:rsidP="005F312B">
            <w:pPr>
              <w:rPr>
                <w:rFonts w:ascii="Roboto" w:hAnsi="Roboto"/>
                <w:sz w:val="18"/>
                <w:szCs w:val="18"/>
              </w:rPr>
            </w:pPr>
          </w:p>
        </w:tc>
      </w:tr>
    </w:tbl>
    <w:p w14:paraId="30FA009A" w14:textId="31BC3796" w:rsidR="000E226F" w:rsidRDefault="00AF3771" w:rsidP="005A3991">
      <w:pPr>
        <w:tabs>
          <w:tab w:val="left" w:pos="1701"/>
          <w:tab w:val="left" w:pos="1843"/>
        </w:tabs>
        <w:autoSpaceDE w:val="0"/>
        <w:autoSpaceDN w:val="0"/>
        <w:adjustRightInd w:val="0"/>
        <w:spacing w:after="0" w:line="240" w:lineRule="auto"/>
        <w:ind w:left="1701"/>
        <w:rPr>
          <w:rFonts w:ascii="Roboto" w:hAnsi="Roboto" w:cs="Aller-Light"/>
          <w:color w:val="9AB6C0"/>
          <w:sz w:val="20"/>
          <w:szCs w:val="20"/>
        </w:rPr>
      </w:pPr>
      <w:r>
        <w:rPr>
          <w:rFonts w:ascii="Roboto" w:hAnsi="Roboto" w:cs="Aller-Light"/>
          <w:noProof/>
          <w:color w:val="9AB6C0"/>
          <w:sz w:val="20"/>
          <w:szCs w:val="20"/>
        </w:rPr>
        <mc:AlternateContent>
          <mc:Choice Requires="wps">
            <w:drawing>
              <wp:anchor distT="0" distB="0" distL="114300" distR="114300" simplePos="0" relativeHeight="251708416" behindDoc="0" locked="0" layoutInCell="1" allowOverlap="1" wp14:anchorId="1CAD3DBA" wp14:editId="31E89020">
                <wp:simplePos x="0" y="0"/>
                <wp:positionH relativeFrom="leftMargin">
                  <wp:posOffset>587315</wp:posOffset>
                </wp:positionH>
                <wp:positionV relativeFrom="paragraph">
                  <wp:posOffset>64458</wp:posOffset>
                </wp:positionV>
                <wp:extent cx="361950" cy="365806"/>
                <wp:effectExtent l="19050" t="19050" r="38100" b="15240"/>
                <wp:wrapNone/>
                <wp:docPr id="1843748523" name="Heptagone 4"/>
                <wp:cNvGraphicFramePr/>
                <a:graphic xmlns:a="http://schemas.openxmlformats.org/drawingml/2006/main">
                  <a:graphicData uri="http://schemas.microsoft.com/office/word/2010/wordprocessingShape">
                    <wps:wsp>
                      <wps:cNvSpPr/>
                      <wps:spPr>
                        <a:xfrm>
                          <a:off x="0" y="0"/>
                          <a:ext cx="361950" cy="365806"/>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1CFD052C" w14:textId="78EABED5" w:rsidR="00AF3771" w:rsidRPr="00AF3771" w:rsidRDefault="00AF3771" w:rsidP="00AF3771">
                            <w:pPr>
                              <w:jc w:val="cente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AD3DBA" id="_x0000_s1029" style="position:absolute;left:0;text-align:left;margin-left:46.25pt;margin-top:5.1pt;width:28.5pt;height:28.8pt;z-index:25170841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8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" adj="-11796480,,5400" path="m-1,235252l35844,72453,180975,,326106,72453r35845,162799l261516,365808r-161082,l-1,235252xe" fillcolor="#ef7e60 [3029]" strokecolor="#ee7656 [3205]" strokeweight=".5pt">
                <v:fill color2="#ed7252 [3173]" rotate="t" colors="0 #f2876e;.5 #f6724e;1 #e35f3c" focus="100%" type="gradient">
                  <o:fill v:ext="view" type="gradientUnscaled"/>
                </v:fill>
                <v:stroke joinstyle="miter"/>
                <v:formulas/>
                <v:path arrowok="t" o:connecttype="custom" o:connectlocs="-1,235252;35844,72453;180975,0;326106,72453;361951,235252;261516,365808;100434,365808;-1,235252" o:connectangles="0,0,0,0,0,0,0,0" textboxrect="0,0,361950,365806"/>
                <v:textbox>
                  <w:txbxContent>
                    <w:p w14:paraId="1CFD052C" w14:textId="78EABED5" w:rsidR="00AF3771" w:rsidRPr="00AF3771" w:rsidRDefault="00AF3771" w:rsidP="00AF3771">
                      <w:pPr>
                        <w:jc w:val="center"/>
                        <w:rPr>
                          <w:sz w:val="20"/>
                          <w:szCs w:val="20"/>
                        </w:rPr>
                      </w:pPr>
                      <w:r>
                        <w:rPr>
                          <w:sz w:val="20"/>
                          <w:szCs w:val="20"/>
                        </w:rPr>
                        <w:t>4</w:t>
                      </w:r>
                    </w:p>
                  </w:txbxContent>
                </v:textbox>
                <w10:wrap anchorx="margin"/>
              </v:shape>
            </w:pict>
          </mc:Fallback>
        </mc:AlternateContent>
      </w:r>
    </w:p>
    <w:p w14:paraId="4ED05C71" w14:textId="761B0C0E" w:rsidR="006468CD" w:rsidRDefault="00AF3771" w:rsidP="00516B6F">
      <w:pPr>
        <w:shd w:val="clear" w:color="auto" w:fill="FBE3DD" w:themeFill="accent2" w:themeFillTint="33"/>
        <w:tabs>
          <w:tab w:val="left" w:pos="1701"/>
          <w:tab w:val="left" w:pos="1843"/>
        </w:tabs>
        <w:autoSpaceDE w:val="0"/>
        <w:autoSpaceDN w:val="0"/>
        <w:adjustRightInd w:val="0"/>
        <w:spacing w:after="0" w:line="240" w:lineRule="auto"/>
        <w:jc w:val="center"/>
        <w:rPr>
          <w:rFonts w:ascii="Roboto" w:hAnsi="Roboto" w:cs="Aller-Light"/>
          <w:b/>
          <w:bCs/>
          <w:color w:val="000000" w:themeColor="text1"/>
          <w:sz w:val="20"/>
          <w:szCs w:val="20"/>
          <w:u w:val="single"/>
        </w:rPr>
      </w:pPr>
      <w:r>
        <w:rPr>
          <w:rFonts w:ascii="Roboto" w:hAnsi="Roboto" w:cs="Aller-Light"/>
          <w:b/>
          <w:bCs/>
          <w:color w:val="000000" w:themeColor="text1"/>
          <w:sz w:val="20"/>
          <w:szCs w:val="20"/>
          <w:u w:val="single"/>
        </w:rPr>
        <w:t>Ê</w:t>
      </w:r>
      <w:r w:rsidR="000273A7" w:rsidRPr="006379A5">
        <w:rPr>
          <w:rFonts w:ascii="Roboto" w:hAnsi="Roboto" w:cs="Aller-Light"/>
          <w:b/>
          <w:bCs/>
          <w:color w:val="000000" w:themeColor="text1"/>
          <w:sz w:val="20"/>
          <w:szCs w:val="20"/>
          <w:u w:val="single"/>
        </w:rPr>
        <w:t>TES-VOUS LOCATAIRE</w:t>
      </w:r>
      <w:r w:rsidR="000273A7">
        <w:rPr>
          <w:rFonts w:ascii="Roboto" w:hAnsi="Roboto" w:cs="Aller-Light"/>
          <w:b/>
          <w:bCs/>
          <w:color w:val="000000" w:themeColor="text1"/>
          <w:sz w:val="20"/>
          <w:szCs w:val="20"/>
          <w:u w:val="single"/>
        </w:rPr>
        <w:t>(S)</w:t>
      </w:r>
      <w:r w:rsidR="000273A7" w:rsidRPr="006379A5">
        <w:rPr>
          <w:rFonts w:ascii="Roboto" w:hAnsi="Roboto" w:cs="Aller-Light"/>
          <w:b/>
          <w:bCs/>
          <w:color w:val="000000" w:themeColor="text1"/>
          <w:sz w:val="20"/>
          <w:szCs w:val="20"/>
          <w:u w:val="single"/>
        </w:rPr>
        <w:t xml:space="preserve"> DU PARC HLM ?</w:t>
      </w:r>
    </w:p>
    <w:p w14:paraId="3DF44A9B" w14:textId="77777777" w:rsidR="000273A7" w:rsidRPr="006379A5" w:rsidRDefault="000273A7" w:rsidP="00516B6F">
      <w:pPr>
        <w:tabs>
          <w:tab w:val="left" w:pos="1701"/>
          <w:tab w:val="left" w:pos="1843"/>
        </w:tabs>
        <w:autoSpaceDE w:val="0"/>
        <w:autoSpaceDN w:val="0"/>
        <w:adjustRightInd w:val="0"/>
        <w:spacing w:after="0" w:line="240" w:lineRule="auto"/>
        <w:rPr>
          <w:rFonts w:ascii="Roboto" w:hAnsi="Roboto" w:cs="Aller-Light"/>
          <w:b/>
          <w:bCs/>
          <w:color w:val="000000" w:themeColor="text1"/>
          <w:sz w:val="20"/>
          <w:szCs w:val="20"/>
          <w:u w:val="single"/>
        </w:rPr>
      </w:pPr>
    </w:p>
    <w:p w14:paraId="4B72C40C" w14:textId="33240FEF" w:rsidR="006468CD" w:rsidRPr="005F395B" w:rsidRDefault="00FA0D40" w:rsidP="00516B6F">
      <w:pPr>
        <w:pBdr>
          <w:top w:val="single" w:sz="4" w:space="1" w:color="auto"/>
          <w:left w:val="single" w:sz="4" w:space="4" w:color="auto"/>
          <w:bottom w:val="single" w:sz="4" w:space="1" w:color="auto"/>
          <w:right w:val="single" w:sz="4" w:space="4" w:color="auto"/>
        </w:pBdr>
        <w:tabs>
          <w:tab w:val="left" w:pos="1701"/>
          <w:tab w:val="left" w:pos="1843"/>
        </w:tabs>
        <w:autoSpaceDE w:val="0"/>
        <w:autoSpaceDN w:val="0"/>
        <w:adjustRightInd w:val="0"/>
        <w:spacing w:after="0" w:line="240" w:lineRule="auto"/>
        <w:rPr>
          <w:rFonts w:ascii="Roboto" w:hAnsi="Roboto" w:cs="Aller-Light"/>
          <w:color w:val="000000" w:themeColor="text1"/>
          <w:sz w:val="18"/>
          <w:szCs w:val="18"/>
        </w:rPr>
      </w:pPr>
      <w:r w:rsidRPr="005F395B">
        <w:rPr>
          <w:rFonts w:ascii="Roboto" w:hAnsi="Roboto" w:cs="Aller-Light"/>
          <w:color w:val="000000" w:themeColor="text1"/>
          <w:sz w:val="18"/>
          <w:szCs w:val="18"/>
        </w:rPr>
        <w:sym w:font="Wingdings 2" w:char="F02A"/>
      </w:r>
      <w:r w:rsidRPr="005F395B">
        <w:rPr>
          <w:rFonts w:ascii="Roboto" w:hAnsi="Roboto" w:cs="Aller-Light"/>
          <w:color w:val="000000" w:themeColor="text1"/>
          <w:sz w:val="18"/>
          <w:szCs w:val="18"/>
        </w:rPr>
        <w:t xml:space="preserve"> </w:t>
      </w:r>
      <w:r w:rsidR="006468CD" w:rsidRPr="005F395B">
        <w:rPr>
          <w:rFonts w:ascii="Roboto" w:hAnsi="Roboto" w:cs="Aller-Light"/>
          <w:color w:val="000000" w:themeColor="text1"/>
          <w:sz w:val="18"/>
          <w:szCs w:val="18"/>
        </w:rPr>
        <w:t xml:space="preserve">OUI </w:t>
      </w:r>
      <w:r w:rsidRPr="005F395B">
        <w:rPr>
          <w:rFonts w:ascii="Roboto" w:hAnsi="Roboto" w:cs="Aller-Light"/>
          <w:color w:val="000000" w:themeColor="text1"/>
          <w:sz w:val="18"/>
          <w:szCs w:val="18"/>
        </w:rPr>
        <w:t xml:space="preserve">/ </w:t>
      </w:r>
      <w:r w:rsidRPr="005F395B">
        <w:rPr>
          <w:rFonts w:ascii="Roboto" w:hAnsi="Roboto" w:cs="Aller-Light"/>
          <w:b/>
          <w:bCs/>
          <w:color w:val="000000" w:themeColor="text1"/>
          <w:sz w:val="18"/>
          <w:szCs w:val="18"/>
        </w:rPr>
        <w:t>Si oui merci de fournir la copie de la dernière quittance de loyer</w:t>
      </w:r>
      <w:r w:rsidR="006D557A" w:rsidRPr="005F395B">
        <w:rPr>
          <w:rFonts w:ascii="Roboto" w:hAnsi="Roboto" w:cs="Aller-Light"/>
          <w:b/>
          <w:bCs/>
          <w:color w:val="000000" w:themeColor="text1"/>
          <w:sz w:val="18"/>
          <w:szCs w:val="18"/>
        </w:rPr>
        <w:t xml:space="preserve"> </w:t>
      </w:r>
      <w:r w:rsidR="006D557A" w:rsidRPr="005F395B">
        <w:rPr>
          <w:rFonts w:ascii="Roboto" w:hAnsi="Roboto" w:cs="Aller-Light"/>
          <w:b/>
          <w:bCs/>
          <w:color w:val="FF0000"/>
          <w:sz w:val="18"/>
          <w:szCs w:val="18"/>
        </w:rPr>
        <w:t>(justificatif obligatoire)</w:t>
      </w:r>
    </w:p>
    <w:p w14:paraId="7D395FC5" w14:textId="77777777" w:rsidR="000273A7" w:rsidRPr="005F395B" w:rsidRDefault="000273A7" w:rsidP="00516B6F">
      <w:pPr>
        <w:pBdr>
          <w:top w:val="single" w:sz="4" w:space="1" w:color="auto"/>
          <w:left w:val="single" w:sz="4" w:space="4" w:color="auto"/>
          <w:bottom w:val="single" w:sz="4" w:space="1" w:color="auto"/>
          <w:right w:val="single" w:sz="4" w:space="4" w:color="auto"/>
        </w:pBdr>
        <w:tabs>
          <w:tab w:val="left" w:pos="1701"/>
          <w:tab w:val="left" w:pos="1843"/>
        </w:tabs>
        <w:autoSpaceDE w:val="0"/>
        <w:autoSpaceDN w:val="0"/>
        <w:adjustRightInd w:val="0"/>
        <w:spacing w:after="0" w:line="240" w:lineRule="auto"/>
        <w:rPr>
          <w:rFonts w:ascii="Roboto" w:hAnsi="Roboto" w:cs="Aller-Light"/>
          <w:color w:val="000000" w:themeColor="text1"/>
          <w:sz w:val="18"/>
          <w:szCs w:val="18"/>
        </w:rPr>
      </w:pPr>
    </w:p>
    <w:p w14:paraId="3D4D9C33" w14:textId="616BBCDD" w:rsidR="005A3991" w:rsidRPr="005F395B" w:rsidRDefault="005A3991" w:rsidP="00516B6F">
      <w:pPr>
        <w:pBdr>
          <w:top w:val="single" w:sz="4" w:space="1" w:color="auto"/>
          <w:left w:val="single" w:sz="4" w:space="4" w:color="auto"/>
          <w:bottom w:val="single" w:sz="4" w:space="1" w:color="auto"/>
          <w:right w:val="single" w:sz="4" w:space="4" w:color="auto"/>
        </w:pBdr>
        <w:tabs>
          <w:tab w:val="left" w:pos="1701"/>
          <w:tab w:val="left" w:pos="1843"/>
        </w:tabs>
        <w:autoSpaceDE w:val="0"/>
        <w:autoSpaceDN w:val="0"/>
        <w:adjustRightInd w:val="0"/>
        <w:spacing w:after="0" w:line="240" w:lineRule="auto"/>
        <w:rPr>
          <w:rFonts w:ascii="Roboto" w:hAnsi="Roboto" w:cs="Aller-Light"/>
          <w:color w:val="9AB6C0"/>
          <w:sz w:val="18"/>
          <w:szCs w:val="18"/>
        </w:rPr>
      </w:pPr>
      <w:r w:rsidRPr="005F395B">
        <w:rPr>
          <w:rFonts w:ascii="Roboto" w:hAnsi="Roboto" w:cs="Aller-Light"/>
          <w:color w:val="000000" w:themeColor="text1"/>
          <w:sz w:val="18"/>
          <w:szCs w:val="18"/>
        </w:rPr>
        <w:t>Nom du bailleur social :</w:t>
      </w:r>
      <w:r w:rsidRPr="005F395B">
        <w:rPr>
          <w:rFonts w:ascii="Roboto" w:hAnsi="Roboto" w:cs="Aller-Light"/>
          <w:color w:val="9AB6C0"/>
          <w:sz w:val="18"/>
          <w:szCs w:val="18"/>
        </w:rPr>
        <w:t xml:space="preserve"> </w:t>
      </w:r>
    </w:p>
    <w:p w14:paraId="50384045" w14:textId="77777777" w:rsidR="000273A7" w:rsidRPr="005F395B" w:rsidRDefault="000273A7" w:rsidP="00516B6F">
      <w:pPr>
        <w:pBdr>
          <w:top w:val="single" w:sz="4" w:space="1" w:color="auto"/>
          <w:left w:val="single" w:sz="4" w:space="4" w:color="auto"/>
          <w:bottom w:val="single" w:sz="4" w:space="1" w:color="auto"/>
          <w:right w:val="single" w:sz="4" w:space="4" w:color="auto"/>
        </w:pBdr>
        <w:tabs>
          <w:tab w:val="left" w:pos="1701"/>
          <w:tab w:val="left" w:pos="1843"/>
        </w:tabs>
        <w:autoSpaceDE w:val="0"/>
        <w:autoSpaceDN w:val="0"/>
        <w:adjustRightInd w:val="0"/>
        <w:spacing w:after="0" w:line="240" w:lineRule="auto"/>
        <w:rPr>
          <w:rFonts w:ascii="Roboto" w:hAnsi="Roboto" w:cs="Aller-Light"/>
          <w:color w:val="000000" w:themeColor="text1"/>
          <w:sz w:val="18"/>
          <w:szCs w:val="18"/>
        </w:rPr>
      </w:pPr>
    </w:p>
    <w:p w14:paraId="62B88BAD" w14:textId="77777777" w:rsidR="00F62127" w:rsidRPr="005F395B" w:rsidRDefault="005A3991" w:rsidP="00516B6F">
      <w:pPr>
        <w:pBdr>
          <w:top w:val="single" w:sz="4" w:space="1" w:color="auto"/>
          <w:left w:val="single" w:sz="4" w:space="4" w:color="auto"/>
          <w:bottom w:val="single" w:sz="4" w:space="1" w:color="auto"/>
          <w:right w:val="single" w:sz="4" w:space="4" w:color="auto"/>
        </w:pBdr>
        <w:tabs>
          <w:tab w:val="left" w:pos="1701"/>
          <w:tab w:val="left" w:pos="1843"/>
        </w:tabs>
        <w:autoSpaceDE w:val="0"/>
        <w:autoSpaceDN w:val="0"/>
        <w:adjustRightInd w:val="0"/>
        <w:spacing w:after="0" w:line="240" w:lineRule="auto"/>
        <w:rPr>
          <w:rFonts w:ascii="Roboto" w:hAnsi="Roboto" w:cs="Aller-Light"/>
          <w:color w:val="9AB6C0"/>
          <w:sz w:val="18"/>
          <w:szCs w:val="18"/>
        </w:rPr>
      </w:pPr>
      <w:r w:rsidRPr="005F395B">
        <w:rPr>
          <w:rFonts w:ascii="Roboto" w:hAnsi="Roboto" w:cs="Aller-Light"/>
          <w:color w:val="000000" w:themeColor="text1"/>
          <w:sz w:val="18"/>
          <w:szCs w:val="18"/>
        </w:rPr>
        <w:t>Adresse siège social bailleur social :</w:t>
      </w:r>
      <w:r w:rsidR="00AD34B0" w:rsidRPr="005F395B">
        <w:rPr>
          <w:rFonts w:ascii="Roboto" w:hAnsi="Roboto" w:cs="Aller-Light"/>
          <w:color w:val="9AB6C0"/>
          <w:sz w:val="18"/>
          <w:szCs w:val="18"/>
        </w:rPr>
        <w:tab/>
      </w:r>
    </w:p>
    <w:p w14:paraId="32DA0371" w14:textId="77777777" w:rsidR="00F62127" w:rsidRPr="005F395B" w:rsidRDefault="00F62127" w:rsidP="00516B6F">
      <w:pPr>
        <w:pBdr>
          <w:top w:val="single" w:sz="4" w:space="1" w:color="auto"/>
          <w:left w:val="single" w:sz="4" w:space="4" w:color="auto"/>
          <w:bottom w:val="single" w:sz="4" w:space="1" w:color="auto"/>
          <w:right w:val="single" w:sz="4" w:space="4" w:color="auto"/>
        </w:pBdr>
        <w:tabs>
          <w:tab w:val="left" w:pos="1701"/>
          <w:tab w:val="left" w:pos="1843"/>
        </w:tabs>
        <w:autoSpaceDE w:val="0"/>
        <w:autoSpaceDN w:val="0"/>
        <w:adjustRightInd w:val="0"/>
        <w:spacing w:after="0" w:line="240" w:lineRule="auto"/>
        <w:rPr>
          <w:rFonts w:ascii="Roboto" w:hAnsi="Roboto" w:cs="Aller-Light"/>
          <w:color w:val="9AB6C0"/>
          <w:sz w:val="18"/>
          <w:szCs w:val="18"/>
        </w:rPr>
      </w:pPr>
    </w:p>
    <w:p w14:paraId="77AE8408" w14:textId="47C18E62" w:rsidR="00A7716C" w:rsidRPr="005F395B" w:rsidRDefault="00F62127" w:rsidP="00516B6F">
      <w:pPr>
        <w:pBdr>
          <w:top w:val="single" w:sz="4" w:space="1" w:color="auto"/>
          <w:left w:val="single" w:sz="4" w:space="4" w:color="auto"/>
          <w:bottom w:val="single" w:sz="4" w:space="1" w:color="auto"/>
          <w:right w:val="single" w:sz="4" w:space="4" w:color="auto"/>
        </w:pBdr>
        <w:tabs>
          <w:tab w:val="left" w:pos="1701"/>
          <w:tab w:val="left" w:pos="1843"/>
        </w:tabs>
        <w:autoSpaceDE w:val="0"/>
        <w:autoSpaceDN w:val="0"/>
        <w:adjustRightInd w:val="0"/>
        <w:spacing w:after="0" w:line="240" w:lineRule="auto"/>
        <w:rPr>
          <w:rFonts w:ascii="Roboto" w:hAnsi="Roboto" w:cs="Aller-Light"/>
          <w:color w:val="9AB6C0"/>
          <w:sz w:val="18"/>
          <w:szCs w:val="18"/>
        </w:rPr>
      </w:pPr>
      <w:r w:rsidRPr="005F395B">
        <w:rPr>
          <w:rFonts w:ascii="Roboto" w:hAnsi="Roboto" w:cs="Aller-Light"/>
          <w:color w:val="000000" w:themeColor="text1"/>
          <w:sz w:val="18"/>
          <w:szCs w:val="18"/>
        </w:rPr>
        <w:sym w:font="Wingdings 2" w:char="F02A"/>
      </w:r>
      <w:r w:rsidRPr="005F395B">
        <w:rPr>
          <w:rFonts w:ascii="Roboto" w:hAnsi="Roboto" w:cs="Aller-Light"/>
          <w:color w:val="000000" w:themeColor="text1"/>
          <w:sz w:val="18"/>
          <w:szCs w:val="18"/>
        </w:rPr>
        <w:t xml:space="preserve"> NON</w:t>
      </w:r>
    </w:p>
    <w:p w14:paraId="29A17BB6" w14:textId="67800E48" w:rsidR="001C178E" w:rsidRDefault="00516B6F" w:rsidP="001C178E">
      <w:pPr>
        <w:shd w:val="clear" w:color="auto" w:fill="FBE3DD" w:themeFill="accent2" w:themeFillTint="33"/>
        <w:spacing w:before="240" w:after="240"/>
        <w:jc w:val="center"/>
        <w:rPr>
          <w:rFonts w:ascii="Roboto" w:hAnsi="Roboto" w:cs="Roboto"/>
          <w:b/>
          <w:bCs/>
          <w:sz w:val="20"/>
          <w:szCs w:val="20"/>
          <w:u w:val="single"/>
        </w:rPr>
      </w:pPr>
      <w:r>
        <w:rPr>
          <w:rFonts w:ascii="Roboto" w:hAnsi="Roboto" w:cs="Aller-Light"/>
          <w:noProof/>
          <w:color w:val="9AB6C0"/>
          <w:sz w:val="20"/>
          <w:szCs w:val="20"/>
        </w:rPr>
        <mc:AlternateContent>
          <mc:Choice Requires="wps">
            <w:drawing>
              <wp:anchor distT="0" distB="0" distL="114300" distR="114300" simplePos="0" relativeHeight="251710464" behindDoc="0" locked="0" layoutInCell="1" allowOverlap="1" wp14:anchorId="0CC129A3" wp14:editId="149D8251">
                <wp:simplePos x="0" y="0"/>
                <wp:positionH relativeFrom="leftMargin">
                  <wp:posOffset>616585</wp:posOffset>
                </wp:positionH>
                <wp:positionV relativeFrom="paragraph">
                  <wp:posOffset>82550</wp:posOffset>
                </wp:positionV>
                <wp:extent cx="361950" cy="365760"/>
                <wp:effectExtent l="19050" t="19050" r="38100" b="15240"/>
                <wp:wrapNone/>
                <wp:docPr id="998604217"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267E4C5B" w14:textId="56BE7FDD" w:rsidR="00AF3771" w:rsidRPr="00AF3771" w:rsidRDefault="00AF3771" w:rsidP="00AF3771">
                            <w:pPr>
                              <w:jc w:val="center"/>
                              <w:rPr>
                                <w:sz w:val="20"/>
                                <w:szCs w:val="20"/>
                              </w:rPr>
                            </w:pPr>
                            <w:r>
                              <w:rPr>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C129A3" id="_x0000_s1030" style="position:absolute;left:0;text-align:left;margin-left:48.55pt;margin-top:6.5pt;width:28.5pt;height:28.8pt;z-index:25171046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" adj="-11796480,,5400" path="m-1,235223l35844,72444,180975,,326106,72444r35845,162779l261516,365762r-161082,l-1,235223xe" fillcolor="#ef7e60 [3029]" strokecolor="#ee7656 [3205]" strokeweight=".5pt">
                <v:fill color2="#ed7252 [3173]" rotate="t" colors="0 #f2876e;.5 #f6724e;1 #e35f3c" focus="100%" type="gradient">
                  <o:fill v:ext="view" type="gradientUnscaled"/>
                </v:fill>
                <v:stroke joinstyle="miter"/>
                <v:formulas/>
                <v:path arrowok="t" o:connecttype="custom" o:connectlocs="-1,235223;35844,72444;180975,0;326106,72444;361951,235223;261516,365762;100434,365762;-1,235223" o:connectangles="0,0,0,0,0,0,0,0" textboxrect="0,0,361950,365760"/>
                <v:textbox>
                  <w:txbxContent>
                    <w:p w14:paraId="267E4C5B" w14:textId="56BE7FDD" w:rsidR="00AF3771" w:rsidRPr="00AF3771" w:rsidRDefault="00AF3771" w:rsidP="00AF3771">
                      <w:pPr>
                        <w:jc w:val="center"/>
                        <w:rPr>
                          <w:sz w:val="20"/>
                          <w:szCs w:val="20"/>
                        </w:rPr>
                      </w:pPr>
                      <w:r>
                        <w:rPr>
                          <w:sz w:val="20"/>
                          <w:szCs w:val="20"/>
                        </w:rPr>
                        <w:t>5</w:t>
                      </w:r>
                    </w:p>
                  </w:txbxContent>
                </v:textbox>
                <w10:wrap anchorx="margin"/>
              </v:shape>
            </w:pict>
          </mc:Fallback>
        </mc:AlternateContent>
      </w:r>
      <w:r w:rsidR="00997A12">
        <w:rPr>
          <w:rFonts w:ascii="Roboto" w:hAnsi="Roboto" w:cs="Roboto"/>
          <w:b/>
          <w:bCs/>
          <w:sz w:val="20"/>
          <w:szCs w:val="20"/>
          <w:u w:val="single"/>
        </w:rPr>
        <w:t>LOGEMENT</w:t>
      </w:r>
      <w:r w:rsidR="001C178E">
        <w:rPr>
          <w:rFonts w:ascii="Roboto" w:hAnsi="Roboto" w:cs="Roboto"/>
          <w:b/>
          <w:bCs/>
          <w:sz w:val="20"/>
          <w:szCs w:val="20"/>
          <w:u w:val="single"/>
        </w:rPr>
        <w:t xml:space="preserve"> CONCERN</w:t>
      </w:r>
      <w:r w:rsidR="00AF3771">
        <w:rPr>
          <w:rFonts w:ascii="Roboto" w:hAnsi="Roboto" w:cs="Roboto"/>
          <w:b/>
          <w:bCs/>
          <w:sz w:val="20"/>
          <w:szCs w:val="20"/>
          <w:u w:val="single"/>
        </w:rPr>
        <w:t>É</w:t>
      </w:r>
      <w:r w:rsidR="001C178E">
        <w:rPr>
          <w:rFonts w:ascii="Roboto" w:hAnsi="Roboto" w:cs="Roboto"/>
          <w:b/>
          <w:bCs/>
          <w:sz w:val="20"/>
          <w:szCs w:val="20"/>
          <w:u w:val="single"/>
        </w:rPr>
        <w:t xml:space="preserve"> PAR CETTE CANDIDATURE</w:t>
      </w:r>
    </w:p>
    <w:p w14:paraId="1AFD3390" w14:textId="2A142B88" w:rsidR="001C178E" w:rsidRDefault="001C178E" w:rsidP="006934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Roboto" w:hAnsi="Roboto" w:cs="Aller-Bold"/>
          <w:b/>
          <w:bCs/>
          <w:color w:val="231F20"/>
          <w:sz w:val="20"/>
          <w:szCs w:val="20"/>
        </w:rPr>
      </w:pPr>
    </w:p>
    <w:p w14:paraId="030B29B3" w14:textId="2E8AD7DF" w:rsidR="001F2FE9" w:rsidRPr="005F395B" w:rsidRDefault="000273A7" w:rsidP="006934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Roboto" w:hAnsi="Roboto" w:cs="Aller-Bold"/>
          <w:b/>
          <w:bCs/>
          <w:color w:val="231F20"/>
          <w:sz w:val="18"/>
          <w:szCs w:val="18"/>
        </w:rPr>
      </w:pPr>
      <w:r w:rsidRPr="005F395B">
        <w:rPr>
          <w:rFonts w:ascii="Roboto" w:hAnsi="Roboto" w:cs="Aller-Bold"/>
          <w:b/>
          <w:bCs/>
          <w:color w:val="231F20"/>
          <w:sz w:val="18"/>
          <w:szCs w:val="18"/>
          <w:shd w:val="clear" w:color="auto" w:fill="BEDEE0"/>
        </w:rPr>
        <w:t>R</w:t>
      </w:r>
      <w:r w:rsidR="00AF3771" w:rsidRPr="005F395B">
        <w:rPr>
          <w:rFonts w:ascii="Roboto" w:hAnsi="Roboto" w:cs="Aller-Bold"/>
          <w:b/>
          <w:bCs/>
          <w:color w:val="231F20"/>
          <w:sz w:val="18"/>
          <w:szCs w:val="18"/>
          <w:shd w:val="clear" w:color="auto" w:fill="BEDEE0"/>
        </w:rPr>
        <w:t>É</w:t>
      </w:r>
      <w:r w:rsidRPr="005F395B">
        <w:rPr>
          <w:rFonts w:ascii="Roboto" w:hAnsi="Roboto" w:cs="Aller-Bold"/>
          <w:b/>
          <w:bCs/>
          <w:color w:val="231F20"/>
          <w:sz w:val="18"/>
          <w:szCs w:val="18"/>
          <w:shd w:val="clear" w:color="auto" w:fill="BEDEE0"/>
        </w:rPr>
        <w:t>F</w:t>
      </w:r>
      <w:r w:rsidR="00AF3771" w:rsidRPr="005F395B">
        <w:rPr>
          <w:rFonts w:ascii="Roboto" w:hAnsi="Roboto" w:cs="Aller-Bold"/>
          <w:b/>
          <w:bCs/>
          <w:color w:val="231F20"/>
          <w:sz w:val="18"/>
          <w:szCs w:val="18"/>
          <w:shd w:val="clear" w:color="auto" w:fill="BEDEE0"/>
        </w:rPr>
        <w:t>É</w:t>
      </w:r>
      <w:r w:rsidRPr="005F395B">
        <w:rPr>
          <w:rFonts w:ascii="Roboto" w:hAnsi="Roboto" w:cs="Aller-Bold"/>
          <w:b/>
          <w:bCs/>
          <w:color w:val="231F20"/>
          <w:sz w:val="18"/>
          <w:szCs w:val="18"/>
          <w:shd w:val="clear" w:color="auto" w:fill="BEDEE0"/>
        </w:rPr>
        <w:t>RENCE DU BIEN</w:t>
      </w:r>
      <w:r w:rsidRPr="005F395B">
        <w:rPr>
          <w:rFonts w:ascii="Roboto" w:hAnsi="Roboto" w:cs="Aller-Bold"/>
          <w:b/>
          <w:bCs/>
          <w:color w:val="231F20"/>
          <w:sz w:val="18"/>
          <w:szCs w:val="18"/>
        </w:rPr>
        <w:t> </w:t>
      </w:r>
      <w:r w:rsidR="006379A5" w:rsidRPr="005F395B">
        <w:rPr>
          <w:rFonts w:ascii="Roboto" w:hAnsi="Roboto" w:cs="Aller-Bold"/>
          <w:color w:val="231F20"/>
          <w:sz w:val="18"/>
          <w:szCs w:val="18"/>
        </w:rPr>
        <w:t>(indiquée sur l’annonce exemple : 0002.1004</w:t>
      </w:r>
      <w:r w:rsidR="00693479" w:rsidRPr="005F395B">
        <w:rPr>
          <w:rFonts w:ascii="Roboto" w:hAnsi="Roboto" w:cs="Aller-Bold"/>
          <w:color w:val="231F20"/>
          <w:sz w:val="18"/>
          <w:szCs w:val="18"/>
        </w:rPr>
        <w:t>) :</w:t>
      </w:r>
      <w:r w:rsidR="008C5D46" w:rsidRPr="005F395B">
        <w:rPr>
          <w:rFonts w:ascii="Roboto" w:hAnsi="Roboto" w:cs="Aller-Bold"/>
          <w:color w:val="231F20"/>
          <w:sz w:val="18"/>
          <w:szCs w:val="18"/>
        </w:rPr>
        <w:t xml:space="preserve"> </w:t>
      </w:r>
    </w:p>
    <w:p w14:paraId="474C87CA" w14:textId="77777777" w:rsidR="001F2FE9" w:rsidRPr="005F395B" w:rsidRDefault="001F2FE9" w:rsidP="006934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Roboto" w:hAnsi="Roboto" w:cs="Aller-Bold"/>
          <w:b/>
          <w:bCs/>
          <w:color w:val="231F20"/>
          <w:sz w:val="18"/>
          <w:szCs w:val="18"/>
        </w:rPr>
      </w:pPr>
    </w:p>
    <w:p w14:paraId="30DD6856" w14:textId="1F886240" w:rsidR="0028555D" w:rsidRPr="005F395B" w:rsidRDefault="000273A7" w:rsidP="00693479">
      <w:pPr>
        <w:pBdr>
          <w:top w:val="single" w:sz="4" w:space="1" w:color="auto"/>
          <w:left w:val="single" w:sz="4" w:space="4" w:color="auto"/>
          <w:bottom w:val="single" w:sz="4" w:space="1" w:color="auto"/>
          <w:right w:val="single" w:sz="4" w:space="4" w:color="auto"/>
        </w:pBdr>
        <w:autoSpaceDE w:val="0"/>
        <w:autoSpaceDN w:val="0"/>
        <w:adjustRightInd w:val="0"/>
        <w:spacing w:before="120" w:after="120" w:line="480" w:lineRule="auto"/>
        <w:rPr>
          <w:rFonts w:ascii="Roboto" w:hAnsi="Roboto" w:cs="Aller-Light"/>
          <w:b/>
          <w:bCs/>
          <w:color w:val="231F20"/>
          <w:sz w:val="18"/>
          <w:szCs w:val="18"/>
        </w:rPr>
      </w:pPr>
      <w:r w:rsidRPr="005F395B">
        <w:rPr>
          <w:rFonts w:ascii="Roboto" w:hAnsi="Roboto" w:cs="Aller-Light"/>
          <w:b/>
          <w:bCs/>
          <w:color w:val="231F20"/>
          <w:sz w:val="18"/>
          <w:szCs w:val="18"/>
          <w:shd w:val="clear" w:color="auto" w:fill="BEDEE0"/>
        </w:rPr>
        <w:t>TYPOLOGIE LOGEMENT</w:t>
      </w:r>
      <w:r w:rsidRPr="005F395B">
        <w:rPr>
          <w:rFonts w:ascii="Roboto" w:hAnsi="Roboto" w:cs="Aller-Light"/>
          <w:b/>
          <w:bCs/>
          <w:color w:val="231F20"/>
          <w:sz w:val="18"/>
          <w:szCs w:val="18"/>
        </w:rPr>
        <w:t xml:space="preserve"> </w:t>
      </w:r>
      <w:r w:rsidRPr="005F395B">
        <w:rPr>
          <w:rFonts w:ascii="Roboto" w:hAnsi="Roboto" w:cs="Aller-Light"/>
          <w:color w:val="231F20"/>
          <w:sz w:val="18"/>
          <w:szCs w:val="18"/>
        </w:rPr>
        <w:t>(E</w:t>
      </w:r>
      <w:r w:rsidR="00F62127" w:rsidRPr="005F395B">
        <w:rPr>
          <w:rFonts w:ascii="Roboto" w:hAnsi="Roboto" w:cs="Aller-Light"/>
          <w:color w:val="231F20"/>
          <w:sz w:val="18"/>
          <w:szCs w:val="18"/>
        </w:rPr>
        <w:t>xemple</w:t>
      </w:r>
      <w:r w:rsidRPr="005F395B">
        <w:rPr>
          <w:rFonts w:ascii="Roboto" w:hAnsi="Roboto" w:cs="Aller-Light"/>
          <w:color w:val="231F20"/>
          <w:sz w:val="18"/>
          <w:szCs w:val="18"/>
        </w:rPr>
        <w:t> : T4) </w:t>
      </w:r>
      <w:r w:rsidR="006379A5" w:rsidRPr="005F395B">
        <w:rPr>
          <w:rFonts w:ascii="Roboto" w:hAnsi="Roboto" w:cs="Aller-Light"/>
          <w:color w:val="231F20"/>
          <w:sz w:val="18"/>
          <w:szCs w:val="18"/>
        </w:rPr>
        <w:t>:</w:t>
      </w:r>
      <w:r w:rsidR="008C5D46" w:rsidRPr="005F395B">
        <w:rPr>
          <w:rFonts w:ascii="Roboto" w:hAnsi="Roboto" w:cs="Aller-Light"/>
          <w:color w:val="231F20"/>
          <w:sz w:val="18"/>
          <w:szCs w:val="18"/>
        </w:rPr>
        <w:t xml:space="preserve"> </w:t>
      </w:r>
    </w:p>
    <w:p w14:paraId="77215F8A" w14:textId="68DF7A27" w:rsidR="0040375A" w:rsidRPr="005F395B" w:rsidRDefault="00576DA1" w:rsidP="00693479">
      <w:pPr>
        <w:pBdr>
          <w:top w:val="single" w:sz="4" w:space="1" w:color="auto"/>
          <w:left w:val="single" w:sz="4" w:space="4" w:color="auto"/>
          <w:bottom w:val="single" w:sz="4" w:space="1" w:color="auto"/>
          <w:right w:val="single" w:sz="4" w:space="4" w:color="auto"/>
        </w:pBdr>
        <w:autoSpaceDE w:val="0"/>
        <w:autoSpaceDN w:val="0"/>
        <w:adjustRightInd w:val="0"/>
        <w:spacing w:before="120" w:after="120" w:line="480" w:lineRule="auto"/>
        <w:rPr>
          <w:rFonts w:ascii="Roboto" w:hAnsi="Roboto" w:cs="Aller-Light"/>
          <w:b/>
          <w:bCs/>
          <w:color w:val="231F20"/>
          <w:sz w:val="18"/>
          <w:szCs w:val="18"/>
        </w:rPr>
      </w:pPr>
      <w:r w:rsidRPr="005F395B">
        <w:rPr>
          <w:rFonts w:ascii="Roboto" w:hAnsi="Roboto" w:cs="Aller-Light"/>
          <w:noProof/>
          <w:color w:val="9AB6C0"/>
          <w:sz w:val="18"/>
          <w:szCs w:val="18"/>
        </w:rPr>
        <mc:AlternateContent>
          <mc:Choice Requires="wps">
            <w:drawing>
              <wp:anchor distT="0" distB="0" distL="114300" distR="114300" simplePos="0" relativeHeight="251718656" behindDoc="0" locked="0" layoutInCell="1" allowOverlap="1" wp14:anchorId="6180ECE9" wp14:editId="279707E4">
                <wp:simplePos x="0" y="0"/>
                <wp:positionH relativeFrom="leftMargin">
                  <wp:posOffset>645459</wp:posOffset>
                </wp:positionH>
                <wp:positionV relativeFrom="paragraph">
                  <wp:posOffset>398349</wp:posOffset>
                </wp:positionV>
                <wp:extent cx="361950" cy="365760"/>
                <wp:effectExtent l="19050" t="19050" r="38100" b="15240"/>
                <wp:wrapNone/>
                <wp:docPr id="1172060201"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620D0628" w14:textId="0F999566" w:rsidR="00576DA1" w:rsidRPr="00AF3771" w:rsidRDefault="00576DA1" w:rsidP="00576DA1">
                            <w:pPr>
                              <w:jc w:val="center"/>
                              <w:rPr>
                                <w:sz w:val="20"/>
                                <w:szCs w:val="20"/>
                              </w:rPr>
                            </w:pPr>
                            <w:r>
                              <w:rPr>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80ECE9" id="_x0000_s1031" style="position:absolute;margin-left:50.8pt;margin-top:31.35pt;width:28.5pt;height:28.8pt;z-index:25171865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" adj="-11796480,,5400" path="m-1,235223l35844,72444,180975,,326106,72444r35845,162779l261516,365762r-161082,l-1,235223xe" fillcolor="#ef7e60 [3029]" strokecolor="#ee7656 [3205]" strokeweight=".5pt">
                <v:fill color2="#ed7252 [3173]" rotate="t" colors="0 #f2876e;.5 #f6724e;1 #e35f3c" focus="100%" type="gradient">
                  <o:fill v:ext="view" type="gradientUnscaled"/>
                </v:fill>
                <v:stroke joinstyle="miter"/>
                <v:formulas/>
                <v:path arrowok="t" o:connecttype="custom" o:connectlocs="-1,235223;35844,72444;180975,0;326106,72444;361951,235223;261516,365762;100434,365762;-1,235223" o:connectangles="0,0,0,0,0,0,0,0" textboxrect="0,0,361950,365760"/>
                <v:textbox>
                  <w:txbxContent>
                    <w:p w14:paraId="620D0628" w14:textId="0F999566" w:rsidR="00576DA1" w:rsidRPr="00AF3771" w:rsidRDefault="00576DA1" w:rsidP="00576DA1">
                      <w:pPr>
                        <w:jc w:val="center"/>
                        <w:rPr>
                          <w:sz w:val="20"/>
                          <w:szCs w:val="20"/>
                        </w:rPr>
                      </w:pPr>
                      <w:r>
                        <w:rPr>
                          <w:sz w:val="20"/>
                          <w:szCs w:val="20"/>
                        </w:rPr>
                        <w:t>6</w:t>
                      </w:r>
                    </w:p>
                  </w:txbxContent>
                </v:textbox>
                <w10:wrap anchorx="margin"/>
              </v:shape>
            </w:pict>
          </mc:Fallback>
        </mc:AlternateContent>
      </w:r>
      <w:r w:rsidR="001C178E" w:rsidRPr="005F395B">
        <w:rPr>
          <w:rFonts w:ascii="Roboto" w:hAnsi="Roboto" w:cs="Aller-Light"/>
          <w:b/>
          <w:bCs/>
          <w:color w:val="231F20"/>
          <w:sz w:val="18"/>
          <w:szCs w:val="18"/>
          <w:shd w:val="clear" w:color="auto" w:fill="BEDEE0"/>
        </w:rPr>
        <w:t>ADRESSE ET VILLE</w:t>
      </w:r>
      <w:r w:rsidR="001C178E" w:rsidRPr="005F395B">
        <w:rPr>
          <w:rFonts w:ascii="Roboto" w:hAnsi="Roboto" w:cs="Aller-Light"/>
          <w:b/>
          <w:bCs/>
          <w:color w:val="231F20"/>
          <w:sz w:val="18"/>
          <w:szCs w:val="18"/>
          <w:shd w:val="clear" w:color="auto" w:fill="B1E7FB" w:themeFill="accent1" w:themeFillTint="33"/>
        </w:rPr>
        <w:t xml:space="preserve"> </w:t>
      </w:r>
      <w:r w:rsidR="006379A5" w:rsidRPr="005F395B">
        <w:rPr>
          <w:rFonts w:ascii="Roboto" w:hAnsi="Roboto" w:cs="Aller-Light"/>
          <w:b/>
          <w:bCs/>
          <w:color w:val="231F20"/>
          <w:sz w:val="18"/>
          <w:szCs w:val="18"/>
        </w:rPr>
        <w:t>(</w:t>
      </w:r>
      <w:r w:rsidR="001C178E" w:rsidRPr="005F395B">
        <w:rPr>
          <w:rFonts w:ascii="Roboto" w:hAnsi="Roboto" w:cs="Aller-Light"/>
          <w:color w:val="231F20"/>
          <w:sz w:val="18"/>
          <w:szCs w:val="18"/>
        </w:rPr>
        <w:t xml:space="preserve">comme </w:t>
      </w:r>
      <w:r w:rsidR="006379A5" w:rsidRPr="005F395B">
        <w:rPr>
          <w:rFonts w:ascii="Roboto" w:hAnsi="Roboto" w:cs="Aller-Light"/>
          <w:color w:val="231F20"/>
          <w:sz w:val="18"/>
          <w:szCs w:val="18"/>
        </w:rPr>
        <w:t>indiqué sur l’annonce</w:t>
      </w:r>
      <w:r w:rsidR="00C3346A" w:rsidRPr="005F395B">
        <w:rPr>
          <w:rFonts w:ascii="Roboto" w:hAnsi="Roboto" w:cs="Aller-Light"/>
          <w:color w:val="231F20"/>
          <w:sz w:val="18"/>
          <w:szCs w:val="18"/>
        </w:rPr>
        <w:t>) :</w:t>
      </w:r>
      <w:r w:rsidR="008C5D46" w:rsidRPr="005F395B">
        <w:rPr>
          <w:rFonts w:ascii="Roboto" w:hAnsi="Roboto" w:cs="Aller-Light"/>
          <w:color w:val="231F20"/>
          <w:sz w:val="18"/>
          <w:szCs w:val="18"/>
        </w:rPr>
        <w:t xml:space="preserve"> </w:t>
      </w:r>
    </w:p>
    <w:p w14:paraId="3E29EE57" w14:textId="3DAEA564" w:rsidR="00576DA1" w:rsidRPr="00576DA1" w:rsidRDefault="00576DA1" w:rsidP="00576DA1">
      <w:pPr>
        <w:shd w:val="clear" w:color="auto" w:fill="FBE3DD" w:themeFill="accent2" w:themeFillTint="33"/>
        <w:spacing w:before="240" w:after="240"/>
        <w:jc w:val="center"/>
        <w:rPr>
          <w:rFonts w:ascii="Roboto" w:hAnsi="Roboto" w:cs="Roboto"/>
          <w:b/>
          <w:bCs/>
          <w:sz w:val="20"/>
          <w:szCs w:val="20"/>
          <w:u w:val="single"/>
        </w:rPr>
      </w:pPr>
      <w:r w:rsidRPr="00576DA1">
        <w:rPr>
          <w:rFonts w:ascii="Roboto" w:hAnsi="Roboto" w:cs="Roboto"/>
          <w:b/>
          <w:bCs/>
          <w:sz w:val="20"/>
          <w:szCs w:val="20"/>
          <w:u w:val="single"/>
        </w:rPr>
        <w:t>CONSENTEMENT RECOMMANDE ELECTRONIQUE</w:t>
      </w:r>
    </w:p>
    <w:p w14:paraId="5F40529D" w14:textId="6C0A45F9" w:rsidR="00576DA1" w:rsidRDefault="00516B6F" w:rsidP="00516B6F">
      <w:pPr>
        <w:pBdr>
          <w:top w:val="single" w:sz="4" w:space="1" w:color="auto"/>
          <w:left w:val="single" w:sz="4" w:space="4" w:color="auto"/>
          <w:bottom w:val="single" w:sz="4" w:space="1" w:color="auto"/>
          <w:right w:val="single" w:sz="4" w:space="4" w:color="auto"/>
        </w:pBdr>
        <w:jc w:val="both"/>
        <w:rPr>
          <w:rFonts w:ascii="Roboto" w:hAnsi="Roboto" w:cs="Roboto"/>
          <w:sz w:val="18"/>
          <w:szCs w:val="18"/>
        </w:rPr>
      </w:pPr>
      <w:r>
        <w:rPr>
          <w:rFonts w:ascii="Roboto" w:hAnsi="Roboto" w:cs="Aller-Light"/>
          <w:noProof/>
          <w:color w:val="9AB6C0"/>
          <w:sz w:val="20"/>
          <w:szCs w:val="20"/>
        </w:rPr>
        <mc:AlternateContent>
          <mc:Choice Requires="wps">
            <w:drawing>
              <wp:anchor distT="0" distB="0" distL="114300" distR="114300" simplePos="0" relativeHeight="251720704" behindDoc="0" locked="0" layoutInCell="1" allowOverlap="1" wp14:anchorId="730D3EA9" wp14:editId="2D8DE174">
                <wp:simplePos x="0" y="0"/>
                <wp:positionH relativeFrom="leftMargin">
                  <wp:posOffset>662305</wp:posOffset>
                </wp:positionH>
                <wp:positionV relativeFrom="paragraph">
                  <wp:posOffset>1278890</wp:posOffset>
                </wp:positionV>
                <wp:extent cx="361950" cy="365760"/>
                <wp:effectExtent l="19050" t="19050" r="38100" b="15240"/>
                <wp:wrapNone/>
                <wp:docPr id="1172378847"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678AEB9E" w14:textId="1BFFA42D" w:rsidR="002F3A48" w:rsidRPr="00AF3771" w:rsidRDefault="00516B6F" w:rsidP="002F3A48">
                            <w:pPr>
                              <w:jc w:val="center"/>
                              <w:rPr>
                                <w:sz w:val="20"/>
                                <w:szCs w:val="20"/>
                              </w:rPr>
                            </w:pPr>
                            <w:r>
                              <w:rPr>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0D3EA9" id="_x0000_s1032" style="position:absolute;left:0;text-align:left;margin-left:52.15pt;margin-top:100.7pt;width:28.5pt;height:28.8pt;z-index:25172070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" adj="-11796480,,5400" path="m-1,235223l35844,72444,180975,,326106,72444r35845,162779l261516,365762r-161082,l-1,235223xe" fillcolor="#ef7e60 [3029]" strokecolor="#ee7656 [3205]" strokeweight=".5pt">
                <v:fill color2="#ed7252 [3173]" rotate="t" colors="0 #f2876e;.5 #f6724e;1 #e35f3c" focus="100%" type="gradient">
                  <o:fill v:ext="view" type="gradientUnscaled"/>
                </v:fill>
                <v:stroke joinstyle="miter"/>
                <v:formulas/>
                <v:path arrowok="t" o:connecttype="custom" o:connectlocs="-1,235223;35844,72444;180975,0;326106,72444;361951,235223;261516,365762;100434,365762;-1,235223" o:connectangles="0,0,0,0,0,0,0,0" textboxrect="0,0,361950,365760"/>
                <v:textbox>
                  <w:txbxContent>
                    <w:p w14:paraId="678AEB9E" w14:textId="1BFFA42D" w:rsidR="002F3A48" w:rsidRPr="00AF3771" w:rsidRDefault="00516B6F" w:rsidP="002F3A48">
                      <w:pPr>
                        <w:jc w:val="center"/>
                        <w:rPr>
                          <w:sz w:val="20"/>
                          <w:szCs w:val="20"/>
                        </w:rPr>
                      </w:pPr>
                      <w:r>
                        <w:rPr>
                          <w:sz w:val="20"/>
                          <w:szCs w:val="20"/>
                        </w:rPr>
                        <w:t>7</w:t>
                      </w:r>
                    </w:p>
                  </w:txbxContent>
                </v:textbox>
                <w10:wrap anchorx="margin"/>
              </v:shape>
            </w:pict>
          </mc:Fallback>
        </mc:AlternateContent>
      </w:r>
      <w:r w:rsidR="00576DA1" w:rsidRPr="00576DA1">
        <w:rPr>
          <w:rFonts w:ascii="Roboto" w:hAnsi="Roboto" w:cs="Roboto"/>
          <w:sz w:val="18"/>
          <w:szCs w:val="18"/>
        </w:rPr>
        <w:t>Le CANDIDAT autorise</w:t>
      </w:r>
      <w:r w:rsidR="00576DA1">
        <w:rPr>
          <w:rFonts w:ascii="Roboto" w:hAnsi="Roboto" w:cs="Roboto"/>
          <w:sz w:val="18"/>
          <w:szCs w:val="18"/>
        </w:rPr>
        <w:t>,</w:t>
      </w:r>
      <w:r w:rsidR="00576DA1" w:rsidRPr="00576DA1">
        <w:rPr>
          <w:rFonts w:ascii="Roboto" w:hAnsi="Roboto" w:cs="Roboto"/>
          <w:sz w:val="18"/>
          <w:szCs w:val="18"/>
        </w:rPr>
        <w:t xml:space="preserve"> conformément à l’article L100 du Code des postes et communications électroniques</w:t>
      </w:r>
      <w:r w:rsidR="00576DA1">
        <w:rPr>
          <w:rFonts w:ascii="Roboto" w:hAnsi="Roboto" w:cs="Roboto"/>
          <w:sz w:val="18"/>
          <w:szCs w:val="18"/>
        </w:rPr>
        <w:t>,</w:t>
      </w:r>
      <w:r w:rsidR="00576DA1" w:rsidRPr="00576DA1">
        <w:rPr>
          <w:rFonts w:ascii="Roboto" w:hAnsi="Roboto" w:cs="Roboto"/>
          <w:sz w:val="18"/>
          <w:szCs w:val="18"/>
        </w:rPr>
        <w:t xml:space="preserve"> SILENE dont le siège social est situé17 Rue Pierre Mendes France 44600 Saint-Nazaire :A nous adresser toutes notifications pour les besoins du dossier par courrier simple ou recommandé avec accusé de réception électronique à travers la ou les adresses électroniques indiquées dans ce document.</w:t>
      </w:r>
      <w:r w:rsidR="002F3A48">
        <w:rPr>
          <w:rFonts w:ascii="Roboto" w:hAnsi="Roboto" w:cs="Roboto"/>
          <w:sz w:val="18"/>
          <w:szCs w:val="18"/>
        </w:rPr>
        <w:t xml:space="preserve"> </w:t>
      </w:r>
      <w:r w:rsidR="00576DA1" w:rsidRPr="00576DA1">
        <w:rPr>
          <w:rFonts w:ascii="Roboto" w:hAnsi="Roboto" w:cs="Roboto"/>
          <w:sz w:val="18"/>
          <w:szCs w:val="18"/>
        </w:rPr>
        <w:t>JE RECONNAIS ET GARANTIS que je dispose de la maîtrise exclusive du compte e-mail que j’ai indiqué ci-dessus tant pour son accès et sa gestion que la confidentialité des identifiants qui me permettent d’y accéder. Je m’engage à signaler immédiatement toute perte ou usage abusif de mon compte e-mail. Jusqu’à réception d’une telle notification, toute action effectuée au travers de mon compte e-mail sera réputée effectuée par moi et relèvera de ma responsabilité exclusive</w:t>
      </w:r>
    </w:p>
    <w:p w14:paraId="6DC8C11A" w14:textId="405A876D" w:rsidR="002F3A48" w:rsidRPr="00576DA1" w:rsidRDefault="002F3A48" w:rsidP="002F3A48">
      <w:pPr>
        <w:shd w:val="clear" w:color="auto" w:fill="FBE3DD" w:themeFill="accent2" w:themeFillTint="33"/>
        <w:spacing w:before="240" w:after="240"/>
        <w:jc w:val="center"/>
        <w:rPr>
          <w:rFonts w:ascii="Roboto" w:hAnsi="Roboto" w:cs="Roboto"/>
          <w:b/>
          <w:bCs/>
          <w:sz w:val="20"/>
          <w:szCs w:val="20"/>
          <w:u w:val="single"/>
        </w:rPr>
      </w:pPr>
      <w:r>
        <w:rPr>
          <w:rFonts w:ascii="Roboto" w:hAnsi="Roboto" w:cs="Roboto"/>
          <w:b/>
          <w:bCs/>
          <w:sz w:val="20"/>
          <w:szCs w:val="20"/>
          <w:u w:val="single"/>
        </w:rPr>
        <w:t>DECLARATION ACQUISITION LOGEMENT SOCIAL</w:t>
      </w:r>
    </w:p>
    <w:p w14:paraId="3FBDAACE" w14:textId="7A48A720" w:rsidR="002F3A48" w:rsidRPr="002F3A48" w:rsidRDefault="002F3A48" w:rsidP="00516B6F">
      <w:pPr>
        <w:pBdr>
          <w:top w:val="single" w:sz="4" w:space="1" w:color="auto"/>
          <w:left w:val="single" w:sz="4" w:space="4" w:color="auto"/>
          <w:bottom w:val="single" w:sz="4" w:space="1" w:color="auto"/>
          <w:right w:val="single" w:sz="4" w:space="4" w:color="auto"/>
        </w:pBdr>
        <w:jc w:val="both"/>
        <w:rPr>
          <w:rFonts w:ascii="Roboto" w:hAnsi="Roboto" w:cs="Roboto"/>
          <w:sz w:val="18"/>
          <w:szCs w:val="18"/>
        </w:rPr>
      </w:pPr>
      <w:bookmarkStart w:id="0" w:name="_Hlk204338457"/>
      <w:r w:rsidRPr="002F3A48">
        <w:rPr>
          <w:rFonts w:ascii="Roboto" w:hAnsi="Roboto" w:cs="Roboto"/>
          <w:sz w:val="18"/>
          <w:szCs w:val="18"/>
        </w:rPr>
        <w:t>Conformément aux dispositions de l’article L. 443-11, III du Code de la construction et de l’habitation, nous confirmons ne pas être propriétaires d’un logement social acheté en France en Vente HLM, Prêt Social Location Accession, Bail Réel et Solidaire ou autre dispositif d’accession social</w:t>
      </w:r>
      <w:r w:rsidR="00516B6F">
        <w:rPr>
          <w:rFonts w:ascii="Roboto" w:hAnsi="Roboto" w:cs="Roboto"/>
          <w:sz w:val="18"/>
          <w:szCs w:val="18"/>
        </w:rPr>
        <w:t xml:space="preserve"> pour un bien neuf ou ancien</w:t>
      </w:r>
      <w:r w:rsidRPr="002F3A48">
        <w:rPr>
          <w:rFonts w:ascii="Roboto" w:hAnsi="Roboto" w:cs="Roboto"/>
          <w:sz w:val="18"/>
          <w:szCs w:val="18"/>
        </w:rPr>
        <w:t xml:space="preserve">. La règlementation limite l’acquisition à un seul logement social </w:t>
      </w:r>
      <w:r w:rsidR="005F395B">
        <w:rPr>
          <w:rFonts w:ascii="Roboto" w:hAnsi="Roboto" w:cs="Roboto"/>
          <w:sz w:val="18"/>
          <w:szCs w:val="18"/>
        </w:rPr>
        <w:t xml:space="preserve">acquis par une même personne physique </w:t>
      </w:r>
      <w:r w:rsidRPr="002F3A48">
        <w:rPr>
          <w:rFonts w:ascii="Roboto" w:hAnsi="Roboto" w:cs="Roboto"/>
          <w:sz w:val="18"/>
          <w:szCs w:val="18"/>
        </w:rPr>
        <w:t xml:space="preserve">sauf si celui-ci a </w:t>
      </w:r>
      <w:r w:rsidR="005F395B">
        <w:rPr>
          <w:rFonts w:ascii="Roboto" w:hAnsi="Roboto" w:cs="Roboto"/>
          <w:sz w:val="18"/>
          <w:szCs w:val="18"/>
        </w:rPr>
        <w:t xml:space="preserve">déjà </w:t>
      </w:r>
      <w:r w:rsidRPr="002F3A48">
        <w:rPr>
          <w:rFonts w:ascii="Roboto" w:hAnsi="Roboto" w:cs="Roboto"/>
          <w:sz w:val="18"/>
          <w:szCs w:val="18"/>
        </w:rPr>
        <w:t>été vendu</w:t>
      </w:r>
      <w:r w:rsidR="005F395B">
        <w:rPr>
          <w:rFonts w:ascii="Roboto" w:hAnsi="Roboto" w:cs="Roboto"/>
          <w:sz w:val="18"/>
          <w:szCs w:val="18"/>
        </w:rPr>
        <w:t xml:space="preserve"> et sauf cas suivants : mobilité professionnelle impliquant un trajet de plus de 70 km entre le nouveau lieu de travail et le logement ou logement devenu inadapté à la taille du ménage ou séparation du ménage.</w:t>
      </w:r>
    </w:p>
    <w:bookmarkEnd w:id="0"/>
    <w:p w14:paraId="2F6387BC" w14:textId="50408031" w:rsidR="000273A7" w:rsidRDefault="000273A7">
      <w:pPr>
        <w:rPr>
          <w:rFonts w:ascii="Roboto" w:hAnsi="Roboto" w:cs="Roboto"/>
          <w:b/>
          <w:bCs/>
          <w:color w:val="DC3F16" w:themeColor="accent2" w:themeShade="BF"/>
          <w:sz w:val="20"/>
          <w:szCs w:val="20"/>
          <w:u w:val="single"/>
        </w:rPr>
      </w:pPr>
    </w:p>
    <w:p w14:paraId="08664FA9" w14:textId="1D9CADFD" w:rsidR="00616BDA" w:rsidRPr="00576DA1" w:rsidRDefault="00576DA1" w:rsidP="00AF3771">
      <w:pPr>
        <w:shd w:val="clear" w:color="auto" w:fill="BEDEE0"/>
        <w:jc w:val="center"/>
        <w:rPr>
          <w:rFonts w:ascii="Roboto" w:hAnsi="Roboto" w:cs="Roboto"/>
          <w:b/>
          <w:bCs/>
          <w:sz w:val="20"/>
          <w:szCs w:val="20"/>
          <w:u w:val="single"/>
        </w:rPr>
      </w:pPr>
      <w:r w:rsidRPr="001778E5">
        <w:rPr>
          <w:rFonts w:ascii="Roboto" w:hAnsi="Roboto" w:cs="Roboto"/>
          <w:b/>
          <w:bCs/>
          <w:noProof/>
          <w:color w:val="FFFF00"/>
          <w:sz w:val="20"/>
          <w:szCs w:val="20"/>
        </w:rPr>
        <mc:AlternateContent>
          <mc:Choice Requires="wps">
            <w:drawing>
              <wp:anchor distT="0" distB="0" distL="114300" distR="114300" simplePos="0" relativeHeight="251697152" behindDoc="0" locked="0" layoutInCell="1" allowOverlap="1" wp14:anchorId="784D4168" wp14:editId="0A5BA7CA">
                <wp:simplePos x="0" y="0"/>
                <wp:positionH relativeFrom="column">
                  <wp:posOffset>-174014</wp:posOffset>
                </wp:positionH>
                <wp:positionV relativeFrom="paragraph">
                  <wp:posOffset>-67142</wp:posOffset>
                </wp:positionV>
                <wp:extent cx="6242685" cy="2128927"/>
                <wp:effectExtent l="19050" t="19050" r="43815" b="43180"/>
                <wp:wrapNone/>
                <wp:docPr id="581676155" name="Rectangle 1"/>
                <wp:cNvGraphicFramePr/>
                <a:graphic xmlns:a="http://schemas.openxmlformats.org/drawingml/2006/main">
                  <a:graphicData uri="http://schemas.microsoft.com/office/word/2010/wordprocessingShape">
                    <wps:wsp>
                      <wps:cNvSpPr/>
                      <wps:spPr>
                        <a:xfrm>
                          <a:off x="0" y="0"/>
                          <a:ext cx="6242685" cy="2128927"/>
                        </a:xfrm>
                        <a:prstGeom prst="rect">
                          <a:avLst/>
                        </a:prstGeom>
                        <a:noFill/>
                        <a:ln w="57150">
                          <a:solidFill>
                            <a:srgbClr val="C111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2438" id="Rectangle 1" o:spid="_x0000_s1026" style="position:absolute;margin-left:-13.7pt;margin-top:-5.3pt;width:491.55pt;height:16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" filled="f" strokecolor="#c11150" strokeweight="4.5pt"/>
            </w:pict>
          </mc:Fallback>
        </mc:AlternateContent>
      </w:r>
      <w:r w:rsidR="00AF3771">
        <w:rPr>
          <w:rFonts w:ascii="Roboto" w:hAnsi="Roboto" w:cs="Aller-Light"/>
          <w:noProof/>
          <w:color w:val="9AB6C0"/>
          <w:sz w:val="20"/>
          <w:szCs w:val="20"/>
        </w:rPr>
        <mc:AlternateContent>
          <mc:Choice Requires="wps">
            <w:drawing>
              <wp:anchor distT="0" distB="0" distL="114300" distR="114300" simplePos="0" relativeHeight="251712512" behindDoc="0" locked="0" layoutInCell="1" allowOverlap="1" wp14:anchorId="4712DD2E" wp14:editId="2B0F132D">
                <wp:simplePos x="0" y="0"/>
                <wp:positionH relativeFrom="leftMargin">
                  <wp:posOffset>521910</wp:posOffset>
                </wp:positionH>
                <wp:positionV relativeFrom="paragraph">
                  <wp:posOffset>-121285</wp:posOffset>
                </wp:positionV>
                <wp:extent cx="361950" cy="365806"/>
                <wp:effectExtent l="19050" t="19050" r="38100" b="15240"/>
                <wp:wrapNone/>
                <wp:docPr id="683606678" name="Heptagone 4"/>
                <wp:cNvGraphicFramePr/>
                <a:graphic xmlns:a="http://schemas.openxmlformats.org/drawingml/2006/main">
                  <a:graphicData uri="http://schemas.microsoft.com/office/word/2010/wordprocessingShape">
                    <wps:wsp>
                      <wps:cNvSpPr/>
                      <wps:spPr>
                        <a:xfrm>
                          <a:off x="0" y="0"/>
                          <a:ext cx="361950" cy="365806"/>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4F595BBE" w14:textId="14BA11AA" w:rsidR="00AF3771" w:rsidRPr="00AF3771" w:rsidRDefault="005F395B" w:rsidP="00AF3771">
                            <w:pPr>
                              <w:jc w:val="center"/>
                              <w:rPr>
                                <w:sz w:val="20"/>
                                <w:szCs w:val="20"/>
                              </w:rPr>
                            </w:pPr>
                            <w:r>
                              <w:rPr>
                                <w:sz w:val="20"/>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12DD2E" id="_x0000_s1033" style="position:absolute;left:0;text-align:left;margin-left:41.1pt;margin-top:-9.55pt;width:28.5pt;height:28.8pt;z-index:25171251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8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" adj="-11796480,,5400" path="m-1,235252l35844,72453,180975,,326106,72453r35845,162799l261516,365808r-161082,l-1,235252xe" fillcolor="#ef7e60 [3029]" strokecolor="#ee7656 [3205]" strokeweight=".5pt">
                <v:fill color2="#ed7252 [3173]" rotate="t" colors="0 #f2876e;.5 #f6724e;1 #e35f3c" focus="100%" type="gradient">
                  <o:fill v:ext="view" type="gradientUnscaled"/>
                </v:fill>
                <v:stroke joinstyle="miter"/>
                <v:formulas/>
                <v:path arrowok="t" o:connecttype="custom" o:connectlocs="-1,235252;35844,72453;180975,0;326106,72453;361951,235252;261516,365808;100434,365808;-1,235252" o:connectangles="0,0,0,0,0,0,0,0" textboxrect="0,0,361950,365806"/>
                <v:textbox>
                  <w:txbxContent>
                    <w:p w14:paraId="4F595BBE" w14:textId="14BA11AA" w:rsidR="00AF3771" w:rsidRPr="00AF3771" w:rsidRDefault="005F395B" w:rsidP="00AF3771">
                      <w:pPr>
                        <w:jc w:val="center"/>
                        <w:rPr>
                          <w:sz w:val="20"/>
                          <w:szCs w:val="20"/>
                        </w:rPr>
                      </w:pPr>
                      <w:r>
                        <w:rPr>
                          <w:sz w:val="20"/>
                          <w:szCs w:val="20"/>
                        </w:rPr>
                        <w:t>8</w:t>
                      </w:r>
                    </w:p>
                  </w:txbxContent>
                </v:textbox>
                <w10:wrap anchorx="margin"/>
              </v:shape>
            </w:pict>
          </mc:Fallback>
        </mc:AlternateContent>
      </w:r>
      <w:r>
        <w:rPr>
          <w:rFonts w:ascii="Roboto" w:hAnsi="Roboto" w:cs="Roboto"/>
          <w:b/>
          <w:bCs/>
          <w:sz w:val="20"/>
          <w:szCs w:val="20"/>
          <w:u w:val="single"/>
        </w:rPr>
        <w:t>JU</w:t>
      </w:r>
      <w:r w:rsidR="003959FB" w:rsidRPr="00576DA1">
        <w:rPr>
          <w:rFonts w:ascii="Roboto" w:hAnsi="Roboto" w:cs="Roboto"/>
          <w:b/>
          <w:bCs/>
          <w:sz w:val="20"/>
          <w:szCs w:val="20"/>
          <w:u w:val="single"/>
        </w:rPr>
        <w:t xml:space="preserve">STIFICATIFS OBLIGATOIRES </w:t>
      </w:r>
      <w:r w:rsidR="00AF3771" w:rsidRPr="00576DA1">
        <w:rPr>
          <w:rFonts w:ascii="Roboto" w:hAnsi="Roboto" w:cs="Roboto"/>
          <w:b/>
          <w:bCs/>
          <w:sz w:val="20"/>
          <w:szCs w:val="20"/>
          <w:u w:val="single"/>
        </w:rPr>
        <w:t>A</w:t>
      </w:r>
      <w:r w:rsidR="003959FB" w:rsidRPr="00576DA1">
        <w:rPr>
          <w:rFonts w:ascii="Roboto" w:hAnsi="Roboto" w:cs="Roboto"/>
          <w:b/>
          <w:bCs/>
          <w:sz w:val="20"/>
          <w:szCs w:val="20"/>
          <w:u w:val="single"/>
        </w:rPr>
        <w:t xml:space="preserve"> FOURNIR</w:t>
      </w:r>
    </w:p>
    <w:p w14:paraId="6F4449A4" w14:textId="7BBDAA5B" w:rsidR="00CC0C58" w:rsidRPr="00576DA1" w:rsidRDefault="00320365" w:rsidP="00693479">
      <w:pPr>
        <w:autoSpaceDE w:val="0"/>
        <w:autoSpaceDN w:val="0"/>
        <w:adjustRightInd w:val="0"/>
        <w:spacing w:after="0" w:line="240" w:lineRule="auto"/>
        <w:jc w:val="both"/>
        <w:rPr>
          <w:rFonts w:ascii="Roboto" w:hAnsi="Roboto" w:cs="Aller-Bold"/>
          <w:b/>
          <w:bCs/>
          <w:sz w:val="18"/>
          <w:szCs w:val="18"/>
        </w:rPr>
      </w:pPr>
      <w:r w:rsidRPr="00576DA1">
        <w:rPr>
          <w:rFonts w:ascii="Roboto" w:hAnsi="Roboto" w:cs="Aller-Bold"/>
          <w:b/>
          <w:bCs/>
          <w:sz w:val="18"/>
          <w:szCs w:val="18"/>
        </w:rPr>
        <w:t>La demande et la date de réception de l’offre ne ser</w:t>
      </w:r>
      <w:r w:rsidR="00D415F6" w:rsidRPr="00576DA1">
        <w:rPr>
          <w:rFonts w:ascii="Roboto" w:hAnsi="Roboto" w:cs="Aller-Bold"/>
          <w:b/>
          <w:bCs/>
          <w:sz w:val="18"/>
          <w:szCs w:val="18"/>
        </w:rPr>
        <w:t>ont</w:t>
      </w:r>
      <w:r w:rsidRPr="00576DA1">
        <w:rPr>
          <w:rFonts w:ascii="Roboto" w:hAnsi="Roboto" w:cs="Aller-Bold"/>
          <w:b/>
          <w:bCs/>
          <w:sz w:val="18"/>
          <w:szCs w:val="18"/>
        </w:rPr>
        <w:t xml:space="preserve"> prise</w:t>
      </w:r>
      <w:r w:rsidR="00D415F6" w:rsidRPr="00576DA1">
        <w:rPr>
          <w:rFonts w:ascii="Roboto" w:hAnsi="Roboto" w:cs="Aller-Bold"/>
          <w:b/>
          <w:bCs/>
          <w:sz w:val="18"/>
          <w:szCs w:val="18"/>
        </w:rPr>
        <w:t>s</w:t>
      </w:r>
      <w:r w:rsidRPr="00576DA1">
        <w:rPr>
          <w:rFonts w:ascii="Roboto" w:hAnsi="Roboto" w:cs="Aller-Bold"/>
          <w:b/>
          <w:bCs/>
          <w:sz w:val="18"/>
          <w:szCs w:val="18"/>
        </w:rPr>
        <w:t xml:space="preserve"> en considération que lorsque toutes les pièces</w:t>
      </w:r>
      <w:r w:rsidR="005C56FA" w:rsidRPr="00576DA1">
        <w:rPr>
          <w:rFonts w:ascii="Roboto" w:hAnsi="Roboto" w:cs="Aller-Bold"/>
          <w:b/>
          <w:bCs/>
          <w:sz w:val="18"/>
          <w:szCs w:val="18"/>
        </w:rPr>
        <w:t xml:space="preserve"> </w:t>
      </w:r>
      <w:r w:rsidR="00D415F6" w:rsidRPr="00576DA1">
        <w:rPr>
          <w:rFonts w:ascii="Roboto" w:hAnsi="Roboto" w:cs="Aller-Bold"/>
          <w:b/>
          <w:bCs/>
          <w:sz w:val="18"/>
          <w:szCs w:val="18"/>
        </w:rPr>
        <w:t>obligatoire</w:t>
      </w:r>
      <w:r w:rsidRPr="00576DA1">
        <w:rPr>
          <w:rFonts w:ascii="Roboto" w:hAnsi="Roboto" w:cs="Aller-Bold"/>
          <w:b/>
          <w:bCs/>
          <w:sz w:val="18"/>
          <w:szCs w:val="18"/>
        </w:rPr>
        <w:t>s ci-dessous auront été fournies</w:t>
      </w:r>
      <w:r w:rsidR="0001516D" w:rsidRPr="00576DA1">
        <w:rPr>
          <w:rFonts w:ascii="Roboto" w:hAnsi="Roboto" w:cs="Aller-Bold"/>
          <w:b/>
          <w:bCs/>
          <w:sz w:val="18"/>
          <w:szCs w:val="18"/>
        </w:rPr>
        <w:t xml:space="preserve"> accompagnée</w:t>
      </w:r>
      <w:r w:rsidR="00D415F6" w:rsidRPr="00576DA1">
        <w:rPr>
          <w:rFonts w:ascii="Roboto" w:hAnsi="Roboto" w:cs="Aller-Bold"/>
          <w:b/>
          <w:bCs/>
          <w:sz w:val="18"/>
          <w:szCs w:val="18"/>
        </w:rPr>
        <w:t>s</w:t>
      </w:r>
      <w:r w:rsidR="0001516D" w:rsidRPr="00576DA1">
        <w:rPr>
          <w:rFonts w:ascii="Roboto" w:hAnsi="Roboto" w:cs="Aller-Bold"/>
          <w:b/>
          <w:bCs/>
          <w:sz w:val="18"/>
          <w:szCs w:val="18"/>
        </w:rPr>
        <w:t xml:space="preserve"> de la présente </w:t>
      </w:r>
      <w:r w:rsidR="00A9391A" w:rsidRPr="00576DA1">
        <w:rPr>
          <w:rFonts w:ascii="Roboto" w:hAnsi="Roboto" w:cs="Aller-Bold"/>
          <w:b/>
          <w:bCs/>
          <w:sz w:val="18"/>
          <w:szCs w:val="18"/>
        </w:rPr>
        <w:t>offre en</w:t>
      </w:r>
      <w:r w:rsidR="00D807CA" w:rsidRPr="00576DA1">
        <w:rPr>
          <w:rFonts w:ascii="Roboto" w:hAnsi="Roboto" w:cs="Aller-Bold"/>
          <w:b/>
          <w:bCs/>
          <w:sz w:val="18"/>
          <w:szCs w:val="18"/>
        </w:rPr>
        <w:t xml:space="preserve"> format </w:t>
      </w:r>
      <w:r w:rsidR="003959FB" w:rsidRPr="00576DA1">
        <w:rPr>
          <w:rFonts w:ascii="Roboto" w:hAnsi="Roboto" w:cs="Aller-Bold"/>
          <w:b/>
          <w:bCs/>
          <w:sz w:val="18"/>
          <w:szCs w:val="18"/>
        </w:rPr>
        <w:t>PDF</w:t>
      </w:r>
      <w:r w:rsidR="00D415F6" w:rsidRPr="00576DA1">
        <w:rPr>
          <w:rFonts w:ascii="Roboto" w:hAnsi="Roboto" w:cs="Aller-Bold"/>
          <w:b/>
          <w:bCs/>
          <w:sz w:val="18"/>
          <w:szCs w:val="18"/>
        </w:rPr>
        <w:t xml:space="preserve"> </w:t>
      </w:r>
      <w:r w:rsidR="003959FB" w:rsidRPr="00576DA1">
        <w:rPr>
          <w:rFonts w:ascii="Roboto" w:hAnsi="Roboto" w:cs="Aller-Bold"/>
          <w:b/>
          <w:bCs/>
          <w:sz w:val="18"/>
          <w:szCs w:val="18"/>
        </w:rPr>
        <w:t>:</w:t>
      </w:r>
    </w:p>
    <w:p w14:paraId="292B1E81" w14:textId="77777777" w:rsidR="00BC0092" w:rsidRPr="00576DA1" w:rsidRDefault="00BC0092" w:rsidP="00BC0092">
      <w:pPr>
        <w:pStyle w:val="Paragraphedeliste"/>
        <w:numPr>
          <w:ilvl w:val="0"/>
          <w:numId w:val="9"/>
        </w:numPr>
        <w:autoSpaceDE w:val="0"/>
        <w:autoSpaceDN w:val="0"/>
        <w:adjustRightInd w:val="0"/>
        <w:spacing w:after="0" w:line="360" w:lineRule="auto"/>
        <w:ind w:left="714" w:hanging="357"/>
        <w:contextualSpacing w:val="0"/>
        <w:jc w:val="both"/>
        <w:rPr>
          <w:rFonts w:ascii="Roboto" w:eastAsiaTheme="minorEastAsia" w:hAnsi="Roboto" w:cs="Roboto"/>
          <w:b/>
          <w:bCs/>
          <w:color w:val="000000" w:themeColor="text1"/>
          <w:sz w:val="18"/>
          <w:szCs w:val="18"/>
          <w:lang w:eastAsia="fr-FR"/>
        </w:rPr>
      </w:pPr>
      <w:r w:rsidRPr="00576DA1">
        <w:rPr>
          <w:rFonts w:ascii="Roboto" w:eastAsiaTheme="minorEastAsia" w:hAnsi="Roboto" w:cs="Roboto"/>
          <w:b/>
          <w:bCs/>
          <w:color w:val="FF0000"/>
          <w:sz w:val="18"/>
          <w:szCs w:val="18"/>
          <w:lang w:eastAsia="fr-FR"/>
        </w:rPr>
        <w:t xml:space="preserve">Copie de l’avis d’imposition indiquant le montant du revenu fiscal de référence N-2 </w:t>
      </w:r>
    </w:p>
    <w:p w14:paraId="4D1B3E20" w14:textId="29CA770B" w:rsidR="00BC0092" w:rsidRPr="00576DA1" w:rsidRDefault="00BC0092" w:rsidP="00BC0092">
      <w:pPr>
        <w:pStyle w:val="Paragraphedeliste"/>
        <w:autoSpaceDE w:val="0"/>
        <w:autoSpaceDN w:val="0"/>
        <w:adjustRightInd w:val="0"/>
        <w:spacing w:after="0" w:line="360" w:lineRule="auto"/>
        <w:ind w:left="714"/>
        <w:contextualSpacing w:val="0"/>
        <w:jc w:val="both"/>
        <w:rPr>
          <w:rFonts w:ascii="Roboto" w:eastAsiaTheme="minorEastAsia" w:hAnsi="Roboto" w:cs="Roboto"/>
          <w:b/>
          <w:bCs/>
          <w:color w:val="000000" w:themeColor="text1"/>
          <w:sz w:val="18"/>
          <w:szCs w:val="18"/>
          <w:lang w:eastAsia="fr-FR"/>
        </w:rPr>
      </w:pPr>
      <w:r w:rsidRPr="00576DA1">
        <w:rPr>
          <w:rFonts w:ascii="Roboto" w:hAnsi="Roboto" w:cs="Roboto"/>
          <w:b/>
          <w:bCs/>
          <w:color w:val="000000" w:themeColor="text1"/>
          <w:sz w:val="18"/>
          <w:szCs w:val="18"/>
          <w:u w:val="single"/>
        </w:rPr>
        <w:t>(</w:t>
      </w:r>
      <w:r w:rsidR="00AC20AB" w:rsidRPr="00576DA1">
        <w:rPr>
          <w:rFonts w:ascii="Roboto" w:hAnsi="Roboto" w:cs="Roboto"/>
          <w:b/>
          <w:bCs/>
          <w:color w:val="000000" w:themeColor="text1"/>
          <w:sz w:val="18"/>
          <w:szCs w:val="18"/>
          <w:u w:val="single"/>
        </w:rPr>
        <w:t>Pour</w:t>
      </w:r>
      <w:r w:rsidRPr="00576DA1">
        <w:rPr>
          <w:rFonts w:ascii="Roboto" w:hAnsi="Roboto" w:cs="Roboto"/>
          <w:b/>
          <w:bCs/>
          <w:color w:val="000000" w:themeColor="text1"/>
          <w:sz w:val="18"/>
          <w:szCs w:val="18"/>
          <w:u w:val="single"/>
        </w:rPr>
        <w:t xml:space="preserve"> 2025 fournir l’avis d’imposition 2024 sur les revenus 2023)</w:t>
      </w:r>
    </w:p>
    <w:p w14:paraId="631C96B7" w14:textId="5905C31E" w:rsidR="00A222AC" w:rsidRPr="00576DA1" w:rsidRDefault="00A222AC" w:rsidP="00BC0092">
      <w:pPr>
        <w:pStyle w:val="Paragraphedeliste"/>
        <w:numPr>
          <w:ilvl w:val="0"/>
          <w:numId w:val="9"/>
        </w:numPr>
        <w:autoSpaceDE w:val="0"/>
        <w:autoSpaceDN w:val="0"/>
        <w:adjustRightInd w:val="0"/>
        <w:spacing w:after="0" w:line="360" w:lineRule="auto"/>
        <w:ind w:left="714" w:hanging="357"/>
        <w:contextualSpacing w:val="0"/>
        <w:jc w:val="both"/>
        <w:rPr>
          <w:rFonts w:ascii="Roboto" w:eastAsiaTheme="minorEastAsia" w:hAnsi="Roboto" w:cs="Roboto"/>
          <w:b/>
          <w:bCs/>
          <w:sz w:val="18"/>
          <w:szCs w:val="18"/>
          <w:lang w:eastAsia="fr-FR"/>
        </w:rPr>
      </w:pPr>
      <w:r w:rsidRPr="00576DA1">
        <w:rPr>
          <w:rFonts w:ascii="Roboto" w:eastAsiaTheme="minorEastAsia" w:hAnsi="Roboto" w:cs="Roboto"/>
          <w:b/>
          <w:bCs/>
          <w:color w:val="DC3F16" w:themeColor="accent2" w:themeShade="BF"/>
          <w:sz w:val="18"/>
          <w:szCs w:val="18"/>
          <w:lang w:eastAsia="fr-FR"/>
        </w:rPr>
        <w:t xml:space="preserve">Copie </w:t>
      </w:r>
      <w:r w:rsidR="0001516D" w:rsidRPr="00576DA1">
        <w:rPr>
          <w:rFonts w:ascii="Roboto" w:eastAsiaTheme="minorEastAsia" w:hAnsi="Roboto" w:cs="Roboto"/>
          <w:b/>
          <w:bCs/>
          <w:color w:val="DC3F16" w:themeColor="accent2" w:themeShade="BF"/>
          <w:sz w:val="18"/>
          <w:szCs w:val="18"/>
          <w:lang w:eastAsia="fr-FR"/>
        </w:rPr>
        <w:t xml:space="preserve">intégrale </w:t>
      </w:r>
      <w:r w:rsidRPr="00576DA1">
        <w:rPr>
          <w:rFonts w:ascii="Roboto" w:eastAsiaTheme="minorEastAsia" w:hAnsi="Roboto" w:cs="Roboto"/>
          <w:b/>
          <w:bCs/>
          <w:color w:val="DC3F16" w:themeColor="accent2" w:themeShade="BF"/>
          <w:sz w:val="18"/>
          <w:szCs w:val="18"/>
          <w:lang w:eastAsia="fr-FR"/>
        </w:rPr>
        <w:t>du livret de famille</w:t>
      </w:r>
      <w:r w:rsidR="00200AF0" w:rsidRPr="00576DA1">
        <w:rPr>
          <w:rFonts w:ascii="Roboto" w:eastAsiaTheme="minorEastAsia" w:hAnsi="Roboto" w:cs="Roboto"/>
          <w:b/>
          <w:bCs/>
          <w:color w:val="DC3F16" w:themeColor="accent2" w:themeShade="BF"/>
          <w:sz w:val="18"/>
          <w:szCs w:val="18"/>
          <w:lang w:eastAsia="fr-FR"/>
        </w:rPr>
        <w:t xml:space="preserve"> </w:t>
      </w:r>
      <w:r w:rsidR="003A01C3" w:rsidRPr="00576DA1">
        <w:rPr>
          <w:rFonts w:ascii="Roboto" w:eastAsiaTheme="minorEastAsia" w:hAnsi="Roboto" w:cs="Roboto"/>
          <w:b/>
          <w:bCs/>
          <w:sz w:val="18"/>
          <w:szCs w:val="18"/>
          <w:u w:val="single"/>
          <w:lang w:eastAsia="fr-FR"/>
        </w:rPr>
        <w:t xml:space="preserve">uniquement </w:t>
      </w:r>
      <w:r w:rsidR="006769DB" w:rsidRPr="00576DA1">
        <w:rPr>
          <w:rFonts w:ascii="Roboto" w:eastAsiaTheme="minorEastAsia" w:hAnsi="Roboto" w:cs="Roboto"/>
          <w:b/>
          <w:bCs/>
          <w:sz w:val="18"/>
          <w:szCs w:val="18"/>
          <w:u w:val="single"/>
          <w:lang w:eastAsia="fr-FR"/>
        </w:rPr>
        <w:t>si vous avez des enfants</w:t>
      </w:r>
      <w:r w:rsidR="00BC0092" w:rsidRPr="00576DA1">
        <w:rPr>
          <w:rFonts w:ascii="Roboto" w:eastAsiaTheme="minorEastAsia" w:hAnsi="Roboto" w:cs="Roboto"/>
          <w:b/>
          <w:bCs/>
          <w:sz w:val="18"/>
          <w:szCs w:val="18"/>
          <w:lang w:eastAsia="fr-FR"/>
        </w:rPr>
        <w:t xml:space="preserve">, </w:t>
      </w:r>
      <w:r w:rsidR="00200AF0" w:rsidRPr="00576DA1">
        <w:rPr>
          <w:rFonts w:ascii="Roboto" w:hAnsi="Roboto" w:cs="Roboto"/>
          <w:b/>
          <w:bCs/>
          <w:color w:val="000000" w:themeColor="text1"/>
          <w:sz w:val="18"/>
          <w:szCs w:val="18"/>
        </w:rPr>
        <w:t>(</w:t>
      </w:r>
      <w:r w:rsidR="00F62127" w:rsidRPr="00576DA1">
        <w:rPr>
          <w:rFonts w:ascii="Roboto" w:hAnsi="Roboto" w:cs="Roboto"/>
          <w:b/>
          <w:bCs/>
          <w:color w:val="000000" w:themeColor="text1"/>
          <w:sz w:val="18"/>
          <w:szCs w:val="18"/>
        </w:rPr>
        <w:t>d</w:t>
      </w:r>
      <w:r w:rsidR="00200AF0" w:rsidRPr="00576DA1">
        <w:rPr>
          <w:rFonts w:ascii="Roboto" w:hAnsi="Roboto" w:cs="Roboto"/>
          <w:b/>
          <w:bCs/>
          <w:color w:val="000000" w:themeColor="text1"/>
          <w:sz w:val="18"/>
          <w:szCs w:val="18"/>
        </w:rPr>
        <w:t xml:space="preserve">es livrets si </w:t>
      </w:r>
      <w:r w:rsidR="000A3ACE" w:rsidRPr="00576DA1">
        <w:rPr>
          <w:rFonts w:ascii="Roboto" w:hAnsi="Roboto" w:cs="Roboto"/>
          <w:b/>
          <w:bCs/>
          <w:color w:val="000000" w:themeColor="text1"/>
          <w:sz w:val="18"/>
          <w:szCs w:val="18"/>
        </w:rPr>
        <w:t>plusieurs</w:t>
      </w:r>
      <w:r w:rsidR="00200AF0" w:rsidRPr="00576DA1">
        <w:rPr>
          <w:rFonts w:ascii="Roboto" w:hAnsi="Roboto" w:cs="Roboto"/>
          <w:b/>
          <w:bCs/>
          <w:color w:val="000000" w:themeColor="text1"/>
          <w:sz w:val="18"/>
          <w:szCs w:val="18"/>
        </w:rPr>
        <w:t xml:space="preserve"> livret</w:t>
      </w:r>
      <w:r w:rsidR="000A3ACE" w:rsidRPr="00576DA1">
        <w:rPr>
          <w:rFonts w:ascii="Roboto" w:hAnsi="Roboto" w:cs="Roboto"/>
          <w:b/>
          <w:bCs/>
          <w:color w:val="000000" w:themeColor="text1"/>
          <w:sz w:val="18"/>
          <w:szCs w:val="18"/>
        </w:rPr>
        <w:t>s</w:t>
      </w:r>
      <w:r w:rsidR="00200AF0" w:rsidRPr="00576DA1">
        <w:rPr>
          <w:rFonts w:ascii="Roboto" w:hAnsi="Roboto" w:cs="Roboto"/>
          <w:b/>
          <w:bCs/>
          <w:color w:val="000000" w:themeColor="text1"/>
          <w:sz w:val="18"/>
          <w:szCs w:val="18"/>
        </w:rPr>
        <w:t>)</w:t>
      </w:r>
    </w:p>
    <w:p w14:paraId="754B9A00" w14:textId="505C4600" w:rsidR="00320365" w:rsidRPr="00576DA1" w:rsidRDefault="00320365" w:rsidP="001C178E">
      <w:pPr>
        <w:pStyle w:val="Paragraphedeliste"/>
        <w:numPr>
          <w:ilvl w:val="0"/>
          <w:numId w:val="9"/>
        </w:numPr>
        <w:autoSpaceDE w:val="0"/>
        <w:autoSpaceDN w:val="0"/>
        <w:adjustRightInd w:val="0"/>
        <w:spacing w:after="0" w:line="360" w:lineRule="auto"/>
        <w:ind w:left="714" w:hanging="357"/>
        <w:contextualSpacing w:val="0"/>
        <w:jc w:val="both"/>
        <w:rPr>
          <w:rFonts w:ascii="Roboto" w:eastAsiaTheme="minorEastAsia" w:hAnsi="Roboto" w:cs="Roboto"/>
          <w:b/>
          <w:bCs/>
          <w:color w:val="DC3F16" w:themeColor="accent2" w:themeShade="BF"/>
          <w:sz w:val="18"/>
          <w:szCs w:val="18"/>
          <w:lang w:eastAsia="fr-FR"/>
        </w:rPr>
      </w:pPr>
      <w:r w:rsidRPr="00576DA1">
        <w:rPr>
          <w:rFonts w:ascii="Roboto" w:eastAsiaTheme="minorEastAsia" w:hAnsi="Roboto" w:cs="Roboto"/>
          <w:b/>
          <w:bCs/>
          <w:color w:val="DC3F16" w:themeColor="accent2" w:themeShade="BF"/>
          <w:sz w:val="18"/>
          <w:szCs w:val="18"/>
          <w:lang w:eastAsia="fr-FR"/>
        </w:rPr>
        <w:t xml:space="preserve">Dernière quittance </w:t>
      </w:r>
      <w:r w:rsidR="002F46D6" w:rsidRPr="00576DA1">
        <w:rPr>
          <w:rFonts w:ascii="Roboto" w:eastAsiaTheme="minorEastAsia" w:hAnsi="Roboto" w:cs="Roboto"/>
          <w:b/>
          <w:bCs/>
          <w:color w:val="000000" w:themeColor="text1"/>
          <w:sz w:val="18"/>
          <w:szCs w:val="18"/>
          <w:u w:val="single"/>
          <w:lang w:eastAsia="fr-FR"/>
        </w:rPr>
        <w:t>si vous êtes</w:t>
      </w:r>
      <w:r w:rsidRPr="00576DA1">
        <w:rPr>
          <w:rFonts w:ascii="Roboto" w:eastAsiaTheme="minorEastAsia" w:hAnsi="Roboto" w:cs="Roboto"/>
          <w:b/>
          <w:bCs/>
          <w:color w:val="000000" w:themeColor="text1"/>
          <w:sz w:val="18"/>
          <w:szCs w:val="18"/>
          <w:u w:val="single"/>
          <w:lang w:eastAsia="fr-FR"/>
        </w:rPr>
        <w:t xml:space="preserve"> locataire d'un logement appartenant à un bailleur social</w:t>
      </w:r>
    </w:p>
    <w:p w14:paraId="30DBEA09" w14:textId="4E326D62" w:rsidR="006379A5" w:rsidRPr="00576DA1" w:rsidRDefault="00320365" w:rsidP="001C178E">
      <w:pPr>
        <w:pStyle w:val="Paragraphedeliste"/>
        <w:numPr>
          <w:ilvl w:val="0"/>
          <w:numId w:val="9"/>
        </w:numPr>
        <w:autoSpaceDE w:val="0"/>
        <w:autoSpaceDN w:val="0"/>
        <w:adjustRightInd w:val="0"/>
        <w:spacing w:after="0" w:line="360" w:lineRule="auto"/>
        <w:ind w:left="714" w:hanging="357"/>
        <w:contextualSpacing w:val="0"/>
        <w:jc w:val="both"/>
        <w:rPr>
          <w:rFonts w:ascii="Roboto" w:eastAsiaTheme="minorEastAsia" w:hAnsi="Roboto" w:cs="Roboto"/>
          <w:b/>
          <w:bCs/>
          <w:color w:val="DC3F16" w:themeColor="accent2" w:themeShade="BF"/>
          <w:sz w:val="18"/>
          <w:szCs w:val="18"/>
          <w:lang w:eastAsia="fr-FR"/>
        </w:rPr>
      </w:pPr>
      <w:r w:rsidRPr="00576DA1">
        <w:rPr>
          <w:rFonts w:ascii="Roboto" w:eastAsiaTheme="minorEastAsia" w:hAnsi="Roboto" w:cs="Roboto"/>
          <w:b/>
          <w:bCs/>
          <w:color w:val="DC3F16" w:themeColor="accent2" w:themeShade="BF"/>
          <w:sz w:val="18"/>
          <w:szCs w:val="18"/>
          <w:lang w:eastAsia="fr-FR"/>
        </w:rPr>
        <w:t>Dernière fiche de paie</w:t>
      </w:r>
      <w:r w:rsidR="006379A5" w:rsidRPr="00576DA1">
        <w:rPr>
          <w:rFonts w:ascii="Roboto" w:eastAsiaTheme="minorEastAsia" w:hAnsi="Roboto" w:cs="Roboto"/>
          <w:b/>
          <w:bCs/>
          <w:color w:val="DC3F16" w:themeColor="accent2" w:themeShade="BF"/>
          <w:sz w:val="18"/>
          <w:szCs w:val="18"/>
          <w:lang w:eastAsia="fr-FR"/>
        </w:rPr>
        <w:t xml:space="preserve"> </w:t>
      </w:r>
      <w:r w:rsidR="006379A5" w:rsidRPr="00576DA1">
        <w:rPr>
          <w:rFonts w:ascii="Roboto" w:eastAsiaTheme="minorEastAsia" w:hAnsi="Roboto" w:cs="Roboto"/>
          <w:b/>
          <w:bCs/>
          <w:color w:val="000000" w:themeColor="text1"/>
          <w:sz w:val="18"/>
          <w:szCs w:val="18"/>
          <w:u w:val="single"/>
          <w:lang w:eastAsia="fr-FR"/>
        </w:rPr>
        <w:t>uniquement</w:t>
      </w:r>
      <w:r w:rsidRPr="00576DA1">
        <w:rPr>
          <w:rFonts w:ascii="Roboto" w:eastAsiaTheme="minorEastAsia" w:hAnsi="Roboto" w:cs="Roboto"/>
          <w:b/>
          <w:bCs/>
          <w:color w:val="000000" w:themeColor="text1"/>
          <w:sz w:val="18"/>
          <w:szCs w:val="18"/>
          <w:u w:val="single"/>
          <w:lang w:eastAsia="fr-FR"/>
        </w:rPr>
        <w:t xml:space="preserve"> </w:t>
      </w:r>
      <w:r w:rsidR="002F46D6" w:rsidRPr="00576DA1">
        <w:rPr>
          <w:rFonts w:ascii="Roboto" w:eastAsiaTheme="minorEastAsia" w:hAnsi="Roboto" w:cs="Roboto"/>
          <w:b/>
          <w:bCs/>
          <w:color w:val="000000" w:themeColor="text1"/>
          <w:sz w:val="18"/>
          <w:szCs w:val="18"/>
          <w:u w:val="single"/>
          <w:lang w:eastAsia="fr-FR"/>
        </w:rPr>
        <w:t>si vous êtes</w:t>
      </w:r>
      <w:r w:rsidRPr="00576DA1">
        <w:rPr>
          <w:rFonts w:ascii="Roboto" w:eastAsiaTheme="minorEastAsia" w:hAnsi="Roboto" w:cs="Roboto"/>
          <w:b/>
          <w:bCs/>
          <w:color w:val="000000" w:themeColor="text1"/>
          <w:sz w:val="18"/>
          <w:szCs w:val="18"/>
          <w:u w:val="single"/>
          <w:lang w:eastAsia="fr-FR"/>
        </w:rPr>
        <w:t xml:space="preserve"> gardien d’immeuble d’un bailleur social</w:t>
      </w:r>
    </w:p>
    <w:p w14:paraId="626FD472" w14:textId="15DBBEE7" w:rsidR="001E1B1D" w:rsidRPr="00576DA1" w:rsidRDefault="00046835" w:rsidP="00693479">
      <w:pPr>
        <w:pStyle w:val="Paragraphedeliste"/>
        <w:numPr>
          <w:ilvl w:val="0"/>
          <w:numId w:val="9"/>
        </w:numPr>
        <w:autoSpaceDE w:val="0"/>
        <w:autoSpaceDN w:val="0"/>
        <w:adjustRightInd w:val="0"/>
        <w:spacing w:after="0" w:line="240" w:lineRule="auto"/>
        <w:ind w:left="714" w:hanging="357"/>
        <w:contextualSpacing w:val="0"/>
        <w:jc w:val="both"/>
        <w:rPr>
          <w:rFonts w:ascii="Roboto" w:eastAsiaTheme="minorEastAsia" w:hAnsi="Roboto" w:cs="Roboto"/>
          <w:b/>
          <w:bCs/>
          <w:sz w:val="18"/>
          <w:szCs w:val="18"/>
          <w:lang w:eastAsia="fr-FR"/>
        </w:rPr>
      </w:pPr>
      <w:r w:rsidRPr="00576DA1">
        <w:rPr>
          <w:rFonts w:ascii="Roboto" w:hAnsi="Roboto" w:cs="Roboto"/>
          <w:sz w:val="18"/>
          <w:szCs w:val="18"/>
        </w:rPr>
        <w:t xml:space="preserve">Une </w:t>
      </w:r>
      <w:r w:rsidR="006777E6" w:rsidRPr="00576DA1">
        <w:rPr>
          <w:rFonts w:ascii="Roboto" w:hAnsi="Roboto" w:cs="Roboto"/>
          <w:sz w:val="18"/>
          <w:szCs w:val="18"/>
        </w:rPr>
        <w:t>é</w:t>
      </w:r>
      <w:r w:rsidR="0001516D" w:rsidRPr="00576DA1">
        <w:rPr>
          <w:rFonts w:ascii="Roboto" w:hAnsi="Roboto" w:cs="Roboto"/>
          <w:sz w:val="18"/>
          <w:szCs w:val="18"/>
        </w:rPr>
        <w:t>tude de financement de moins de 3 mois</w:t>
      </w:r>
      <w:r w:rsidR="004C107F" w:rsidRPr="00576DA1">
        <w:rPr>
          <w:rFonts w:ascii="Roboto" w:hAnsi="Roboto" w:cs="Roboto"/>
          <w:sz w:val="18"/>
          <w:szCs w:val="18"/>
        </w:rPr>
        <w:t xml:space="preserve"> par un établissement bancaire ou courtier</w:t>
      </w:r>
      <w:r w:rsidR="00BC0092" w:rsidRPr="00576DA1">
        <w:rPr>
          <w:rFonts w:ascii="Roboto" w:hAnsi="Roboto" w:cs="Aller-Light"/>
          <w:sz w:val="18"/>
          <w:szCs w:val="18"/>
        </w:rPr>
        <w:t xml:space="preserve"> (p</w:t>
      </w:r>
      <w:r w:rsidR="00BC0092" w:rsidRPr="00576DA1">
        <w:rPr>
          <w:rFonts w:ascii="Roboto" w:hAnsi="Roboto" w:cs="Roboto"/>
          <w:sz w:val="18"/>
          <w:szCs w:val="18"/>
        </w:rPr>
        <w:t>ièce facultative non obligatoire)</w:t>
      </w:r>
      <w:r w:rsidR="005F395B">
        <w:rPr>
          <w:rFonts w:ascii="Roboto" w:hAnsi="Roboto" w:cs="Roboto"/>
          <w:sz w:val="18"/>
          <w:szCs w:val="18"/>
        </w:rPr>
        <w:t xml:space="preserve"> – </w:t>
      </w:r>
      <w:r w:rsidR="005F395B" w:rsidRPr="005F395B">
        <w:rPr>
          <w:rFonts w:ascii="Roboto" w:hAnsi="Roboto" w:cs="Roboto"/>
          <w:b/>
          <w:bCs/>
          <w:sz w:val="18"/>
          <w:szCs w:val="18"/>
        </w:rPr>
        <w:t>un dépôt de garantie de 5% du prix sera déposé chez le notaire</w:t>
      </w:r>
      <w:r w:rsidR="005F395B">
        <w:rPr>
          <w:rFonts w:ascii="Roboto" w:hAnsi="Roboto" w:cs="Roboto"/>
          <w:b/>
          <w:bCs/>
          <w:sz w:val="18"/>
          <w:szCs w:val="18"/>
        </w:rPr>
        <w:t xml:space="preserve"> à la signature du compromis de vente</w:t>
      </w:r>
      <w:r w:rsidR="005F395B" w:rsidRPr="005F395B">
        <w:rPr>
          <w:rFonts w:ascii="Roboto" w:hAnsi="Roboto" w:cs="Roboto"/>
          <w:b/>
          <w:bCs/>
          <w:sz w:val="18"/>
          <w:szCs w:val="18"/>
        </w:rPr>
        <w:t xml:space="preserve"> (vous devrez</w:t>
      </w:r>
      <w:r w:rsidR="005F395B">
        <w:rPr>
          <w:rFonts w:ascii="Roboto" w:hAnsi="Roboto" w:cs="Roboto"/>
          <w:b/>
          <w:bCs/>
          <w:sz w:val="18"/>
          <w:szCs w:val="18"/>
        </w:rPr>
        <w:t xml:space="preserve"> impérativement</w:t>
      </w:r>
      <w:r w:rsidR="005F395B" w:rsidRPr="005F395B">
        <w:rPr>
          <w:rFonts w:ascii="Roboto" w:hAnsi="Roboto" w:cs="Roboto"/>
          <w:b/>
          <w:bCs/>
          <w:sz w:val="18"/>
          <w:szCs w:val="18"/>
        </w:rPr>
        <w:t xml:space="preserve"> disposer des fonds personnels nécessaires</w:t>
      </w:r>
      <w:r w:rsidR="005F395B">
        <w:rPr>
          <w:rFonts w:ascii="Roboto" w:hAnsi="Roboto" w:cs="Roboto"/>
          <w:sz w:val="18"/>
          <w:szCs w:val="18"/>
        </w:rPr>
        <w:t>).</w:t>
      </w:r>
    </w:p>
    <w:p w14:paraId="1BC8E8DC" w14:textId="543CA3A1" w:rsidR="005327F9" w:rsidRDefault="00AF3771" w:rsidP="00693479">
      <w:pPr>
        <w:pStyle w:val="Paragraphedeliste"/>
        <w:rPr>
          <w:rFonts w:ascii="Roboto" w:eastAsiaTheme="minorEastAsia" w:hAnsi="Roboto" w:cs="Roboto"/>
          <w:b/>
          <w:bCs/>
          <w:sz w:val="20"/>
          <w:szCs w:val="20"/>
          <w:lang w:eastAsia="fr-FR"/>
        </w:rPr>
      </w:pPr>
      <w:r>
        <w:rPr>
          <w:rFonts w:ascii="Roboto" w:hAnsi="Roboto" w:cs="Aller-Light"/>
          <w:noProof/>
          <w:color w:val="9AB6C0"/>
          <w:sz w:val="20"/>
          <w:szCs w:val="20"/>
        </w:rPr>
        <mc:AlternateContent>
          <mc:Choice Requires="wps">
            <w:drawing>
              <wp:anchor distT="0" distB="0" distL="114300" distR="114300" simplePos="0" relativeHeight="251714560" behindDoc="0" locked="0" layoutInCell="1" allowOverlap="1" wp14:anchorId="355E439C" wp14:editId="03E947E4">
                <wp:simplePos x="0" y="0"/>
                <wp:positionH relativeFrom="leftMargin">
                  <wp:posOffset>523180</wp:posOffset>
                </wp:positionH>
                <wp:positionV relativeFrom="paragraph">
                  <wp:posOffset>153035</wp:posOffset>
                </wp:positionV>
                <wp:extent cx="361950" cy="365806"/>
                <wp:effectExtent l="19050" t="19050" r="38100" b="15240"/>
                <wp:wrapNone/>
                <wp:docPr id="748263483" name="Heptagone 4"/>
                <wp:cNvGraphicFramePr/>
                <a:graphic xmlns:a="http://schemas.openxmlformats.org/drawingml/2006/main">
                  <a:graphicData uri="http://schemas.microsoft.com/office/word/2010/wordprocessingShape">
                    <wps:wsp>
                      <wps:cNvSpPr/>
                      <wps:spPr>
                        <a:xfrm>
                          <a:off x="0" y="0"/>
                          <a:ext cx="361950" cy="365806"/>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514EB9D9" w14:textId="75CDC6E6" w:rsidR="00AF3771" w:rsidRPr="00AF3771" w:rsidRDefault="005F395B" w:rsidP="00AF3771">
                            <w:pPr>
                              <w:jc w:val="center"/>
                              <w:rPr>
                                <w:sz w:val="20"/>
                                <w:szCs w:val="20"/>
                              </w:rPr>
                            </w:pPr>
                            <w:r>
                              <w:rPr>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5E439C" id="_x0000_s1034" style="position:absolute;left:0;text-align:left;margin-left:41.2pt;margin-top:12.05pt;width:28.5pt;height:28.8pt;z-index:2517145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8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" adj="-11796480,,5400" path="m-1,235252l35844,72453,180975,,326106,72453r35845,162799l261516,365808r-161082,l-1,235252xe" fillcolor="#ef7e60 [3029]" strokecolor="#ee7656 [3205]" strokeweight=".5pt">
                <v:fill color2="#ed7252 [3173]" rotate="t" colors="0 #f2876e;.5 #f6724e;1 #e35f3c" focus="100%" type="gradient">
                  <o:fill v:ext="view" type="gradientUnscaled"/>
                </v:fill>
                <v:stroke joinstyle="miter"/>
                <v:formulas/>
                <v:path arrowok="t" o:connecttype="custom" o:connectlocs="-1,235252;35844,72453;180975,0;326106,72453;361951,235252;261516,365808;100434,365808;-1,235252" o:connectangles="0,0,0,0,0,0,0,0" textboxrect="0,0,361950,365806"/>
                <v:textbox>
                  <w:txbxContent>
                    <w:p w14:paraId="514EB9D9" w14:textId="75CDC6E6" w:rsidR="00AF3771" w:rsidRPr="00AF3771" w:rsidRDefault="005F395B" w:rsidP="00AF3771">
                      <w:pPr>
                        <w:jc w:val="center"/>
                        <w:rPr>
                          <w:sz w:val="20"/>
                          <w:szCs w:val="20"/>
                        </w:rPr>
                      </w:pPr>
                      <w:r>
                        <w:rPr>
                          <w:sz w:val="20"/>
                          <w:szCs w:val="20"/>
                        </w:rPr>
                        <w:t>9</w:t>
                      </w:r>
                    </w:p>
                  </w:txbxContent>
                </v:textbox>
                <w10:wrap anchorx="margin"/>
              </v:shape>
            </w:pict>
          </mc:Fallback>
        </mc:AlternateContent>
      </w:r>
      <w:r w:rsidR="00F1334A" w:rsidRPr="001778E5">
        <w:rPr>
          <w:rFonts w:ascii="Roboto" w:eastAsiaTheme="minorEastAsia" w:hAnsi="Roboto" w:cs="Roboto"/>
          <w:b/>
          <w:bCs/>
          <w:noProof/>
          <w:color w:val="FFFF00"/>
          <w:sz w:val="20"/>
          <w:szCs w:val="20"/>
          <w:lang w:eastAsia="fr-FR"/>
        </w:rPr>
        <mc:AlternateContent>
          <mc:Choice Requires="wps">
            <w:drawing>
              <wp:anchor distT="0" distB="0" distL="114300" distR="114300" simplePos="0" relativeHeight="251682816" behindDoc="0" locked="0" layoutInCell="1" allowOverlap="1" wp14:anchorId="3DDA6FE3" wp14:editId="4ED74AFD">
                <wp:simplePos x="0" y="0"/>
                <wp:positionH relativeFrom="column">
                  <wp:posOffset>-157480</wp:posOffset>
                </wp:positionH>
                <wp:positionV relativeFrom="paragraph">
                  <wp:posOffset>218440</wp:posOffset>
                </wp:positionV>
                <wp:extent cx="6229350" cy="1228725"/>
                <wp:effectExtent l="19050" t="19050" r="38100" b="47625"/>
                <wp:wrapNone/>
                <wp:docPr id="547088067" name="Rectangle 1"/>
                <wp:cNvGraphicFramePr/>
                <a:graphic xmlns:a="http://schemas.openxmlformats.org/drawingml/2006/main">
                  <a:graphicData uri="http://schemas.microsoft.com/office/word/2010/wordprocessingShape">
                    <wps:wsp>
                      <wps:cNvSpPr/>
                      <wps:spPr>
                        <a:xfrm>
                          <a:off x="0" y="0"/>
                          <a:ext cx="6229350" cy="1228725"/>
                        </a:xfrm>
                        <a:prstGeom prst="rect">
                          <a:avLst/>
                        </a:prstGeom>
                        <a:noFill/>
                        <a:ln w="57150">
                          <a:solidFill>
                            <a:srgbClr val="A5CB7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A6604" id="Rectangle 1" o:spid="_x0000_s1026" style="position:absolute;margin-left:-12.4pt;margin-top:17.2pt;width:490.5pt;height: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" filled="f" strokecolor="#a5cb77" strokeweight="4.5pt"/>
            </w:pict>
          </mc:Fallback>
        </mc:AlternateContent>
      </w:r>
      <w:r w:rsidR="00F1334A">
        <w:rPr>
          <w:noProof/>
        </w:rPr>
        <w:drawing>
          <wp:anchor distT="0" distB="0" distL="114300" distR="114300" simplePos="0" relativeHeight="251658239" behindDoc="1" locked="0" layoutInCell="1" allowOverlap="1" wp14:anchorId="6D72E177" wp14:editId="24EBE4E2">
            <wp:simplePos x="0" y="0"/>
            <wp:positionH relativeFrom="column">
              <wp:posOffset>-167005</wp:posOffset>
            </wp:positionH>
            <wp:positionV relativeFrom="paragraph">
              <wp:posOffset>234315</wp:posOffset>
            </wp:positionV>
            <wp:extent cx="723900" cy="723900"/>
            <wp:effectExtent l="0" t="0" r="0" b="0"/>
            <wp:wrapNone/>
            <wp:docPr id="1721164905" name="Image 4" descr="Symbole Danger&quot; Images – Parcourir 15 le catalogue de photos, vecteurs et  vidé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ole Danger&quot; Images – Parcourir 15 le catalogue de photos, vecteurs et  vidéos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1DDBD" w14:textId="7EF96A6F" w:rsidR="005327F9" w:rsidRPr="00F1334A" w:rsidRDefault="005327F9" w:rsidP="00F1334A">
      <w:pPr>
        <w:spacing w:after="0"/>
        <w:jc w:val="center"/>
        <w:rPr>
          <w:rFonts w:ascii="Roboto" w:hAnsi="Roboto" w:cs="Aller-Bold"/>
          <w:b/>
          <w:bCs/>
          <w:color w:val="FF0000"/>
          <w:sz w:val="18"/>
          <w:szCs w:val="18"/>
        </w:rPr>
      </w:pPr>
      <w:r w:rsidRPr="00F1334A">
        <w:rPr>
          <w:rFonts w:ascii="Roboto" w:hAnsi="Roboto" w:cs="Aller-Bold"/>
          <w:b/>
          <w:bCs/>
          <w:color w:val="2B5412" w:themeColor="accent6" w:themeShade="40"/>
          <w:sz w:val="18"/>
          <w:szCs w:val="18"/>
        </w:rPr>
        <w:t xml:space="preserve">Pour toute </w:t>
      </w:r>
      <w:r w:rsidRPr="00D415F6">
        <w:rPr>
          <w:rFonts w:ascii="Roboto" w:hAnsi="Roboto" w:cs="Aller-Bold"/>
          <w:b/>
          <w:bCs/>
          <w:color w:val="2B5412" w:themeColor="accent6" w:themeShade="40"/>
          <w:sz w:val="18"/>
          <w:szCs w:val="18"/>
          <w:u w:val="single"/>
        </w:rPr>
        <w:t>offre inférieure au prix de vente affiché sur l’annonce</w:t>
      </w:r>
      <w:r w:rsidRPr="00F1334A">
        <w:rPr>
          <w:rFonts w:ascii="Roboto" w:hAnsi="Roboto" w:cs="Aller-Bold"/>
          <w:b/>
          <w:bCs/>
          <w:color w:val="2B5412" w:themeColor="accent6" w:themeShade="40"/>
          <w:sz w:val="18"/>
          <w:szCs w:val="18"/>
        </w:rPr>
        <w:t xml:space="preserve"> – Article L443-12-1 du CCH :</w:t>
      </w:r>
    </w:p>
    <w:p w14:paraId="2BD4A3F5" w14:textId="64C5D11D" w:rsidR="005327F9" w:rsidRPr="00A61C8C" w:rsidRDefault="00A61C8C" w:rsidP="00F1334A">
      <w:pPr>
        <w:pStyle w:val="Paragraphedeliste"/>
        <w:autoSpaceDE w:val="0"/>
        <w:autoSpaceDN w:val="0"/>
        <w:adjustRightInd w:val="0"/>
        <w:spacing w:after="0" w:line="240" w:lineRule="auto"/>
        <w:ind w:right="-425"/>
        <w:jc w:val="center"/>
        <w:rPr>
          <w:rFonts w:ascii="Roboto" w:hAnsi="Roboto" w:cs="Aller-Bold"/>
          <w:sz w:val="18"/>
          <w:szCs w:val="18"/>
        </w:rPr>
      </w:pPr>
      <w:r w:rsidRPr="005E79BE">
        <w:rPr>
          <w:rFonts w:ascii="Roboto" w:hAnsi="Roboto" w:cs="Aller-Bold"/>
          <w:sz w:val="18"/>
          <w:szCs w:val="18"/>
          <w:u w:val="single"/>
        </w:rPr>
        <w:t>Condition de revente :</w:t>
      </w:r>
      <w:r>
        <w:rPr>
          <w:rFonts w:ascii="Roboto" w:hAnsi="Roboto" w:cs="Aller-Bold"/>
          <w:sz w:val="18"/>
          <w:szCs w:val="18"/>
        </w:rPr>
        <w:t xml:space="preserve"> </w:t>
      </w:r>
      <w:r w:rsidR="005327F9" w:rsidRPr="00A61C8C">
        <w:rPr>
          <w:rFonts w:ascii="Roboto" w:hAnsi="Roboto" w:cs="Aller-Bold"/>
          <w:sz w:val="18"/>
          <w:szCs w:val="18"/>
        </w:rPr>
        <w:t xml:space="preserve">L’acquéreur est tenu de verser, dans les 5 ans </w:t>
      </w:r>
      <w:r w:rsidR="0078712C" w:rsidRPr="00A61C8C">
        <w:rPr>
          <w:rFonts w:ascii="Roboto" w:hAnsi="Roboto" w:cs="Aller-Bold"/>
          <w:sz w:val="18"/>
          <w:szCs w:val="18"/>
        </w:rPr>
        <w:t>suivant</w:t>
      </w:r>
      <w:r w:rsidR="005327F9" w:rsidRPr="00A61C8C">
        <w:rPr>
          <w:rFonts w:ascii="Roboto" w:hAnsi="Roboto" w:cs="Aller-Bold"/>
          <w:sz w:val="18"/>
          <w:szCs w:val="18"/>
        </w:rPr>
        <w:t xml:space="preserve"> l’acte de vente</w:t>
      </w:r>
      <w:r w:rsidR="000F3513" w:rsidRPr="00A61C8C">
        <w:rPr>
          <w:rFonts w:ascii="Roboto" w:hAnsi="Roboto" w:cs="Aller-Bold"/>
          <w:sz w:val="18"/>
          <w:szCs w:val="18"/>
        </w:rPr>
        <w:t>,</w:t>
      </w:r>
      <w:r w:rsidR="005327F9" w:rsidRPr="00A61C8C">
        <w:rPr>
          <w:rFonts w:ascii="Roboto" w:hAnsi="Roboto" w:cs="Aller-Bold"/>
          <w:sz w:val="18"/>
          <w:szCs w:val="18"/>
        </w:rPr>
        <w:t xml:space="preserve"> à Silène une somme égale à la différence entre le prix de revente et le prix d’acquisition.</w:t>
      </w:r>
    </w:p>
    <w:p w14:paraId="17A2B111" w14:textId="60B90E36" w:rsidR="005327F9" w:rsidRDefault="005327F9" w:rsidP="00F1334A">
      <w:pPr>
        <w:pStyle w:val="Paragraphedeliste"/>
        <w:autoSpaceDE w:val="0"/>
        <w:autoSpaceDN w:val="0"/>
        <w:adjustRightInd w:val="0"/>
        <w:spacing w:after="0" w:line="240" w:lineRule="auto"/>
        <w:ind w:right="-425"/>
        <w:jc w:val="center"/>
        <w:rPr>
          <w:rFonts w:ascii="Roboto" w:hAnsi="Roboto" w:cs="Aller-Bold"/>
          <w:sz w:val="18"/>
          <w:szCs w:val="18"/>
        </w:rPr>
      </w:pPr>
      <w:r w:rsidRPr="005E79BE">
        <w:rPr>
          <w:rFonts w:ascii="Roboto" w:hAnsi="Roboto" w:cs="Aller-Bold"/>
          <w:sz w:val="18"/>
          <w:szCs w:val="18"/>
          <w:u w:val="single"/>
        </w:rPr>
        <w:t>En cas de</w:t>
      </w:r>
      <w:r w:rsidR="0078712C" w:rsidRPr="005E79BE">
        <w:rPr>
          <w:rFonts w:ascii="Roboto" w:hAnsi="Roboto" w:cs="Aller-Bold"/>
          <w:sz w:val="18"/>
          <w:szCs w:val="18"/>
          <w:u w:val="single"/>
        </w:rPr>
        <w:t xml:space="preserve"> mise en</w:t>
      </w:r>
      <w:r w:rsidRPr="005E79BE">
        <w:rPr>
          <w:rFonts w:ascii="Roboto" w:hAnsi="Roboto" w:cs="Aller-Bold"/>
          <w:sz w:val="18"/>
          <w:szCs w:val="18"/>
          <w:u w:val="single"/>
        </w:rPr>
        <w:t xml:space="preserve"> location du logement</w:t>
      </w:r>
      <w:r w:rsidRPr="00A61C8C">
        <w:rPr>
          <w:rFonts w:ascii="Roboto" w:hAnsi="Roboto" w:cs="Aller-Bold"/>
          <w:sz w:val="18"/>
          <w:szCs w:val="18"/>
        </w:rPr>
        <w:t xml:space="preserve"> : dans les 5 ans </w:t>
      </w:r>
      <w:r w:rsidR="0078712C" w:rsidRPr="00A61C8C">
        <w:rPr>
          <w:rFonts w:ascii="Roboto" w:hAnsi="Roboto" w:cs="Aller-Bold"/>
          <w:sz w:val="18"/>
          <w:szCs w:val="18"/>
        </w:rPr>
        <w:t>suivant</w:t>
      </w:r>
      <w:r w:rsidRPr="00A61C8C">
        <w:rPr>
          <w:rFonts w:ascii="Roboto" w:hAnsi="Roboto" w:cs="Aller-Bold"/>
          <w:sz w:val="18"/>
          <w:szCs w:val="18"/>
        </w:rPr>
        <w:t xml:space="preserve"> l’acte de vente l’acquéreur devra appliquer le montant du dernier loyer appliqué par Silène avant son acquisition</w:t>
      </w:r>
      <w:r w:rsidR="0078712C" w:rsidRPr="00A61C8C">
        <w:rPr>
          <w:rFonts w:ascii="Roboto" w:hAnsi="Roboto" w:cs="Aller-Bold"/>
          <w:sz w:val="18"/>
          <w:szCs w:val="18"/>
        </w:rPr>
        <w:t>.</w:t>
      </w:r>
    </w:p>
    <w:p w14:paraId="4603F7C6" w14:textId="2EEEA4DB" w:rsidR="00A61C8C" w:rsidRDefault="000F3513" w:rsidP="009B32C6">
      <w:pPr>
        <w:pStyle w:val="Paragraphedeliste"/>
        <w:autoSpaceDE w:val="0"/>
        <w:autoSpaceDN w:val="0"/>
        <w:adjustRightInd w:val="0"/>
        <w:spacing w:before="120" w:after="120" w:line="240" w:lineRule="auto"/>
        <w:ind w:left="0" w:right="-426"/>
        <w:jc w:val="center"/>
        <w:rPr>
          <w:rFonts w:ascii="Roboto" w:hAnsi="Roboto" w:cs="Aller-Bold"/>
          <w:b/>
          <w:bCs/>
          <w:color w:val="2B5412" w:themeColor="accent6" w:themeShade="40"/>
          <w:sz w:val="18"/>
          <w:szCs w:val="18"/>
        </w:rPr>
      </w:pPr>
      <w:r w:rsidRPr="00A61C8C">
        <w:rPr>
          <w:rFonts w:ascii="Roboto" w:hAnsi="Roboto" w:cs="Aller-Bold"/>
          <w:b/>
          <w:bCs/>
          <w:color w:val="2B5412" w:themeColor="accent6" w:themeShade="40"/>
          <w:sz w:val="18"/>
          <w:szCs w:val="18"/>
        </w:rPr>
        <w:t>Pour tout achat au prix de vente affiché sur l’annonce</w:t>
      </w:r>
      <w:r w:rsidR="0010152A" w:rsidRPr="00A61C8C">
        <w:rPr>
          <w:rFonts w:ascii="Roboto" w:hAnsi="Roboto" w:cs="Aller-Bold"/>
          <w:b/>
          <w:bCs/>
          <w:color w:val="2B5412" w:themeColor="accent6" w:themeShade="40"/>
          <w:sz w:val="18"/>
          <w:szCs w:val="18"/>
        </w:rPr>
        <w:t xml:space="preserve"> : </w:t>
      </w:r>
    </w:p>
    <w:p w14:paraId="3AAB8D4D" w14:textId="76854CF2" w:rsidR="000F3513" w:rsidRPr="00A61C8C" w:rsidRDefault="006A6A21" w:rsidP="009B32C6">
      <w:pPr>
        <w:pStyle w:val="Paragraphedeliste"/>
        <w:autoSpaceDE w:val="0"/>
        <w:autoSpaceDN w:val="0"/>
        <w:adjustRightInd w:val="0"/>
        <w:spacing w:before="120" w:after="120" w:line="240" w:lineRule="auto"/>
        <w:ind w:left="0" w:right="-426"/>
        <w:jc w:val="center"/>
        <w:rPr>
          <w:rFonts w:ascii="Roboto" w:hAnsi="Roboto" w:cs="Aller-Bold"/>
          <w:b/>
          <w:bCs/>
          <w:color w:val="2B5412" w:themeColor="accent6" w:themeShade="40"/>
          <w:sz w:val="18"/>
          <w:szCs w:val="18"/>
        </w:rPr>
      </w:pPr>
      <w:r w:rsidRPr="00A61C8C">
        <w:rPr>
          <w:rFonts w:ascii="Roboto" w:hAnsi="Roboto" w:cs="Aller-Bold"/>
          <w:b/>
          <w:bCs/>
          <w:color w:val="2B5412" w:themeColor="accent6" w:themeShade="40"/>
          <w:sz w:val="18"/>
          <w:szCs w:val="18"/>
        </w:rPr>
        <w:t>La</w:t>
      </w:r>
      <w:r w:rsidR="0010152A" w:rsidRPr="00A61C8C">
        <w:rPr>
          <w:rFonts w:ascii="Roboto" w:hAnsi="Roboto" w:cs="Aller-Bold"/>
          <w:b/>
          <w:bCs/>
          <w:color w:val="2B5412" w:themeColor="accent6" w:themeShade="40"/>
          <w:sz w:val="18"/>
          <w:szCs w:val="18"/>
        </w:rPr>
        <w:t xml:space="preserve"> condition de revente ne s’applique pas et vous pouvez pratiquer le loyer de votre choix</w:t>
      </w:r>
      <w:r w:rsidR="00155B07">
        <w:rPr>
          <w:rFonts w:ascii="Roboto" w:hAnsi="Roboto" w:cs="Aller-Bold"/>
          <w:b/>
          <w:bCs/>
          <w:color w:val="2B5412" w:themeColor="accent6" w:themeShade="40"/>
          <w:sz w:val="18"/>
          <w:szCs w:val="18"/>
        </w:rPr>
        <w:t xml:space="preserve"> en cas de location.</w:t>
      </w:r>
    </w:p>
    <w:p w14:paraId="2DD9614A" w14:textId="780C6DB3" w:rsidR="001778E5" w:rsidRDefault="005F395B" w:rsidP="005327F9">
      <w:pPr>
        <w:pStyle w:val="Paragraphedeliste"/>
        <w:ind w:left="0"/>
        <w:rPr>
          <w:rFonts w:ascii="Roboto" w:eastAsiaTheme="minorEastAsia" w:hAnsi="Roboto" w:cs="Roboto"/>
          <w:b/>
          <w:bCs/>
          <w:sz w:val="20"/>
          <w:szCs w:val="20"/>
          <w:lang w:eastAsia="fr-FR"/>
        </w:rPr>
      </w:pPr>
      <w:r>
        <w:rPr>
          <w:rFonts w:ascii="Roboto" w:hAnsi="Roboto" w:cs="Aller-Light"/>
          <w:noProof/>
          <w:color w:val="9AB6C0"/>
          <w:sz w:val="20"/>
          <w:szCs w:val="20"/>
        </w:rPr>
        <mc:AlternateContent>
          <mc:Choice Requires="wps">
            <w:drawing>
              <wp:anchor distT="0" distB="0" distL="114300" distR="114300" simplePos="0" relativeHeight="251716608" behindDoc="0" locked="0" layoutInCell="1" allowOverlap="1" wp14:anchorId="224CF083" wp14:editId="4A8FBB77">
                <wp:simplePos x="0" y="0"/>
                <wp:positionH relativeFrom="leftMargin">
                  <wp:posOffset>466090</wp:posOffset>
                </wp:positionH>
                <wp:positionV relativeFrom="paragraph">
                  <wp:posOffset>143510</wp:posOffset>
                </wp:positionV>
                <wp:extent cx="409575" cy="365760"/>
                <wp:effectExtent l="19050" t="19050" r="47625" b="15240"/>
                <wp:wrapNone/>
                <wp:docPr id="726926772" name="Heptagone 4"/>
                <wp:cNvGraphicFramePr/>
                <a:graphic xmlns:a="http://schemas.openxmlformats.org/drawingml/2006/main">
                  <a:graphicData uri="http://schemas.microsoft.com/office/word/2010/wordprocessingShape">
                    <wps:wsp>
                      <wps:cNvSpPr/>
                      <wps:spPr>
                        <a:xfrm>
                          <a:off x="0" y="0"/>
                          <a:ext cx="409575" cy="365760"/>
                        </a:xfrm>
                        <a:prstGeom prst="heptagon">
                          <a:avLst/>
                        </a:prstGeom>
                      </wps:spPr>
                      <wps:style>
                        <a:lnRef idx="1">
                          <a:schemeClr val="accent2"/>
                        </a:lnRef>
                        <a:fillRef idx="3">
                          <a:schemeClr val="accent2"/>
                        </a:fillRef>
                        <a:effectRef idx="2">
                          <a:schemeClr val="accent2"/>
                        </a:effectRef>
                        <a:fontRef idx="minor">
                          <a:schemeClr val="lt1"/>
                        </a:fontRef>
                      </wps:style>
                      <wps:txbx>
                        <w:txbxContent>
                          <w:p w14:paraId="5F25C563" w14:textId="1A31DE3F" w:rsidR="00AF3771" w:rsidRPr="00AF3771" w:rsidRDefault="005F395B" w:rsidP="00AF3771">
                            <w:pPr>
                              <w:jc w:val="center"/>
                              <w:rPr>
                                <w:sz w:val="20"/>
                                <w:szCs w:val="20"/>
                              </w:rPr>
                            </w:pPr>
                            <w:r>
                              <w:rPr>
                                <w:sz w:val="20"/>
                                <w:szCs w:val="20"/>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F083" id="_x0000_s1035" style="position:absolute;margin-left:36.7pt;margin-top:11.3pt;width:32.25pt;height:28.8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409575,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" adj="-11796480,,5400" path="m-1,235223l40560,72444,204788,,369015,72444r40561,162779l295926,365762r-182277,l-1,235223xe" fillcolor="#ef7e60 [3029]" strokecolor="#ee7656 [3205]" strokeweight=".5pt">
                <v:fill color2="#ed7252 [3173]" rotate="t" colors="0 #f2876e;.5 #f6724e;1 #e35f3c" focus="100%" type="gradient">
                  <o:fill v:ext="view" type="gradientUnscaled"/>
                </v:fill>
                <v:stroke joinstyle="miter"/>
                <v:formulas/>
                <v:path arrowok="t" o:connecttype="custom" o:connectlocs="-1,235223;40560,72444;204788,0;369015,72444;409576,235223;295926,365762;113649,365762;-1,235223" o:connectangles="0,0,0,0,0,0,0,0" textboxrect="0,0,409575,365760"/>
                <v:textbox>
                  <w:txbxContent>
                    <w:p w14:paraId="5F25C563" w14:textId="1A31DE3F" w:rsidR="00AF3771" w:rsidRPr="00AF3771" w:rsidRDefault="005F395B" w:rsidP="00AF3771">
                      <w:pPr>
                        <w:jc w:val="center"/>
                        <w:rPr>
                          <w:sz w:val="20"/>
                          <w:szCs w:val="20"/>
                        </w:rPr>
                      </w:pPr>
                      <w:r>
                        <w:rPr>
                          <w:sz w:val="20"/>
                          <w:szCs w:val="20"/>
                        </w:rPr>
                        <w:t>100</w:t>
                      </w:r>
                    </w:p>
                  </w:txbxContent>
                </v:textbox>
                <w10:wrap anchorx="margin"/>
              </v:shape>
            </w:pict>
          </mc:Fallback>
        </mc:AlternateContent>
      </w:r>
      <w:r w:rsidR="00576DA1">
        <w:rPr>
          <w:rFonts w:ascii="Roboto" w:eastAsiaTheme="minorEastAsia" w:hAnsi="Roboto" w:cs="Roboto"/>
          <w:b/>
          <w:bCs/>
          <w:noProof/>
          <w:sz w:val="20"/>
          <w:szCs w:val="20"/>
          <w:lang w:eastAsia="fr-FR"/>
        </w:rPr>
        <mc:AlternateContent>
          <mc:Choice Requires="wps">
            <w:drawing>
              <wp:anchor distT="0" distB="0" distL="114300" distR="114300" simplePos="0" relativeHeight="251659264" behindDoc="0" locked="0" layoutInCell="1" allowOverlap="1" wp14:anchorId="4E0CA916" wp14:editId="6B870C8A">
                <wp:simplePos x="0" y="0"/>
                <wp:positionH relativeFrom="column">
                  <wp:posOffset>-165388</wp:posOffset>
                </wp:positionH>
                <wp:positionV relativeFrom="paragraph">
                  <wp:posOffset>201247</wp:posOffset>
                </wp:positionV>
                <wp:extent cx="6235700" cy="3336626"/>
                <wp:effectExtent l="19050" t="19050" r="31750" b="35560"/>
                <wp:wrapNone/>
                <wp:docPr id="1990612928" name="Rectangle 1"/>
                <wp:cNvGraphicFramePr/>
                <a:graphic xmlns:a="http://schemas.openxmlformats.org/drawingml/2006/main">
                  <a:graphicData uri="http://schemas.microsoft.com/office/word/2010/wordprocessingShape">
                    <wps:wsp>
                      <wps:cNvSpPr/>
                      <wps:spPr>
                        <a:xfrm>
                          <a:off x="0" y="0"/>
                          <a:ext cx="6235700" cy="3336626"/>
                        </a:xfrm>
                        <a:prstGeom prst="rect">
                          <a:avLst/>
                        </a:prstGeom>
                        <a:noFill/>
                        <a:ln w="57150">
                          <a:solidFill>
                            <a:srgbClr val="C111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5717" id="Rectangle 1" o:spid="_x0000_s1026" style="position:absolute;margin-left:-13pt;margin-top:15.85pt;width:491pt;height:2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" filled="f" strokecolor="#c11150" strokeweight="4.5pt"/>
            </w:pict>
          </mc:Fallback>
        </mc:AlternateContent>
      </w:r>
    </w:p>
    <w:p w14:paraId="029718F0" w14:textId="1282B83B" w:rsidR="00693479" w:rsidRPr="000F3513" w:rsidRDefault="00693479" w:rsidP="00A61C8C">
      <w:pPr>
        <w:pStyle w:val="Paragraphedeliste"/>
        <w:ind w:left="0"/>
        <w:rPr>
          <w:rFonts w:ascii="Roboto" w:eastAsiaTheme="minorEastAsia" w:hAnsi="Roboto" w:cs="Roboto"/>
          <w:b/>
          <w:bCs/>
          <w:sz w:val="18"/>
          <w:szCs w:val="18"/>
          <w:lang w:eastAsia="fr-FR"/>
        </w:rPr>
      </w:pPr>
    </w:p>
    <w:p w14:paraId="502ACEA0" w14:textId="3CEAECB7" w:rsidR="001E1B1D" w:rsidRPr="001E1B1D" w:rsidRDefault="001E1B1D" w:rsidP="00AF3771">
      <w:pPr>
        <w:pStyle w:val="Paragraphedeliste"/>
        <w:shd w:val="clear" w:color="auto" w:fill="BEDEE0"/>
        <w:ind w:left="0"/>
        <w:rPr>
          <w:rFonts w:ascii="Roboto" w:hAnsi="Roboto" w:cs="Aller-Light"/>
          <w:b/>
          <w:bCs/>
          <w:color w:val="231F20"/>
          <w:sz w:val="18"/>
          <w:szCs w:val="18"/>
        </w:rPr>
      </w:pPr>
      <w:r w:rsidRPr="001E1B1D">
        <w:rPr>
          <w:rFonts w:ascii="Roboto" w:hAnsi="Roboto" w:cs="Aller-Light"/>
          <w:b/>
          <w:bCs/>
          <w:sz w:val="18"/>
          <w:szCs w:val="18"/>
        </w:rPr>
        <w:t xml:space="preserve">Nous </w:t>
      </w:r>
      <w:r w:rsidR="00EA25A6">
        <w:rPr>
          <w:rFonts w:ascii="Roboto" w:hAnsi="Roboto" w:cs="Aller-Light"/>
          <w:b/>
          <w:bCs/>
          <w:sz w:val="18"/>
          <w:szCs w:val="18"/>
        </w:rPr>
        <w:t>nous portons acquéreur</w:t>
      </w:r>
      <w:r w:rsidRPr="001E1B1D">
        <w:rPr>
          <w:rFonts w:ascii="Roboto" w:hAnsi="Roboto" w:cs="Aller-Light"/>
          <w:b/>
          <w:bCs/>
          <w:sz w:val="18"/>
          <w:szCs w:val="18"/>
        </w:rPr>
        <w:t xml:space="preserve"> du bien désigné ci-avant</w:t>
      </w:r>
      <w:r w:rsidR="00D415F6">
        <w:rPr>
          <w:rFonts w:ascii="Roboto" w:hAnsi="Roboto" w:cs="Aller-Light"/>
          <w:b/>
          <w:bCs/>
          <w:sz w:val="18"/>
          <w:szCs w:val="18"/>
        </w:rPr>
        <w:t>.</w:t>
      </w:r>
    </w:p>
    <w:p w14:paraId="0C7D7F68" w14:textId="2A245DAF" w:rsidR="002E54FE" w:rsidRPr="001E1B1D" w:rsidRDefault="006379A5" w:rsidP="00EA25A6">
      <w:pPr>
        <w:pStyle w:val="Paragraphedeliste"/>
        <w:ind w:left="0"/>
        <w:jc w:val="both"/>
        <w:rPr>
          <w:rFonts w:ascii="Roboto" w:hAnsi="Roboto" w:cs="Aller-Light"/>
          <w:color w:val="231F20"/>
          <w:sz w:val="18"/>
          <w:szCs w:val="18"/>
        </w:rPr>
      </w:pPr>
      <w:r w:rsidRPr="001E1B1D">
        <w:rPr>
          <w:rFonts w:ascii="Roboto" w:hAnsi="Roboto" w:cs="Aller-Light"/>
          <w:color w:val="231F20"/>
          <w:sz w:val="18"/>
          <w:szCs w:val="18"/>
        </w:rPr>
        <w:t xml:space="preserve">Nous reconnaissons que la présente offre d’achat sera étudiée avant toute acceptation selon les modalités prévues aux articles D 443-12-1 du CCH et L 443-11 du CCH </w:t>
      </w:r>
      <w:r w:rsidR="0053481F" w:rsidRPr="001E1B1D">
        <w:rPr>
          <w:rFonts w:ascii="Roboto" w:hAnsi="Roboto" w:cs="Aller-Light"/>
          <w:color w:val="231F20"/>
          <w:sz w:val="18"/>
          <w:szCs w:val="18"/>
        </w:rPr>
        <w:t xml:space="preserve">et disponibles sur </w:t>
      </w:r>
      <w:hyperlink r:id="rId9" w:history="1">
        <w:r w:rsidR="000F3513" w:rsidRPr="00D77B51">
          <w:rPr>
            <w:rStyle w:val="Lienhypertexte"/>
            <w:rFonts w:ascii="Roboto" w:hAnsi="Roboto" w:cs="Aller-Light"/>
            <w:color w:val="auto"/>
            <w:sz w:val="18"/>
            <w:szCs w:val="18"/>
          </w:rPr>
          <w:t>www.silene-habitat.com</w:t>
        </w:r>
      </w:hyperlink>
      <w:r w:rsidR="0053481F" w:rsidRPr="00D77B51">
        <w:rPr>
          <w:rFonts w:ascii="Roboto" w:hAnsi="Roboto" w:cs="Aller-Light"/>
          <w:sz w:val="18"/>
          <w:szCs w:val="18"/>
        </w:rPr>
        <w:t xml:space="preserve"> </w:t>
      </w:r>
      <w:r w:rsidR="0053481F" w:rsidRPr="001E1B1D">
        <w:rPr>
          <w:rFonts w:ascii="Roboto" w:hAnsi="Roboto" w:cs="Aller-Light"/>
          <w:sz w:val="18"/>
          <w:szCs w:val="18"/>
        </w:rPr>
        <w:t>(Rubrique Devenir Propriétaire / Ancien</w:t>
      </w:r>
      <w:r w:rsidR="000C08A2" w:rsidRPr="001E1B1D">
        <w:rPr>
          <w:rFonts w:ascii="Roboto" w:hAnsi="Roboto" w:cs="Aller-Light"/>
          <w:sz w:val="18"/>
          <w:szCs w:val="18"/>
        </w:rPr>
        <w:t>).</w:t>
      </w:r>
    </w:p>
    <w:p w14:paraId="3B79EBE3" w14:textId="7D05635A" w:rsidR="00D363FE" w:rsidRDefault="00371676" w:rsidP="00371676">
      <w:pPr>
        <w:autoSpaceDE w:val="0"/>
        <w:autoSpaceDN w:val="0"/>
        <w:adjustRightInd w:val="0"/>
        <w:spacing w:before="120" w:after="120" w:line="240" w:lineRule="auto"/>
        <w:ind w:right="-426"/>
        <w:jc w:val="center"/>
        <w:rPr>
          <w:noProof/>
          <w:sz w:val="18"/>
          <w:szCs w:val="18"/>
        </w:rPr>
      </w:pPr>
      <w:r>
        <w:rPr>
          <w:rFonts w:ascii="Roboto" w:hAnsi="Roboto" w:cs="Aller-Bold"/>
          <w:b/>
          <w:bCs/>
          <w:sz w:val="18"/>
          <w:szCs w:val="18"/>
        </w:rPr>
        <w:t>LU ET APPROUVE, BON POUR OFFRE DE PRIX :</w:t>
      </w:r>
    </w:p>
    <w:p w14:paraId="590AFAA7" w14:textId="67337647" w:rsidR="006379A5" w:rsidRPr="000F3513" w:rsidRDefault="00C472B0" w:rsidP="00371676">
      <w:pPr>
        <w:autoSpaceDE w:val="0"/>
        <w:autoSpaceDN w:val="0"/>
        <w:adjustRightInd w:val="0"/>
        <w:spacing w:before="120" w:after="120" w:line="240" w:lineRule="auto"/>
        <w:ind w:right="-426"/>
        <w:jc w:val="center"/>
        <w:rPr>
          <w:rFonts w:ascii="Roboto" w:hAnsi="Roboto" w:cs="Aller-Bold"/>
          <w:b/>
          <w:bCs/>
          <w:sz w:val="18"/>
          <w:szCs w:val="18"/>
        </w:rPr>
      </w:pPr>
      <w:r w:rsidRPr="00D415F6">
        <w:rPr>
          <w:rFonts w:ascii="Roboto" w:hAnsi="Roboto" w:cs="Aller-Bold"/>
          <w:b/>
          <w:bCs/>
          <w:color w:val="C00000"/>
          <w:sz w:val="18"/>
          <w:szCs w:val="18"/>
        </w:rPr>
        <w:t>OBLIGATOIRE :</w:t>
      </w:r>
      <w:r w:rsidRPr="00D415F6">
        <w:rPr>
          <w:rFonts w:ascii="Roboto" w:hAnsi="Roboto" w:cs="Aller-Bold"/>
          <w:b/>
          <w:bCs/>
          <w:color w:val="C00000"/>
          <w:sz w:val="18"/>
          <w:szCs w:val="18"/>
          <w:u w:val="single"/>
        </w:rPr>
        <w:t xml:space="preserve"> </w:t>
      </w:r>
      <w:r w:rsidR="00AF3771">
        <w:rPr>
          <w:rFonts w:ascii="Roboto" w:hAnsi="Roboto" w:cs="Aller-Bold"/>
          <w:b/>
          <w:bCs/>
          <w:color w:val="C00000"/>
          <w:sz w:val="18"/>
          <w:szCs w:val="18"/>
          <w:u w:val="single"/>
        </w:rPr>
        <w:t>É</w:t>
      </w:r>
      <w:r w:rsidRPr="00D415F6">
        <w:rPr>
          <w:rFonts w:ascii="Roboto" w:hAnsi="Roboto" w:cs="Aller-Bold"/>
          <w:b/>
          <w:bCs/>
          <w:color w:val="C00000"/>
          <w:sz w:val="18"/>
          <w:szCs w:val="18"/>
          <w:u w:val="single"/>
        </w:rPr>
        <w:t>CRIRE EN CHIFFRES</w:t>
      </w:r>
      <w:r w:rsidRPr="00D415F6">
        <w:rPr>
          <w:rFonts w:ascii="Roboto" w:hAnsi="Roboto" w:cs="Aller-Bold"/>
          <w:b/>
          <w:bCs/>
          <w:color w:val="C00000"/>
          <w:sz w:val="18"/>
          <w:szCs w:val="18"/>
        </w:rPr>
        <w:t xml:space="preserve"> (Exemple : 150 000 €) ci-dessous</w:t>
      </w:r>
      <w:r w:rsidR="00EA25A6">
        <w:rPr>
          <w:rFonts w:ascii="Roboto" w:hAnsi="Roboto" w:cs="Aller-Bold"/>
          <w:b/>
          <w:bCs/>
          <w:color w:val="C00000"/>
          <w:sz w:val="18"/>
          <w:szCs w:val="18"/>
        </w:rPr>
        <w:t> :</w:t>
      </w:r>
    </w:p>
    <w:p w14:paraId="78D391CA" w14:textId="77777777" w:rsidR="00576DA1" w:rsidRPr="001E1B1D" w:rsidRDefault="00576DA1" w:rsidP="00371676">
      <w:pPr>
        <w:autoSpaceDE w:val="0"/>
        <w:autoSpaceDN w:val="0"/>
        <w:adjustRightInd w:val="0"/>
        <w:spacing w:before="120" w:after="120" w:line="240" w:lineRule="auto"/>
        <w:ind w:right="-426"/>
        <w:jc w:val="center"/>
        <w:rPr>
          <w:rFonts w:ascii="Roboto" w:hAnsi="Roboto" w:cs="Aller-Bold"/>
          <w:b/>
          <w:bCs/>
          <w:color w:val="FF0000"/>
        </w:rPr>
      </w:pPr>
    </w:p>
    <w:p w14:paraId="4BE09797" w14:textId="7F4B2150" w:rsidR="000C08A2" w:rsidRPr="00D415F6" w:rsidRDefault="004714E9" w:rsidP="00371676">
      <w:pPr>
        <w:autoSpaceDE w:val="0"/>
        <w:autoSpaceDN w:val="0"/>
        <w:adjustRightInd w:val="0"/>
        <w:spacing w:before="120" w:after="120" w:line="240" w:lineRule="auto"/>
        <w:ind w:right="-426"/>
        <w:jc w:val="center"/>
        <w:rPr>
          <w:rFonts w:ascii="Roboto" w:hAnsi="Roboto" w:cs="Aller-Bold"/>
          <w:b/>
          <w:bCs/>
          <w:color w:val="C00000"/>
          <w:sz w:val="18"/>
          <w:szCs w:val="18"/>
        </w:rPr>
      </w:pPr>
      <w:r w:rsidRPr="00D415F6">
        <w:rPr>
          <w:rFonts w:ascii="Roboto" w:hAnsi="Roboto" w:cs="Aller-Bold"/>
          <w:b/>
          <w:bCs/>
          <w:color w:val="C00000"/>
          <w:sz w:val="18"/>
          <w:szCs w:val="18"/>
        </w:rPr>
        <w:t>OBLIGATOIRE :</w:t>
      </w:r>
      <w:r w:rsidRPr="00D415F6">
        <w:rPr>
          <w:rFonts w:ascii="Roboto" w:hAnsi="Roboto" w:cs="Aller-Bold"/>
          <w:b/>
          <w:bCs/>
          <w:color w:val="C00000"/>
          <w:sz w:val="18"/>
          <w:szCs w:val="18"/>
          <w:u w:val="single"/>
        </w:rPr>
        <w:t xml:space="preserve"> </w:t>
      </w:r>
      <w:r w:rsidR="00AF3771">
        <w:rPr>
          <w:rFonts w:ascii="Roboto" w:hAnsi="Roboto" w:cs="Aller-Bold"/>
          <w:b/>
          <w:bCs/>
          <w:color w:val="C00000"/>
          <w:sz w:val="18"/>
          <w:szCs w:val="18"/>
          <w:u w:val="single"/>
        </w:rPr>
        <w:t>É</w:t>
      </w:r>
      <w:r w:rsidR="006379A5" w:rsidRPr="00D415F6">
        <w:rPr>
          <w:rFonts w:ascii="Roboto" w:hAnsi="Roboto" w:cs="Aller-Bold"/>
          <w:b/>
          <w:bCs/>
          <w:color w:val="C00000"/>
          <w:sz w:val="18"/>
          <w:szCs w:val="18"/>
          <w:u w:val="single"/>
        </w:rPr>
        <w:t>CRIRE EN LETTRES</w:t>
      </w:r>
      <w:r w:rsidR="006379A5" w:rsidRPr="00D415F6">
        <w:rPr>
          <w:rFonts w:ascii="Roboto" w:hAnsi="Roboto" w:cs="Aller-Bold"/>
          <w:b/>
          <w:bCs/>
          <w:color w:val="C00000"/>
          <w:sz w:val="18"/>
          <w:szCs w:val="18"/>
        </w:rPr>
        <w:t xml:space="preserve"> (Exemple : CENT CINQUANTE MILLE EUROS) ci-dessous :</w:t>
      </w:r>
    </w:p>
    <w:p w14:paraId="5AA936ED" w14:textId="77777777" w:rsidR="00576DA1" w:rsidRPr="000F3513" w:rsidRDefault="00576DA1" w:rsidP="008718AE">
      <w:pPr>
        <w:autoSpaceDE w:val="0"/>
        <w:autoSpaceDN w:val="0"/>
        <w:adjustRightInd w:val="0"/>
        <w:spacing w:before="120" w:after="120" w:line="240" w:lineRule="auto"/>
        <w:ind w:right="-426"/>
        <w:jc w:val="both"/>
        <w:rPr>
          <w:rFonts w:ascii="Roboto" w:hAnsi="Roboto" w:cs="Aller-Bold"/>
          <w:b/>
          <w:bCs/>
          <w:color w:val="FF0000"/>
          <w:sz w:val="18"/>
          <w:szCs w:val="18"/>
        </w:rPr>
      </w:pPr>
    </w:p>
    <w:p w14:paraId="75A2800B" w14:textId="22B47B10" w:rsidR="006379A5" w:rsidRPr="000F3513" w:rsidRDefault="006379A5" w:rsidP="000A3ACE">
      <w:pPr>
        <w:autoSpaceDE w:val="0"/>
        <w:autoSpaceDN w:val="0"/>
        <w:adjustRightInd w:val="0"/>
        <w:spacing w:after="0" w:line="240" w:lineRule="auto"/>
        <w:jc w:val="both"/>
        <w:rPr>
          <w:rFonts w:ascii="Roboto" w:hAnsi="Roboto" w:cs="Aller-Light"/>
          <w:b/>
          <w:bCs/>
          <w:color w:val="231F20"/>
          <w:sz w:val="18"/>
          <w:szCs w:val="18"/>
        </w:rPr>
      </w:pPr>
      <w:r w:rsidRPr="000F3513">
        <w:rPr>
          <w:rFonts w:ascii="Roboto" w:hAnsi="Roboto" w:cs="Aller-Light"/>
          <w:b/>
          <w:bCs/>
          <w:color w:val="231F20"/>
          <w:sz w:val="18"/>
          <w:szCs w:val="18"/>
        </w:rPr>
        <w:t>Le(s) demandeur(s) soussigné(s), certifie(nt) sur l’honneur la véracité des indications fournies dans le cadre de ce formulaire ainsi que de l’ensemble des pièces jointes y afférent, sous peine de poursuites pénales</w:t>
      </w:r>
      <w:r w:rsidR="005A2E3D" w:rsidRPr="000F3513">
        <w:rPr>
          <w:rFonts w:ascii="Roboto" w:hAnsi="Roboto" w:cs="Aller-Light"/>
          <w:b/>
          <w:bCs/>
          <w:color w:val="231F20"/>
          <w:sz w:val="18"/>
          <w:szCs w:val="18"/>
        </w:rPr>
        <w:t>.</w:t>
      </w:r>
    </w:p>
    <w:p w14:paraId="76172838" w14:textId="1C804267" w:rsidR="006379A5" w:rsidRPr="000F3513" w:rsidRDefault="006379A5" w:rsidP="006379A5">
      <w:pPr>
        <w:autoSpaceDE w:val="0"/>
        <w:autoSpaceDN w:val="0"/>
        <w:adjustRightInd w:val="0"/>
        <w:spacing w:after="0" w:line="240" w:lineRule="auto"/>
        <w:rPr>
          <w:rFonts w:ascii="Roboto" w:hAnsi="Roboto" w:cs="Aller-Light"/>
          <w:color w:val="231F20"/>
          <w:sz w:val="18"/>
          <w:szCs w:val="18"/>
        </w:rPr>
      </w:pPr>
    </w:p>
    <w:p w14:paraId="20F17159" w14:textId="77777777" w:rsidR="002F3A48" w:rsidRDefault="006379A5" w:rsidP="000A3ACE">
      <w:pPr>
        <w:tabs>
          <w:tab w:val="left" w:pos="4962"/>
        </w:tabs>
        <w:autoSpaceDE w:val="0"/>
        <w:autoSpaceDN w:val="0"/>
        <w:adjustRightInd w:val="0"/>
        <w:spacing w:after="0" w:line="240" w:lineRule="auto"/>
        <w:rPr>
          <w:rFonts w:ascii="Roboto" w:hAnsi="Roboto" w:cs="Aller-Bold"/>
          <w:color w:val="000000" w:themeColor="text1"/>
          <w:sz w:val="18"/>
          <w:szCs w:val="18"/>
        </w:rPr>
      </w:pPr>
      <w:r w:rsidRPr="000A3ACE">
        <w:rPr>
          <w:rFonts w:ascii="Roboto" w:hAnsi="Roboto" w:cs="Aller-Bold"/>
          <w:color w:val="000000" w:themeColor="text1"/>
          <w:sz w:val="18"/>
          <w:szCs w:val="18"/>
          <w:u w:val="single"/>
        </w:rPr>
        <w:t>Fait à :</w:t>
      </w:r>
      <w:r w:rsidRPr="000A3ACE">
        <w:rPr>
          <w:rFonts w:ascii="Roboto" w:hAnsi="Roboto" w:cs="Aller-Bold"/>
          <w:color w:val="000000" w:themeColor="text1"/>
          <w:sz w:val="18"/>
          <w:szCs w:val="18"/>
        </w:rPr>
        <w:t xml:space="preserve"> </w:t>
      </w:r>
    </w:p>
    <w:p w14:paraId="716EE0DB" w14:textId="551EFD8A" w:rsidR="006379A5" w:rsidRDefault="00D415F6" w:rsidP="000A3ACE">
      <w:pPr>
        <w:tabs>
          <w:tab w:val="left" w:pos="4962"/>
        </w:tabs>
        <w:autoSpaceDE w:val="0"/>
        <w:autoSpaceDN w:val="0"/>
        <w:adjustRightInd w:val="0"/>
        <w:spacing w:after="0" w:line="240" w:lineRule="auto"/>
        <w:rPr>
          <w:rFonts w:ascii="Roboto" w:hAnsi="Roboto" w:cs="Aller-Light"/>
          <w:color w:val="000000" w:themeColor="text1"/>
          <w:sz w:val="18"/>
          <w:szCs w:val="18"/>
        </w:rPr>
      </w:pPr>
      <w:r w:rsidRPr="000A3ACE">
        <w:rPr>
          <w:rFonts w:ascii="Roboto" w:hAnsi="Roboto" w:cs="Aller-Bold"/>
          <w:color w:val="000000" w:themeColor="text1"/>
          <w:sz w:val="18"/>
          <w:szCs w:val="18"/>
        </w:rPr>
        <w:tab/>
      </w:r>
      <w:r w:rsidR="006379A5" w:rsidRPr="000A3ACE">
        <w:rPr>
          <w:rFonts w:ascii="Roboto" w:hAnsi="Roboto" w:cs="Aller-Bold"/>
          <w:color w:val="000000" w:themeColor="text1"/>
          <w:sz w:val="18"/>
          <w:szCs w:val="18"/>
          <w:u w:val="single"/>
        </w:rPr>
        <w:t>Date</w:t>
      </w:r>
      <w:r w:rsidR="006379A5" w:rsidRPr="000A3ACE">
        <w:rPr>
          <w:rFonts w:ascii="Roboto" w:hAnsi="Roboto" w:cs="Aller-Light"/>
          <w:color w:val="000000" w:themeColor="text1"/>
          <w:sz w:val="18"/>
          <w:szCs w:val="18"/>
        </w:rPr>
        <w:t xml:space="preserve"> :  </w:t>
      </w:r>
    </w:p>
    <w:p w14:paraId="41F526D5" w14:textId="77777777" w:rsidR="002F3A48" w:rsidRPr="000A3ACE" w:rsidRDefault="002F3A48" w:rsidP="000A3ACE">
      <w:pPr>
        <w:tabs>
          <w:tab w:val="left" w:pos="4962"/>
        </w:tabs>
        <w:autoSpaceDE w:val="0"/>
        <w:autoSpaceDN w:val="0"/>
        <w:adjustRightInd w:val="0"/>
        <w:spacing w:after="0" w:line="240" w:lineRule="auto"/>
        <w:rPr>
          <w:rFonts w:ascii="Roboto" w:hAnsi="Roboto" w:cs="Aller-Bold"/>
          <w:color w:val="000000" w:themeColor="text1"/>
          <w:sz w:val="18"/>
          <w:szCs w:val="18"/>
          <w:u w:val="single"/>
        </w:rPr>
      </w:pPr>
    </w:p>
    <w:p w14:paraId="501DFBCC" w14:textId="18BC9BEE" w:rsidR="006379A5" w:rsidRPr="000A3ACE" w:rsidRDefault="006379A5" w:rsidP="000A3ACE">
      <w:pPr>
        <w:autoSpaceDE w:val="0"/>
        <w:autoSpaceDN w:val="0"/>
        <w:adjustRightInd w:val="0"/>
        <w:spacing w:after="0" w:line="240" w:lineRule="auto"/>
        <w:ind w:right="-425"/>
        <w:rPr>
          <w:rFonts w:ascii="Roboto" w:hAnsi="Roboto" w:cs="Aller-Light"/>
          <w:b/>
          <w:bCs/>
          <w:color w:val="000000" w:themeColor="text1"/>
          <w:sz w:val="18"/>
          <w:szCs w:val="18"/>
        </w:rPr>
      </w:pPr>
      <w:r w:rsidRPr="000A3ACE">
        <w:rPr>
          <w:rFonts w:ascii="Roboto" w:hAnsi="Roboto" w:cs="Aller-Light"/>
          <w:color w:val="000000" w:themeColor="text1"/>
          <w:sz w:val="18"/>
          <w:szCs w:val="18"/>
        </w:rPr>
        <w:t xml:space="preserve">SIGNATURE </w:t>
      </w:r>
      <w:r w:rsidR="00D415F6" w:rsidRPr="000A3ACE">
        <w:rPr>
          <w:rFonts w:ascii="Roboto" w:hAnsi="Roboto" w:cs="Aller-Light"/>
          <w:color w:val="000000" w:themeColor="text1"/>
          <w:sz w:val="18"/>
          <w:szCs w:val="18"/>
        </w:rPr>
        <w:t>DEMANDEUR</w:t>
      </w:r>
      <w:r w:rsidR="00D415F6" w:rsidRPr="00D415F6">
        <w:rPr>
          <w:rFonts w:ascii="Roboto" w:hAnsi="Roboto" w:cs="Aller-Light"/>
          <w:b/>
          <w:bCs/>
          <w:color w:val="000000" w:themeColor="text1"/>
          <w:sz w:val="18"/>
          <w:szCs w:val="18"/>
        </w:rPr>
        <w:t xml:space="preserve"> </w:t>
      </w:r>
      <w:bookmarkStart w:id="1" w:name="_Hlk192686874"/>
      <w:r w:rsidR="00D415F6">
        <w:rPr>
          <w:rFonts w:ascii="Roboto" w:hAnsi="Roboto" w:cs="Aller-Light"/>
          <w:b/>
          <w:bCs/>
          <w:color w:val="C00000"/>
          <w:sz w:val="18"/>
          <w:szCs w:val="18"/>
        </w:rPr>
        <w:t>(</w:t>
      </w:r>
      <w:r w:rsidR="00D415F6" w:rsidRPr="00D415F6">
        <w:rPr>
          <w:rFonts w:ascii="Roboto" w:hAnsi="Roboto" w:cs="Aller-Light"/>
          <w:b/>
          <w:bCs/>
          <w:color w:val="C00000"/>
          <w:sz w:val="18"/>
          <w:szCs w:val="18"/>
        </w:rPr>
        <w:t>OBLIGATOIRE</w:t>
      </w:r>
      <w:r w:rsidR="00D415F6">
        <w:rPr>
          <w:rFonts w:ascii="Roboto" w:hAnsi="Roboto" w:cs="Aller-Light"/>
          <w:b/>
          <w:bCs/>
          <w:color w:val="C00000"/>
          <w:sz w:val="18"/>
          <w:szCs w:val="18"/>
        </w:rPr>
        <w:t>)</w:t>
      </w:r>
      <w:bookmarkEnd w:id="1"/>
      <w:r w:rsidR="00D415F6">
        <w:rPr>
          <w:rFonts w:ascii="Roboto" w:hAnsi="Roboto" w:cs="Aller-Light"/>
          <w:b/>
          <w:bCs/>
          <w:color w:val="C00000"/>
          <w:sz w:val="18"/>
          <w:szCs w:val="18"/>
        </w:rPr>
        <w:tab/>
      </w:r>
      <w:r w:rsidR="000A3ACE">
        <w:rPr>
          <w:rFonts w:ascii="Roboto" w:hAnsi="Roboto" w:cs="Aller-Light"/>
          <w:b/>
          <w:bCs/>
          <w:color w:val="C00000"/>
          <w:sz w:val="18"/>
          <w:szCs w:val="18"/>
        </w:rPr>
        <w:tab/>
      </w:r>
      <w:r w:rsidR="000A3ACE">
        <w:rPr>
          <w:rFonts w:ascii="Roboto" w:hAnsi="Roboto" w:cs="Aller-Light"/>
          <w:b/>
          <w:bCs/>
          <w:color w:val="C00000"/>
          <w:sz w:val="18"/>
          <w:szCs w:val="18"/>
        </w:rPr>
        <w:tab/>
      </w:r>
      <w:r w:rsidRPr="000A3ACE">
        <w:rPr>
          <w:rFonts w:ascii="Roboto" w:hAnsi="Roboto" w:cs="Aller-Light"/>
          <w:color w:val="000000" w:themeColor="text1"/>
          <w:sz w:val="18"/>
          <w:szCs w:val="18"/>
        </w:rPr>
        <w:t xml:space="preserve">SIGNATURE </w:t>
      </w:r>
      <w:r w:rsidR="00D415F6" w:rsidRPr="000A3ACE">
        <w:rPr>
          <w:rFonts w:ascii="Roboto" w:hAnsi="Roboto" w:cs="Aller-Light"/>
          <w:color w:val="000000" w:themeColor="text1"/>
          <w:sz w:val="18"/>
          <w:szCs w:val="18"/>
        </w:rPr>
        <w:t>CO-</w:t>
      </w:r>
      <w:r w:rsidR="000A3ACE">
        <w:rPr>
          <w:rFonts w:ascii="Roboto" w:hAnsi="Roboto" w:cs="Aller-Light"/>
          <w:color w:val="000000" w:themeColor="text1"/>
          <w:sz w:val="18"/>
          <w:szCs w:val="18"/>
        </w:rPr>
        <w:t>D</w:t>
      </w:r>
      <w:r w:rsidR="00D415F6" w:rsidRPr="000A3ACE">
        <w:rPr>
          <w:rFonts w:ascii="Roboto" w:hAnsi="Roboto" w:cs="Aller-Light"/>
          <w:color w:val="000000" w:themeColor="text1"/>
          <w:sz w:val="18"/>
          <w:szCs w:val="18"/>
        </w:rPr>
        <w:t>EMANDEUR</w:t>
      </w:r>
      <w:r w:rsidR="00D415F6" w:rsidRPr="000A3ACE">
        <w:rPr>
          <w:rFonts w:ascii="Roboto" w:hAnsi="Roboto" w:cs="Aller-Light"/>
          <w:color w:val="C00000"/>
          <w:sz w:val="18"/>
          <w:szCs w:val="18"/>
        </w:rPr>
        <w:t>/</w:t>
      </w:r>
      <w:r w:rsidR="00D415F6" w:rsidRPr="000A3ACE">
        <w:rPr>
          <w:rFonts w:ascii="Roboto" w:hAnsi="Roboto" w:cs="Aller-Light"/>
          <w:color w:val="000000" w:themeColor="text1"/>
          <w:sz w:val="18"/>
          <w:szCs w:val="18"/>
        </w:rPr>
        <w:t>CONJOINT</w:t>
      </w:r>
      <w:r w:rsidR="000A3ACE">
        <w:rPr>
          <w:rFonts w:ascii="Roboto" w:hAnsi="Roboto" w:cs="Aller-Light"/>
          <w:b/>
          <w:bCs/>
          <w:color w:val="C00000"/>
          <w:sz w:val="18"/>
          <w:szCs w:val="18"/>
        </w:rPr>
        <w:t>(</w:t>
      </w:r>
      <w:r w:rsidR="000A3ACE" w:rsidRPr="00D415F6">
        <w:rPr>
          <w:rFonts w:ascii="Roboto" w:hAnsi="Roboto" w:cs="Aller-Light"/>
          <w:b/>
          <w:bCs/>
          <w:color w:val="C00000"/>
          <w:sz w:val="18"/>
          <w:szCs w:val="18"/>
        </w:rPr>
        <w:t>OBLIGATOIRE</w:t>
      </w:r>
      <w:r w:rsidR="000A3ACE">
        <w:rPr>
          <w:rFonts w:ascii="Roboto" w:hAnsi="Roboto" w:cs="Aller-Light"/>
          <w:b/>
          <w:bCs/>
          <w:color w:val="C00000"/>
          <w:sz w:val="18"/>
          <w:szCs w:val="18"/>
        </w:rPr>
        <w:t>)</w:t>
      </w:r>
    </w:p>
    <w:p w14:paraId="40B353B4" w14:textId="77777777" w:rsidR="00D415F6" w:rsidRDefault="00D415F6" w:rsidP="00D415F6">
      <w:pPr>
        <w:tabs>
          <w:tab w:val="left" w:pos="5670"/>
        </w:tabs>
        <w:autoSpaceDE w:val="0"/>
        <w:autoSpaceDN w:val="0"/>
        <w:adjustRightInd w:val="0"/>
        <w:spacing w:after="0" w:line="240" w:lineRule="auto"/>
        <w:rPr>
          <w:rFonts w:ascii="Roboto" w:hAnsi="Roboto" w:cs="Aller-Light"/>
          <w:b/>
          <w:bCs/>
          <w:color w:val="C00000"/>
          <w:sz w:val="18"/>
          <w:szCs w:val="18"/>
        </w:rPr>
      </w:pPr>
    </w:p>
    <w:p w14:paraId="7D5A78FA" w14:textId="77777777" w:rsidR="00D415F6" w:rsidRDefault="00D415F6" w:rsidP="00D415F6">
      <w:pPr>
        <w:tabs>
          <w:tab w:val="left" w:pos="5670"/>
        </w:tabs>
        <w:autoSpaceDE w:val="0"/>
        <w:autoSpaceDN w:val="0"/>
        <w:adjustRightInd w:val="0"/>
        <w:spacing w:after="0" w:line="240" w:lineRule="auto"/>
        <w:rPr>
          <w:rFonts w:ascii="Roboto" w:hAnsi="Roboto" w:cs="Aller-Light"/>
          <w:b/>
          <w:bCs/>
          <w:color w:val="C00000"/>
          <w:sz w:val="18"/>
          <w:szCs w:val="18"/>
        </w:rPr>
      </w:pPr>
    </w:p>
    <w:p w14:paraId="378AD810" w14:textId="77777777" w:rsidR="00D415F6" w:rsidRPr="00D415F6" w:rsidRDefault="00D415F6" w:rsidP="00D415F6">
      <w:pPr>
        <w:tabs>
          <w:tab w:val="left" w:pos="5670"/>
        </w:tabs>
        <w:autoSpaceDE w:val="0"/>
        <w:autoSpaceDN w:val="0"/>
        <w:adjustRightInd w:val="0"/>
        <w:spacing w:after="0" w:line="240" w:lineRule="auto"/>
        <w:rPr>
          <w:rFonts w:ascii="Roboto" w:hAnsi="Roboto" w:cs="Aller-Light"/>
          <w:b/>
          <w:bCs/>
          <w:color w:val="C00000"/>
          <w:sz w:val="18"/>
          <w:szCs w:val="18"/>
        </w:rPr>
      </w:pPr>
    </w:p>
    <w:p w14:paraId="3006C4D4" w14:textId="678CEDCA" w:rsidR="00576DA1" w:rsidRPr="00576DA1" w:rsidRDefault="006379A5" w:rsidP="00576DA1">
      <w:pPr>
        <w:tabs>
          <w:tab w:val="left" w:pos="6096"/>
        </w:tabs>
        <w:autoSpaceDE w:val="0"/>
        <w:autoSpaceDN w:val="0"/>
        <w:adjustRightInd w:val="0"/>
        <w:spacing w:after="0" w:line="240" w:lineRule="auto"/>
        <w:rPr>
          <w:rFonts w:ascii="Roboto" w:hAnsi="Roboto" w:cs="Aller-LightItalic"/>
          <w:i/>
          <w:iCs/>
          <w:sz w:val="14"/>
          <w:szCs w:val="14"/>
        </w:rPr>
      </w:pPr>
      <w:r w:rsidRPr="00D415F6">
        <w:rPr>
          <w:rFonts w:ascii="Roboto" w:hAnsi="Roboto" w:cs="Aller-Light"/>
          <w:color w:val="C00000"/>
          <w:sz w:val="18"/>
          <w:szCs w:val="18"/>
        </w:rPr>
        <w:tab/>
      </w:r>
      <w:r w:rsidRPr="00D415F6">
        <w:rPr>
          <w:rFonts w:ascii="Roboto" w:hAnsi="Roboto" w:cs="Aller-Light"/>
          <w:b/>
          <w:bCs/>
          <w:color w:val="C00000"/>
          <w:sz w:val="18"/>
          <w:szCs w:val="18"/>
        </w:rPr>
        <w:t xml:space="preserve"> </w:t>
      </w:r>
    </w:p>
    <w:p w14:paraId="059F3DFD" w14:textId="77777777" w:rsidR="00576DA1" w:rsidRDefault="00576DA1" w:rsidP="00C472B0">
      <w:pPr>
        <w:autoSpaceDE w:val="0"/>
        <w:autoSpaceDN w:val="0"/>
        <w:adjustRightInd w:val="0"/>
        <w:spacing w:after="0" w:line="240" w:lineRule="auto"/>
        <w:jc w:val="both"/>
        <w:rPr>
          <w:rFonts w:ascii="Roboto" w:hAnsi="Roboto" w:cs="Aller-LightItalic"/>
          <w:b/>
          <w:bCs/>
          <w:i/>
          <w:iCs/>
          <w:sz w:val="14"/>
          <w:szCs w:val="14"/>
        </w:rPr>
      </w:pPr>
    </w:p>
    <w:p w14:paraId="11EEC9A5" w14:textId="0EB9B69C" w:rsidR="00DF65AB" w:rsidRPr="00C472B0" w:rsidRDefault="006379A5" w:rsidP="00C472B0">
      <w:pPr>
        <w:autoSpaceDE w:val="0"/>
        <w:autoSpaceDN w:val="0"/>
        <w:adjustRightInd w:val="0"/>
        <w:spacing w:after="0" w:line="240" w:lineRule="auto"/>
        <w:jc w:val="both"/>
        <w:rPr>
          <w:rFonts w:ascii="Roboto" w:hAnsi="Roboto" w:cs="Aller-LightItalic"/>
          <w:b/>
          <w:bCs/>
          <w:i/>
          <w:iCs/>
          <w:sz w:val="14"/>
          <w:szCs w:val="14"/>
        </w:rPr>
      </w:pPr>
      <w:r w:rsidRPr="00C472B0">
        <w:rPr>
          <w:rFonts w:ascii="Roboto" w:hAnsi="Roboto" w:cs="Aller-LightItalic"/>
          <w:b/>
          <w:bCs/>
          <w:i/>
          <w:iCs/>
          <w:sz w:val="14"/>
          <w:szCs w:val="14"/>
        </w:rPr>
        <w:t xml:space="preserve">Retrouvez l’ensemble des modalités de vente sur </w:t>
      </w:r>
      <w:hyperlink r:id="rId10" w:history="1">
        <w:r w:rsidRPr="00C472B0">
          <w:rPr>
            <w:rFonts w:cs="Aller-LightItalic"/>
            <w:b/>
            <w:bCs/>
            <w:i/>
            <w:iCs/>
            <w:sz w:val="14"/>
            <w:szCs w:val="14"/>
          </w:rPr>
          <w:t>www.silene-habitat.com</w:t>
        </w:r>
      </w:hyperlink>
      <w:r w:rsidRPr="00C472B0">
        <w:rPr>
          <w:rFonts w:ascii="Roboto" w:hAnsi="Roboto" w:cs="Aller-LightItalic"/>
          <w:b/>
          <w:bCs/>
          <w:i/>
          <w:iCs/>
          <w:sz w:val="14"/>
          <w:szCs w:val="14"/>
        </w:rPr>
        <w:t xml:space="preserve"> </w:t>
      </w:r>
      <w:r w:rsidR="00880159" w:rsidRPr="00C472B0">
        <w:rPr>
          <w:rFonts w:ascii="Roboto" w:hAnsi="Roboto" w:cs="Aller-LightItalic"/>
          <w:b/>
          <w:bCs/>
          <w:i/>
          <w:iCs/>
          <w:sz w:val="14"/>
          <w:szCs w:val="14"/>
        </w:rPr>
        <w:t xml:space="preserve">(Rubrique Devenir Propriétaire / Ancien). </w:t>
      </w:r>
      <w:r w:rsidR="00DF65AB" w:rsidRPr="00C472B0">
        <w:rPr>
          <w:rFonts w:ascii="Roboto" w:hAnsi="Roboto" w:cs="Aller-LightItalic"/>
          <w:b/>
          <w:bCs/>
          <w:i/>
          <w:iCs/>
          <w:sz w:val="14"/>
          <w:szCs w:val="14"/>
        </w:rPr>
        <w:t xml:space="preserve">Ces données sont destinées à Silène, Office Public de l’Habitat pour pouvoir étudier votre demande d’acquisition. </w:t>
      </w:r>
    </w:p>
    <w:p w14:paraId="4E2121EC" w14:textId="77777777" w:rsidR="00C472B0" w:rsidRPr="00EA25A6" w:rsidRDefault="00C472B0" w:rsidP="00C472B0">
      <w:pPr>
        <w:autoSpaceDE w:val="0"/>
        <w:autoSpaceDN w:val="0"/>
        <w:adjustRightInd w:val="0"/>
        <w:spacing w:after="0" w:line="240" w:lineRule="auto"/>
        <w:jc w:val="both"/>
        <w:rPr>
          <w:rFonts w:ascii="Roboto" w:hAnsi="Roboto" w:cs="Aller-LightItalic"/>
          <w:i/>
          <w:iCs/>
          <w:sz w:val="14"/>
          <w:szCs w:val="14"/>
        </w:rPr>
      </w:pPr>
    </w:p>
    <w:p w14:paraId="79F68863" w14:textId="4732B104" w:rsidR="00C472B0" w:rsidRPr="00EA25A6" w:rsidRDefault="00C472B0" w:rsidP="00C472B0">
      <w:pPr>
        <w:jc w:val="both"/>
        <w:rPr>
          <w:rFonts w:ascii="Roboto" w:hAnsi="Roboto"/>
          <w:i/>
          <w:iCs/>
          <w:sz w:val="16"/>
          <w:szCs w:val="16"/>
        </w:rPr>
      </w:pPr>
      <w:r w:rsidRPr="00EA25A6">
        <w:rPr>
          <w:rFonts w:ascii="Roboto" w:hAnsi="Roboto"/>
          <w:i/>
          <w:iCs/>
          <w:sz w:val="16"/>
          <w:szCs w:val="16"/>
        </w:rPr>
        <w:t>Conformément à la loi « Informatique et Libertés » du 6 janvier 1978 modifiée et au Règlement européen n°2016/679 du 27 avril 2016, SILENE en sa qualité de Responsable de traitement recueille les informations ci-dessus pour pouvoir étudier votre demande d’acquisition. Les données collectées seront communiquées aux seuls destinataires suivants : au personnel habilité de SILENE. Les données sont conservées pendant 6 ans, pour répondre à l’obligation de rendre compte en cas de contrôle ANCOLS.</w:t>
      </w:r>
    </w:p>
    <w:p w14:paraId="01DB4A03" w14:textId="77777777" w:rsidR="00C472B0" w:rsidRPr="00EA25A6" w:rsidRDefault="00C472B0" w:rsidP="00C472B0">
      <w:pPr>
        <w:spacing w:after="0" w:line="240" w:lineRule="auto"/>
        <w:jc w:val="both"/>
        <w:rPr>
          <w:rFonts w:ascii="Roboto" w:hAnsi="Roboto"/>
          <w:i/>
          <w:iCs/>
          <w:sz w:val="16"/>
          <w:szCs w:val="16"/>
        </w:rPr>
      </w:pPr>
      <w:r w:rsidRPr="00EA25A6">
        <w:rPr>
          <w:rFonts w:ascii="Roboto" w:hAnsi="Roboto"/>
          <w:i/>
          <w:iCs/>
          <w:sz w:val="16"/>
          <w:szCs w:val="16"/>
        </w:rPr>
        <w:t xml:space="preserve">Vous pouvez accéder aux données vous concernant, les rectifier, exercer votre droit à la limitation du traitement de vos données, enfin vous pouvez disposer du sort de vos données après votre décès. </w:t>
      </w:r>
    </w:p>
    <w:p w14:paraId="54B2F4EF" w14:textId="77777777" w:rsidR="00C472B0" w:rsidRPr="00EA25A6" w:rsidRDefault="00C472B0" w:rsidP="00C472B0">
      <w:pPr>
        <w:spacing w:after="0" w:line="240" w:lineRule="auto"/>
        <w:jc w:val="both"/>
        <w:rPr>
          <w:rFonts w:ascii="Roboto" w:hAnsi="Roboto"/>
          <w:i/>
          <w:iCs/>
          <w:sz w:val="16"/>
          <w:szCs w:val="16"/>
        </w:rPr>
      </w:pPr>
      <w:r w:rsidRPr="00EA25A6">
        <w:rPr>
          <w:rFonts w:ascii="Roboto" w:hAnsi="Roboto"/>
          <w:i/>
          <w:iCs/>
          <w:sz w:val="16"/>
          <w:szCs w:val="16"/>
        </w:rPr>
        <w:t>Pour exercer ces droits ou pour toute question sur le traitement de vos données dans ce dispositif, vous pouvez service vente par courriel à</w:t>
      </w:r>
      <w:r w:rsidRPr="00EA25A6">
        <w:rPr>
          <w:rFonts w:ascii="Roboto" w:hAnsi="Roboto"/>
          <w:b/>
          <w:bCs/>
          <w:i/>
          <w:iCs/>
          <w:sz w:val="16"/>
          <w:szCs w:val="16"/>
        </w:rPr>
        <w:t xml:space="preserve"> </w:t>
      </w:r>
      <w:hyperlink r:id="rId11" w:history="1">
        <w:r w:rsidRPr="00EA25A6">
          <w:rPr>
            <w:rStyle w:val="Lienhypertexte"/>
            <w:rFonts w:ascii="Roboto" w:hAnsi="Roboto"/>
            <w:b/>
            <w:bCs/>
            <w:i/>
            <w:iCs/>
            <w:color w:val="auto"/>
            <w:sz w:val="16"/>
            <w:szCs w:val="16"/>
          </w:rPr>
          <w:t>vente@silene-habitat.com</w:t>
        </w:r>
      </w:hyperlink>
      <w:r w:rsidRPr="00EA25A6">
        <w:rPr>
          <w:rFonts w:ascii="Roboto" w:hAnsi="Roboto"/>
          <w:i/>
          <w:iCs/>
          <w:sz w:val="16"/>
          <w:szCs w:val="16"/>
        </w:rPr>
        <w:t xml:space="preserve">, sur place ou par courrier postal à SILENE, 17 Rue Pierre Mendès France, 44600 Saint-Nazaire. </w:t>
      </w:r>
    </w:p>
    <w:p w14:paraId="706B563B" w14:textId="77777777" w:rsidR="00C472B0" w:rsidRPr="00EA25A6" w:rsidRDefault="00C472B0" w:rsidP="00C472B0">
      <w:pPr>
        <w:spacing w:after="0" w:line="240" w:lineRule="auto"/>
        <w:jc w:val="both"/>
        <w:rPr>
          <w:rFonts w:ascii="Roboto" w:hAnsi="Roboto"/>
          <w:i/>
          <w:iCs/>
          <w:sz w:val="16"/>
          <w:szCs w:val="16"/>
        </w:rPr>
      </w:pPr>
      <w:r w:rsidRPr="00EA25A6">
        <w:rPr>
          <w:rFonts w:ascii="Roboto" w:hAnsi="Roboto"/>
          <w:i/>
          <w:iCs/>
          <w:sz w:val="16"/>
          <w:szCs w:val="16"/>
        </w:rPr>
        <w:t xml:space="preserve">Un justificatif d’identité pourra vous être demandé en cas de doutes raisonnables sur votre identité. </w:t>
      </w:r>
    </w:p>
    <w:p w14:paraId="5B3911C1" w14:textId="0E3A4069" w:rsidR="00C472B0" w:rsidRPr="00EA25A6" w:rsidRDefault="00C472B0" w:rsidP="001E1B1D">
      <w:pPr>
        <w:spacing w:after="0" w:line="240" w:lineRule="auto"/>
        <w:jc w:val="both"/>
        <w:rPr>
          <w:rFonts w:ascii="Roboto" w:hAnsi="Roboto"/>
          <w:i/>
          <w:iCs/>
          <w:sz w:val="16"/>
          <w:szCs w:val="16"/>
        </w:rPr>
      </w:pPr>
      <w:r w:rsidRPr="00EA25A6">
        <w:rPr>
          <w:rFonts w:ascii="Roboto" w:hAnsi="Roboto"/>
          <w:i/>
          <w:iCs/>
          <w:sz w:val="16"/>
          <w:szCs w:val="16"/>
        </w:rPr>
        <w:t>Si vous estimez, après nous avoir contactés, que vos droits « Informatique et Libertés » ne sont pas respectés, vous pouvez adresser une réclamation à la CNIL.Les données ne sont pas transférées en dehors Union-Européenne.</w:t>
      </w:r>
    </w:p>
    <w:sectPr w:rsidR="00C472B0" w:rsidRPr="00EA25A6" w:rsidSect="00D415F6">
      <w:headerReference w:type="default" r:id="rId12"/>
      <w:footerReference w:type="default" r:id="rId13"/>
      <w:headerReference w:type="first" r:id="rId14"/>
      <w:footerReference w:type="first" r:id="rId15"/>
      <w:pgSz w:w="11906" w:h="16838"/>
      <w:pgMar w:top="426" w:right="1274" w:bottom="1418" w:left="1418" w:header="709" w:footer="45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BA20" w14:textId="77777777" w:rsidR="00AE45F0" w:rsidRDefault="00AE45F0" w:rsidP="00EB2957">
      <w:pPr>
        <w:spacing w:after="0" w:line="240" w:lineRule="auto"/>
      </w:pPr>
      <w:r>
        <w:separator/>
      </w:r>
    </w:p>
  </w:endnote>
  <w:endnote w:type="continuationSeparator" w:id="0">
    <w:p w14:paraId="44B2F9F5" w14:textId="77777777" w:rsidR="00AE45F0" w:rsidRDefault="00AE45F0" w:rsidP="00E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ller-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ller-Light">
    <w:altName w:val="Calibri"/>
    <w:panose1 w:val="00000000000000000000"/>
    <w:charset w:val="00"/>
    <w:family w:val="auto"/>
    <w:notTrueType/>
    <w:pitch w:val="default"/>
    <w:sig w:usb0="00000003" w:usb1="00000000" w:usb2="0000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ller-LightItalic">
    <w:altName w:val="Calibri"/>
    <w:panose1 w:val="00000000000000000000"/>
    <w:charset w:val="00"/>
    <w:family w:val="auto"/>
    <w:notTrueType/>
    <w:pitch w:val="default"/>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sz w:val="16"/>
        <w:szCs w:val="16"/>
      </w:rPr>
      <w:id w:val="-970124071"/>
      <w:docPartObj>
        <w:docPartGallery w:val="Page Numbers (Bottom of Page)"/>
        <w:docPartUnique/>
      </w:docPartObj>
    </w:sdtPr>
    <w:sdtEndPr/>
    <w:sdtContent>
      <w:sdt>
        <w:sdtPr>
          <w:rPr>
            <w:rFonts w:ascii="Roboto" w:hAnsi="Roboto"/>
            <w:sz w:val="16"/>
            <w:szCs w:val="16"/>
          </w:rPr>
          <w:id w:val="-1769616900"/>
          <w:docPartObj>
            <w:docPartGallery w:val="Page Numbers (Top of Page)"/>
            <w:docPartUnique/>
          </w:docPartObj>
        </w:sdtPr>
        <w:sdtEndPr/>
        <w:sdtContent>
          <w:p w14:paraId="60178D19" w14:textId="77777777" w:rsidR="006A43EC" w:rsidRDefault="006A43EC" w:rsidP="006A43EC">
            <w:pPr>
              <w:pStyle w:val="Pieddepage"/>
            </w:pPr>
            <w:r>
              <w:rPr>
                <w:noProof/>
              </w:rPr>
              <mc:AlternateContent>
                <mc:Choice Requires="wps">
                  <w:drawing>
                    <wp:anchor distT="0" distB="0" distL="114300" distR="114300" simplePos="0" relativeHeight="251663360" behindDoc="0" locked="0" layoutInCell="1" allowOverlap="1" wp14:anchorId="3A720095" wp14:editId="428D1EE8">
                      <wp:simplePos x="0" y="0"/>
                      <wp:positionH relativeFrom="margin">
                        <wp:align>right</wp:align>
                      </wp:positionH>
                      <wp:positionV relativeFrom="paragraph">
                        <wp:posOffset>57150</wp:posOffset>
                      </wp:positionV>
                      <wp:extent cx="578167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5AF28" id="Connecteur droit 3"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404.05pt,4.5pt" to="85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" strokecolor="#ee7656 [3205]" strokeweight=".5pt">
                      <v:stroke joinstyle="miter"/>
                      <w10:wrap anchorx="margin"/>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81"/>
              <w:gridCol w:w="2693"/>
              <w:gridCol w:w="2688"/>
            </w:tblGrid>
            <w:tr w:rsidR="006A43EC" w14:paraId="4695214E" w14:textId="77777777" w:rsidTr="00335052">
              <w:tc>
                <w:tcPr>
                  <w:tcW w:w="3681" w:type="dxa"/>
                </w:tcPr>
                <w:p w14:paraId="028CF165" w14:textId="77777777" w:rsidR="006A43EC" w:rsidRPr="00EB2957" w:rsidRDefault="006A43EC" w:rsidP="006A43EC">
                  <w:pPr>
                    <w:pStyle w:val="Paragraphestandard"/>
                    <w:rPr>
                      <w:rFonts w:ascii="Roboto Medium" w:hAnsi="Roboto Medium" w:cs="Roboto Medium"/>
                      <w:color w:val="EE7656" w:themeColor="accent2"/>
                      <w:sz w:val="16"/>
                      <w:szCs w:val="16"/>
                    </w:rPr>
                  </w:pPr>
                  <w:bookmarkStart w:id="2" w:name="_Hlk61864237"/>
                  <w:r w:rsidRPr="00EB2957">
                    <w:rPr>
                      <w:rFonts w:ascii="Roboto Medium" w:hAnsi="Roboto Medium" w:cs="Roboto Medium"/>
                      <w:color w:val="EE7656" w:themeColor="accent2"/>
                      <w:sz w:val="16"/>
                      <w:szCs w:val="16"/>
                    </w:rPr>
                    <w:t>Office Public de l’Habitat</w:t>
                  </w:r>
                </w:p>
                <w:p w14:paraId="74156616" w14:textId="77777777" w:rsidR="006A43EC" w:rsidRPr="00EB2957" w:rsidRDefault="006A43EC" w:rsidP="006A43EC">
                  <w:pPr>
                    <w:pStyle w:val="Pieddepage"/>
                    <w:rPr>
                      <w:color w:val="EE7656" w:themeColor="accent2"/>
                    </w:rPr>
                  </w:pPr>
                  <w:r w:rsidRPr="00EB2957">
                    <w:rPr>
                      <w:rFonts w:ascii="Roboto Light" w:hAnsi="Roboto Light" w:cs="Roboto Light"/>
                      <w:color w:val="EE7656" w:themeColor="accent2"/>
                      <w:sz w:val="16"/>
                      <w:szCs w:val="16"/>
                    </w:rPr>
                    <w:t>Tél. 02 53 48 44 44</w:t>
                  </w:r>
                </w:p>
              </w:tc>
              <w:tc>
                <w:tcPr>
                  <w:tcW w:w="2693" w:type="dxa"/>
                </w:tcPr>
                <w:p w14:paraId="73FA5540" w14:textId="77777777" w:rsidR="006A43EC" w:rsidRPr="00EB2957" w:rsidRDefault="006A43EC" w:rsidP="006A43EC">
                  <w:pPr>
                    <w:pStyle w:val="Paragraphestandard"/>
                    <w:rPr>
                      <w:rFonts w:ascii="Roboto Medium" w:hAnsi="Roboto Medium" w:cs="Roboto Medium"/>
                      <w:color w:val="EE7656" w:themeColor="accent2"/>
                      <w:sz w:val="16"/>
                      <w:szCs w:val="16"/>
                    </w:rPr>
                  </w:pPr>
                  <w:r w:rsidRPr="00EB2957">
                    <w:rPr>
                      <w:rFonts w:ascii="Roboto Medium" w:hAnsi="Roboto Medium" w:cs="Roboto Medium"/>
                      <w:color w:val="EE7656" w:themeColor="accent2"/>
                      <w:sz w:val="16"/>
                      <w:szCs w:val="16"/>
                    </w:rPr>
                    <w:t>www.silene-habitat.com</w:t>
                  </w:r>
                </w:p>
                <w:p w14:paraId="65A5615F" w14:textId="77777777" w:rsidR="006A43EC" w:rsidRPr="00EB2957" w:rsidRDefault="006A43EC" w:rsidP="006A43EC">
                  <w:pPr>
                    <w:pStyle w:val="Pieddepage"/>
                    <w:rPr>
                      <w:color w:val="EE7656" w:themeColor="accent2"/>
                    </w:rPr>
                  </w:pPr>
                  <w:r>
                    <w:rPr>
                      <w:rFonts w:ascii="Roboto Light" w:hAnsi="Roboto Light" w:cs="Roboto Light"/>
                      <w:color w:val="EE7656" w:themeColor="accent2"/>
                      <w:sz w:val="16"/>
                      <w:szCs w:val="16"/>
                    </w:rPr>
                    <w:t>RCS 442 128 369</w:t>
                  </w:r>
                </w:p>
              </w:tc>
              <w:tc>
                <w:tcPr>
                  <w:tcW w:w="2688" w:type="dxa"/>
                </w:tcPr>
                <w:p w14:paraId="149573B9" w14:textId="77777777" w:rsidR="006A43EC" w:rsidRPr="00EB2957" w:rsidRDefault="006A43EC" w:rsidP="006A43EC">
                  <w:pPr>
                    <w:pStyle w:val="Paragraphestandard"/>
                    <w:rPr>
                      <w:rFonts w:ascii="Roboto Light" w:hAnsi="Roboto Light" w:cs="Roboto Light"/>
                      <w:color w:val="EE7656" w:themeColor="accent2"/>
                      <w:sz w:val="16"/>
                      <w:szCs w:val="16"/>
                    </w:rPr>
                  </w:pPr>
                  <w:r w:rsidRPr="00EB2957">
                    <w:rPr>
                      <w:rFonts w:ascii="Roboto Medium" w:hAnsi="Roboto Medium" w:cs="Roboto Medium"/>
                      <w:color w:val="EE7656" w:themeColor="accent2"/>
                      <w:sz w:val="16"/>
                      <w:szCs w:val="16"/>
                    </w:rPr>
                    <w:t>Siège :</w:t>
                  </w:r>
                  <w:r w:rsidRPr="00EB2957">
                    <w:rPr>
                      <w:rFonts w:ascii="Roboto Light" w:hAnsi="Roboto Light" w:cs="Roboto Light"/>
                      <w:color w:val="EE7656" w:themeColor="accent2"/>
                      <w:sz w:val="16"/>
                      <w:szCs w:val="16"/>
                    </w:rPr>
                    <w:t xml:space="preserve"> 17 Rue Pierre Mendès France</w:t>
                  </w:r>
                </w:p>
                <w:p w14:paraId="44853D80" w14:textId="77777777" w:rsidR="006A43EC" w:rsidRPr="00EB2957" w:rsidRDefault="006A43EC" w:rsidP="006A43EC">
                  <w:pPr>
                    <w:pStyle w:val="Pieddepage"/>
                    <w:rPr>
                      <w:color w:val="EE7656" w:themeColor="accent2"/>
                    </w:rPr>
                  </w:pPr>
                  <w:r w:rsidRPr="00EB2957">
                    <w:rPr>
                      <w:rFonts w:ascii="Roboto Light" w:hAnsi="Roboto Light" w:cs="Roboto Light"/>
                      <w:color w:val="EE7656" w:themeColor="accent2"/>
                      <w:sz w:val="16"/>
                      <w:szCs w:val="16"/>
                    </w:rPr>
                    <w:t>BP 63 - 44602 Saint-Nazaire cedex</w:t>
                  </w:r>
                </w:p>
              </w:tc>
            </w:tr>
          </w:tbl>
          <w:bookmarkEnd w:id="2"/>
          <w:p w14:paraId="64833638" w14:textId="622B83F4" w:rsidR="006A43EC" w:rsidRPr="00161989" w:rsidRDefault="006A43EC">
            <w:pPr>
              <w:pStyle w:val="Pieddepage"/>
              <w:jc w:val="right"/>
              <w:rPr>
                <w:rFonts w:ascii="Roboto" w:hAnsi="Roboto"/>
                <w:sz w:val="16"/>
                <w:szCs w:val="16"/>
              </w:rPr>
            </w:pPr>
            <w:r w:rsidRPr="00161989">
              <w:rPr>
                <w:rFonts w:ascii="Roboto" w:hAnsi="Roboto"/>
                <w:sz w:val="16"/>
                <w:szCs w:val="16"/>
              </w:rPr>
              <w:t xml:space="preserve">Page </w:t>
            </w:r>
            <w:r w:rsidRPr="00161989">
              <w:rPr>
                <w:rFonts w:ascii="Roboto" w:hAnsi="Roboto"/>
                <w:b/>
                <w:bCs/>
                <w:sz w:val="16"/>
                <w:szCs w:val="16"/>
              </w:rPr>
              <w:fldChar w:fldCharType="begin"/>
            </w:r>
            <w:r w:rsidRPr="00161989">
              <w:rPr>
                <w:rFonts w:ascii="Roboto" w:hAnsi="Roboto"/>
                <w:b/>
                <w:bCs/>
                <w:sz w:val="16"/>
                <w:szCs w:val="16"/>
              </w:rPr>
              <w:instrText>PAGE</w:instrText>
            </w:r>
            <w:r w:rsidRPr="00161989">
              <w:rPr>
                <w:rFonts w:ascii="Roboto" w:hAnsi="Roboto"/>
                <w:b/>
                <w:bCs/>
                <w:sz w:val="16"/>
                <w:szCs w:val="16"/>
              </w:rPr>
              <w:fldChar w:fldCharType="separate"/>
            </w:r>
            <w:r w:rsidRPr="00161989">
              <w:rPr>
                <w:rFonts w:ascii="Roboto" w:hAnsi="Roboto"/>
                <w:b/>
                <w:bCs/>
                <w:sz w:val="16"/>
                <w:szCs w:val="16"/>
              </w:rPr>
              <w:t>2</w:t>
            </w:r>
            <w:r w:rsidRPr="00161989">
              <w:rPr>
                <w:rFonts w:ascii="Roboto" w:hAnsi="Roboto"/>
                <w:b/>
                <w:bCs/>
                <w:sz w:val="16"/>
                <w:szCs w:val="16"/>
              </w:rPr>
              <w:fldChar w:fldCharType="end"/>
            </w:r>
            <w:r w:rsidRPr="00161989">
              <w:rPr>
                <w:rFonts w:ascii="Roboto" w:hAnsi="Roboto"/>
                <w:sz w:val="16"/>
                <w:szCs w:val="16"/>
              </w:rPr>
              <w:t xml:space="preserve"> sur </w:t>
            </w:r>
            <w:r w:rsidRPr="00161989">
              <w:rPr>
                <w:rFonts w:ascii="Roboto" w:hAnsi="Roboto"/>
                <w:b/>
                <w:bCs/>
                <w:sz w:val="16"/>
                <w:szCs w:val="16"/>
              </w:rPr>
              <w:fldChar w:fldCharType="begin"/>
            </w:r>
            <w:r w:rsidRPr="00161989">
              <w:rPr>
                <w:rFonts w:ascii="Roboto" w:hAnsi="Roboto"/>
                <w:b/>
                <w:bCs/>
                <w:sz w:val="16"/>
                <w:szCs w:val="16"/>
              </w:rPr>
              <w:instrText>NUMPAGES</w:instrText>
            </w:r>
            <w:r w:rsidRPr="00161989">
              <w:rPr>
                <w:rFonts w:ascii="Roboto" w:hAnsi="Roboto"/>
                <w:b/>
                <w:bCs/>
                <w:sz w:val="16"/>
                <w:szCs w:val="16"/>
              </w:rPr>
              <w:fldChar w:fldCharType="separate"/>
            </w:r>
            <w:r w:rsidRPr="00161989">
              <w:rPr>
                <w:rFonts w:ascii="Roboto" w:hAnsi="Roboto"/>
                <w:b/>
                <w:bCs/>
                <w:sz w:val="16"/>
                <w:szCs w:val="16"/>
              </w:rPr>
              <w:t>2</w:t>
            </w:r>
            <w:r w:rsidRPr="00161989">
              <w:rPr>
                <w:rFonts w:ascii="Roboto" w:hAnsi="Roboto"/>
                <w:b/>
                <w:bCs/>
                <w:sz w:val="16"/>
                <w:szCs w:val="16"/>
              </w:rPr>
              <w:fldChar w:fldCharType="end"/>
            </w:r>
          </w:p>
        </w:sdtContent>
      </w:sdt>
    </w:sdtContent>
  </w:sdt>
  <w:p w14:paraId="5A959F9B" w14:textId="2B37F956" w:rsidR="00EB2957" w:rsidRPr="00161989" w:rsidRDefault="002F3A48">
    <w:pPr>
      <w:pStyle w:val="Pieddepage"/>
      <w:rPr>
        <w:rFonts w:ascii="Roboto" w:hAnsi="Roboto"/>
        <w:sz w:val="16"/>
        <w:szCs w:val="16"/>
      </w:rPr>
    </w:pPr>
    <w:r>
      <w:rPr>
        <w:rFonts w:ascii="Roboto" w:hAnsi="Roboto"/>
        <w:sz w:val="16"/>
        <w:szCs w:val="16"/>
      </w:rPr>
      <w:t xml:space="preserve">JUILLET </w:t>
    </w:r>
    <w:r w:rsidR="00C472B0">
      <w:rPr>
        <w:rFonts w:ascii="Roboto" w:hAnsi="Roboto"/>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81"/>
      <w:gridCol w:w="2693"/>
      <w:gridCol w:w="2688"/>
    </w:tblGrid>
    <w:tr w:rsidR="00AB3F1A" w:rsidRPr="00CE323B" w14:paraId="175EAC1D" w14:textId="77777777" w:rsidTr="00654E12">
      <w:tc>
        <w:tcPr>
          <w:tcW w:w="3681" w:type="dxa"/>
        </w:tcPr>
        <w:p w14:paraId="38762C4D" w14:textId="1A1D1283" w:rsidR="00AB3F1A" w:rsidRPr="00CE323B" w:rsidRDefault="0024379B" w:rsidP="00AB3F1A">
          <w:pPr>
            <w:pStyle w:val="Paragraphestandard"/>
            <w:rPr>
              <w:rFonts w:ascii="Roboto Medium" w:hAnsi="Roboto Medium" w:cs="Roboto Medium"/>
              <w:color w:val="EE7656"/>
              <w:sz w:val="16"/>
              <w:szCs w:val="16"/>
            </w:rPr>
          </w:pPr>
          <w:r>
            <w:rPr>
              <w:noProof/>
            </w:rPr>
            <mc:AlternateContent>
              <mc:Choice Requires="wps">
                <w:drawing>
                  <wp:anchor distT="0" distB="0" distL="114300" distR="114300" simplePos="0" relativeHeight="251661312" behindDoc="0" locked="0" layoutInCell="1" allowOverlap="1" wp14:anchorId="685BE61B" wp14:editId="289794B1">
                    <wp:simplePos x="0" y="0"/>
                    <wp:positionH relativeFrom="margin">
                      <wp:posOffset>0</wp:posOffset>
                    </wp:positionH>
                    <wp:positionV relativeFrom="paragraph">
                      <wp:posOffset>-635</wp:posOffset>
                    </wp:positionV>
                    <wp:extent cx="578167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C3015" id="Connecteur droit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05pt" to="45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" strokecolor="#ee7656 [3205]" strokeweight=".5pt">
                    <v:stroke joinstyle="miter"/>
                    <w10:wrap anchorx="margin"/>
                  </v:line>
                </w:pict>
              </mc:Fallback>
            </mc:AlternateContent>
          </w:r>
        </w:p>
      </w:tc>
      <w:tc>
        <w:tcPr>
          <w:tcW w:w="2693" w:type="dxa"/>
        </w:tcPr>
        <w:p w14:paraId="288E6608" w14:textId="77292054" w:rsidR="00AB3F1A" w:rsidRPr="00CE323B" w:rsidRDefault="00AB3F1A" w:rsidP="00AB3F1A">
          <w:pPr>
            <w:pStyle w:val="Paragraphestandard"/>
            <w:rPr>
              <w:rFonts w:ascii="Roboto Medium" w:hAnsi="Roboto Medium" w:cs="Roboto Medium"/>
              <w:color w:val="EE7656"/>
              <w:sz w:val="16"/>
              <w:szCs w:val="16"/>
            </w:rPr>
          </w:pPr>
        </w:p>
      </w:tc>
      <w:tc>
        <w:tcPr>
          <w:tcW w:w="2688" w:type="dxa"/>
        </w:tcPr>
        <w:p w14:paraId="79ED157F" w14:textId="1446B3A0" w:rsidR="00AB3F1A" w:rsidRPr="00CE323B" w:rsidRDefault="00AB3F1A" w:rsidP="00AB3F1A">
          <w:pPr>
            <w:pStyle w:val="Paragraphestandard"/>
            <w:rPr>
              <w:rFonts w:ascii="Roboto Medium" w:hAnsi="Roboto Medium" w:cs="Roboto Medium"/>
              <w:color w:val="EE7656"/>
              <w:sz w:val="16"/>
              <w:szCs w:val="16"/>
            </w:rPr>
          </w:pPr>
        </w:p>
      </w:tc>
    </w:tr>
    <w:tr w:rsidR="00CE323B" w:rsidRPr="00CE323B" w14:paraId="05229EEB" w14:textId="77777777" w:rsidTr="00654E12">
      <w:tc>
        <w:tcPr>
          <w:tcW w:w="3681" w:type="dxa"/>
        </w:tcPr>
        <w:p w14:paraId="66CB834A" w14:textId="77777777" w:rsidR="00CE323B" w:rsidRPr="00CE323B" w:rsidRDefault="00CE323B" w:rsidP="00CE323B">
          <w:pPr>
            <w:pStyle w:val="Paragraphestandard"/>
            <w:rPr>
              <w:rFonts w:ascii="Roboto Medium" w:hAnsi="Roboto Medium" w:cs="Roboto Medium"/>
              <w:color w:val="EE7656"/>
              <w:sz w:val="16"/>
              <w:szCs w:val="16"/>
            </w:rPr>
          </w:pPr>
          <w:r w:rsidRPr="00CE323B">
            <w:rPr>
              <w:rFonts w:ascii="Roboto Medium" w:hAnsi="Roboto Medium" w:cs="Roboto Medium"/>
              <w:color w:val="EE7656"/>
              <w:sz w:val="16"/>
              <w:szCs w:val="16"/>
            </w:rPr>
            <w:t>Office Public de l’Habitat</w:t>
          </w:r>
        </w:p>
        <w:p w14:paraId="2878A672" w14:textId="48E170CA" w:rsidR="00CE323B" w:rsidRPr="00CE323B" w:rsidRDefault="00CE323B" w:rsidP="00CE323B">
          <w:pPr>
            <w:pStyle w:val="Pieddepage"/>
            <w:rPr>
              <w:color w:val="EE7656"/>
            </w:rPr>
          </w:pPr>
          <w:r w:rsidRPr="00CE323B">
            <w:rPr>
              <w:rFonts w:ascii="Roboto Light" w:hAnsi="Roboto Light" w:cs="Roboto Light"/>
              <w:color w:val="EE7656"/>
              <w:sz w:val="16"/>
              <w:szCs w:val="16"/>
            </w:rPr>
            <w:t>Tél. 02 53 48 44 44</w:t>
          </w:r>
        </w:p>
      </w:tc>
      <w:tc>
        <w:tcPr>
          <w:tcW w:w="2693" w:type="dxa"/>
        </w:tcPr>
        <w:p w14:paraId="379620DB" w14:textId="77777777" w:rsidR="00CE323B" w:rsidRPr="00CE323B" w:rsidRDefault="00CE323B" w:rsidP="00CE323B">
          <w:pPr>
            <w:pStyle w:val="Paragraphestandard"/>
            <w:rPr>
              <w:rFonts w:ascii="Roboto Medium" w:hAnsi="Roboto Medium" w:cs="Roboto Medium"/>
              <w:color w:val="EE7656"/>
              <w:sz w:val="16"/>
              <w:szCs w:val="16"/>
            </w:rPr>
          </w:pPr>
          <w:r w:rsidRPr="00CE323B">
            <w:rPr>
              <w:rFonts w:ascii="Roboto Medium" w:hAnsi="Roboto Medium" w:cs="Roboto Medium"/>
              <w:color w:val="EE7656"/>
              <w:sz w:val="16"/>
              <w:szCs w:val="16"/>
            </w:rPr>
            <w:t>www.silene-habitat.com</w:t>
          </w:r>
        </w:p>
        <w:p w14:paraId="1577494D" w14:textId="77777777" w:rsidR="00CE323B" w:rsidRPr="00CE323B" w:rsidRDefault="00CE323B" w:rsidP="00CE323B">
          <w:pPr>
            <w:pStyle w:val="Pieddepage"/>
            <w:rPr>
              <w:color w:val="EE7656"/>
            </w:rPr>
          </w:pPr>
          <w:r w:rsidRPr="00CE323B">
            <w:rPr>
              <w:rFonts w:ascii="Roboto Light" w:hAnsi="Roboto Light" w:cs="Roboto Light"/>
              <w:color w:val="EE7656"/>
              <w:sz w:val="16"/>
              <w:szCs w:val="16"/>
            </w:rPr>
            <w:t>RCS 442 128 369</w:t>
          </w:r>
        </w:p>
      </w:tc>
      <w:tc>
        <w:tcPr>
          <w:tcW w:w="2688" w:type="dxa"/>
        </w:tcPr>
        <w:p w14:paraId="1C43DD5A" w14:textId="77777777" w:rsidR="00CE323B" w:rsidRPr="00CE323B" w:rsidRDefault="00CE323B" w:rsidP="00CE323B">
          <w:pPr>
            <w:pStyle w:val="Paragraphestandard"/>
            <w:rPr>
              <w:rFonts w:ascii="Roboto Light" w:hAnsi="Roboto Light" w:cs="Roboto Light"/>
              <w:color w:val="EE7656"/>
              <w:sz w:val="16"/>
              <w:szCs w:val="16"/>
            </w:rPr>
          </w:pPr>
          <w:r w:rsidRPr="00CE323B">
            <w:rPr>
              <w:rFonts w:ascii="Roboto Medium" w:hAnsi="Roboto Medium" w:cs="Roboto Medium"/>
              <w:color w:val="EE7656"/>
              <w:sz w:val="16"/>
              <w:szCs w:val="16"/>
            </w:rPr>
            <w:t>Siège :</w:t>
          </w:r>
          <w:r w:rsidRPr="00CE323B">
            <w:rPr>
              <w:rFonts w:ascii="Roboto Light" w:hAnsi="Roboto Light" w:cs="Roboto Light"/>
              <w:color w:val="EE7656"/>
              <w:sz w:val="16"/>
              <w:szCs w:val="16"/>
            </w:rPr>
            <w:t xml:space="preserve"> 17 Rue Pierre Mendès France</w:t>
          </w:r>
        </w:p>
        <w:p w14:paraId="728F7905" w14:textId="77777777" w:rsidR="00CE323B" w:rsidRPr="00CE323B" w:rsidRDefault="00CE323B" w:rsidP="00CE323B">
          <w:pPr>
            <w:pStyle w:val="Pieddepage"/>
            <w:rPr>
              <w:color w:val="EE7656"/>
            </w:rPr>
          </w:pPr>
          <w:r w:rsidRPr="00CE323B">
            <w:rPr>
              <w:rFonts w:ascii="Roboto Light" w:hAnsi="Roboto Light" w:cs="Roboto Light"/>
              <w:color w:val="EE7656"/>
              <w:sz w:val="16"/>
              <w:szCs w:val="16"/>
            </w:rPr>
            <w:t>BP 63 - 44602 Saint-Nazaire cedex</w:t>
          </w:r>
        </w:p>
      </w:tc>
    </w:tr>
  </w:tbl>
  <w:p w14:paraId="7AE05B8F" w14:textId="03802C59" w:rsidR="00893F7A" w:rsidRPr="006A43EC" w:rsidRDefault="00893F7A" w:rsidP="00893F7A">
    <w:pPr>
      <w:pStyle w:val="Pieddepage"/>
      <w:jc w:val="right"/>
      <w:rPr>
        <w:rFonts w:ascii="Roboto" w:hAnsi="Roboto"/>
        <w:sz w:val="16"/>
        <w:szCs w:val="16"/>
      </w:rPr>
    </w:pPr>
    <w:r w:rsidRPr="006A43EC">
      <w:rPr>
        <w:rFonts w:ascii="Roboto" w:hAnsi="Roboto"/>
        <w:sz w:val="16"/>
        <w:szCs w:val="16"/>
      </w:rPr>
      <w:t xml:space="preserve">Page </w:t>
    </w:r>
    <w:r w:rsidRPr="006A43EC">
      <w:rPr>
        <w:rFonts w:ascii="Roboto" w:hAnsi="Roboto"/>
        <w:b/>
        <w:bCs/>
        <w:sz w:val="16"/>
        <w:szCs w:val="16"/>
      </w:rPr>
      <w:fldChar w:fldCharType="begin"/>
    </w:r>
    <w:r w:rsidRPr="006A43EC">
      <w:rPr>
        <w:rFonts w:ascii="Roboto" w:hAnsi="Roboto"/>
        <w:b/>
        <w:bCs/>
        <w:sz w:val="16"/>
        <w:szCs w:val="16"/>
      </w:rPr>
      <w:instrText>PAGE</w:instrText>
    </w:r>
    <w:r w:rsidRPr="006A43EC">
      <w:rPr>
        <w:rFonts w:ascii="Roboto" w:hAnsi="Roboto"/>
        <w:b/>
        <w:bCs/>
        <w:sz w:val="16"/>
        <w:szCs w:val="16"/>
      </w:rPr>
      <w:fldChar w:fldCharType="separate"/>
    </w:r>
    <w:r>
      <w:rPr>
        <w:rFonts w:ascii="Roboto" w:hAnsi="Roboto"/>
        <w:b/>
        <w:bCs/>
        <w:sz w:val="16"/>
        <w:szCs w:val="16"/>
      </w:rPr>
      <w:t>2</w:t>
    </w:r>
    <w:r w:rsidRPr="006A43EC">
      <w:rPr>
        <w:rFonts w:ascii="Roboto" w:hAnsi="Roboto"/>
        <w:b/>
        <w:bCs/>
        <w:sz w:val="16"/>
        <w:szCs w:val="16"/>
      </w:rPr>
      <w:fldChar w:fldCharType="end"/>
    </w:r>
    <w:r w:rsidRPr="006A43EC">
      <w:rPr>
        <w:rFonts w:ascii="Roboto" w:hAnsi="Roboto"/>
        <w:sz w:val="16"/>
        <w:szCs w:val="16"/>
      </w:rPr>
      <w:t xml:space="preserve"> sur </w:t>
    </w:r>
    <w:r w:rsidRPr="006A43EC">
      <w:rPr>
        <w:rFonts w:ascii="Roboto" w:hAnsi="Roboto"/>
        <w:b/>
        <w:bCs/>
        <w:sz w:val="16"/>
        <w:szCs w:val="16"/>
      </w:rPr>
      <w:fldChar w:fldCharType="begin"/>
    </w:r>
    <w:r w:rsidRPr="006A43EC">
      <w:rPr>
        <w:rFonts w:ascii="Roboto" w:hAnsi="Roboto"/>
        <w:b/>
        <w:bCs/>
        <w:sz w:val="16"/>
        <w:szCs w:val="16"/>
      </w:rPr>
      <w:instrText>NUMPAGES</w:instrText>
    </w:r>
    <w:r w:rsidRPr="006A43EC">
      <w:rPr>
        <w:rFonts w:ascii="Roboto" w:hAnsi="Roboto"/>
        <w:b/>
        <w:bCs/>
        <w:sz w:val="16"/>
        <w:szCs w:val="16"/>
      </w:rPr>
      <w:fldChar w:fldCharType="separate"/>
    </w:r>
    <w:r>
      <w:rPr>
        <w:rFonts w:ascii="Roboto" w:hAnsi="Roboto"/>
        <w:b/>
        <w:bCs/>
        <w:sz w:val="16"/>
        <w:szCs w:val="16"/>
      </w:rPr>
      <w:t>4</w:t>
    </w:r>
    <w:r w:rsidRPr="006A43EC">
      <w:rPr>
        <w:rFonts w:ascii="Roboto" w:hAnsi="Roboto"/>
        <w:b/>
        <w:bCs/>
        <w:sz w:val="16"/>
        <w:szCs w:val="16"/>
      </w:rPr>
      <w:fldChar w:fldCharType="end"/>
    </w:r>
  </w:p>
  <w:p w14:paraId="73B0F59D" w14:textId="498C630D" w:rsidR="00CE323B" w:rsidRPr="00CE323B" w:rsidRDefault="00CE323B">
    <w:pPr>
      <w:pStyle w:val="Pieddepage"/>
      <w:rPr>
        <w:color w:val="EE76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8B34" w14:textId="77777777" w:rsidR="00AE45F0" w:rsidRDefault="00AE45F0" w:rsidP="00EB2957">
      <w:pPr>
        <w:spacing w:after="0" w:line="240" w:lineRule="auto"/>
      </w:pPr>
      <w:r>
        <w:separator/>
      </w:r>
    </w:p>
  </w:footnote>
  <w:footnote w:type="continuationSeparator" w:id="0">
    <w:p w14:paraId="4EEA41EE" w14:textId="77777777" w:rsidR="00AE45F0" w:rsidRDefault="00AE45F0" w:rsidP="00EB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9548" w14:textId="2F7540E2" w:rsidR="00EB2957" w:rsidRDefault="00EB2957" w:rsidP="00DB17F4">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6F2E" w14:textId="77777777" w:rsidR="00CE323B" w:rsidRDefault="00CE323B">
    <w:pPr>
      <w:pStyle w:val="En-tte"/>
    </w:pPr>
    <w:r>
      <w:rPr>
        <w:noProof/>
      </w:rPr>
      <w:drawing>
        <wp:inline distT="0" distB="0" distL="0" distR="0" wp14:anchorId="03920544" wp14:editId="13E0BD93">
          <wp:extent cx="1587769" cy="936000"/>
          <wp:effectExtent l="0" t="0" r="0" b="0"/>
          <wp:docPr id="2073634336" name="Image 207363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87769"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51" w:hanging="241"/>
      </w:pPr>
    </w:lvl>
    <w:lvl w:ilvl="2">
      <w:numFmt w:val="bullet"/>
      <w:lvlText w:val="•"/>
      <w:lvlJc w:val="left"/>
      <w:pPr>
        <w:ind w:left="461" w:hanging="241"/>
      </w:pPr>
    </w:lvl>
    <w:lvl w:ilvl="3">
      <w:numFmt w:val="bullet"/>
      <w:lvlText w:val="•"/>
      <w:lvlJc w:val="left"/>
      <w:pPr>
        <w:ind w:left="572" w:hanging="241"/>
      </w:pPr>
    </w:lvl>
    <w:lvl w:ilvl="4">
      <w:numFmt w:val="bullet"/>
      <w:lvlText w:val="•"/>
      <w:lvlJc w:val="left"/>
      <w:pPr>
        <w:ind w:left="683" w:hanging="241"/>
      </w:pPr>
    </w:lvl>
    <w:lvl w:ilvl="5">
      <w:numFmt w:val="bullet"/>
      <w:lvlText w:val="•"/>
      <w:lvlJc w:val="left"/>
      <w:pPr>
        <w:ind w:left="794" w:hanging="241"/>
      </w:pPr>
    </w:lvl>
    <w:lvl w:ilvl="6">
      <w:numFmt w:val="bullet"/>
      <w:lvlText w:val="•"/>
      <w:lvlJc w:val="left"/>
      <w:pPr>
        <w:ind w:left="904" w:hanging="241"/>
      </w:pPr>
    </w:lvl>
    <w:lvl w:ilvl="7">
      <w:numFmt w:val="bullet"/>
      <w:lvlText w:val="•"/>
      <w:lvlJc w:val="left"/>
      <w:pPr>
        <w:ind w:left="1015" w:hanging="241"/>
      </w:pPr>
    </w:lvl>
    <w:lvl w:ilvl="8">
      <w:numFmt w:val="bullet"/>
      <w:lvlText w:val="•"/>
      <w:lvlJc w:val="left"/>
      <w:pPr>
        <w:ind w:left="1126" w:hanging="241"/>
      </w:pPr>
    </w:lvl>
  </w:abstractNum>
  <w:abstractNum w:abstractNumId="1" w15:restartNumberingAfterBreak="0">
    <w:nsid w:val="00000403"/>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10" w:hanging="241"/>
      </w:pPr>
    </w:lvl>
    <w:lvl w:ilvl="2">
      <w:numFmt w:val="bullet"/>
      <w:lvlText w:val="•"/>
      <w:lvlJc w:val="left"/>
      <w:pPr>
        <w:ind w:left="379" w:hanging="241"/>
      </w:pPr>
    </w:lvl>
    <w:lvl w:ilvl="3">
      <w:numFmt w:val="bullet"/>
      <w:lvlText w:val="•"/>
      <w:lvlJc w:val="left"/>
      <w:pPr>
        <w:ind w:left="449" w:hanging="241"/>
      </w:pPr>
    </w:lvl>
    <w:lvl w:ilvl="4">
      <w:numFmt w:val="bullet"/>
      <w:lvlText w:val="•"/>
      <w:lvlJc w:val="left"/>
      <w:pPr>
        <w:ind w:left="519" w:hanging="241"/>
      </w:pPr>
    </w:lvl>
    <w:lvl w:ilvl="5">
      <w:numFmt w:val="bullet"/>
      <w:lvlText w:val="•"/>
      <w:lvlJc w:val="left"/>
      <w:pPr>
        <w:ind w:left="588" w:hanging="241"/>
      </w:pPr>
    </w:lvl>
    <w:lvl w:ilvl="6">
      <w:numFmt w:val="bullet"/>
      <w:lvlText w:val="•"/>
      <w:lvlJc w:val="left"/>
      <w:pPr>
        <w:ind w:left="658" w:hanging="241"/>
      </w:pPr>
    </w:lvl>
    <w:lvl w:ilvl="7">
      <w:numFmt w:val="bullet"/>
      <w:lvlText w:val="•"/>
      <w:lvlJc w:val="left"/>
      <w:pPr>
        <w:ind w:left="728" w:hanging="241"/>
      </w:pPr>
    </w:lvl>
    <w:lvl w:ilvl="8">
      <w:numFmt w:val="bullet"/>
      <w:lvlText w:val="•"/>
      <w:lvlJc w:val="left"/>
      <w:pPr>
        <w:ind w:left="797" w:hanging="241"/>
      </w:pPr>
    </w:lvl>
  </w:abstractNum>
  <w:abstractNum w:abstractNumId="2" w15:restartNumberingAfterBreak="0">
    <w:nsid w:val="00000404"/>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26" w:hanging="241"/>
      </w:pPr>
    </w:lvl>
    <w:lvl w:ilvl="2">
      <w:numFmt w:val="bullet"/>
      <w:lvlText w:val="•"/>
      <w:lvlJc w:val="left"/>
      <w:pPr>
        <w:ind w:left="412" w:hanging="241"/>
      </w:pPr>
    </w:lvl>
    <w:lvl w:ilvl="3">
      <w:numFmt w:val="bullet"/>
      <w:lvlText w:val="•"/>
      <w:lvlJc w:val="left"/>
      <w:pPr>
        <w:ind w:left="498" w:hanging="241"/>
      </w:pPr>
    </w:lvl>
    <w:lvl w:ilvl="4">
      <w:numFmt w:val="bullet"/>
      <w:lvlText w:val="•"/>
      <w:lvlJc w:val="left"/>
      <w:pPr>
        <w:ind w:left="585" w:hanging="241"/>
      </w:pPr>
    </w:lvl>
    <w:lvl w:ilvl="5">
      <w:numFmt w:val="bullet"/>
      <w:lvlText w:val="•"/>
      <w:lvlJc w:val="left"/>
      <w:pPr>
        <w:ind w:left="671" w:hanging="241"/>
      </w:pPr>
    </w:lvl>
    <w:lvl w:ilvl="6">
      <w:numFmt w:val="bullet"/>
      <w:lvlText w:val="•"/>
      <w:lvlJc w:val="left"/>
      <w:pPr>
        <w:ind w:left="757" w:hanging="241"/>
      </w:pPr>
    </w:lvl>
    <w:lvl w:ilvl="7">
      <w:numFmt w:val="bullet"/>
      <w:lvlText w:val="•"/>
      <w:lvlJc w:val="left"/>
      <w:pPr>
        <w:ind w:left="843" w:hanging="241"/>
      </w:pPr>
    </w:lvl>
    <w:lvl w:ilvl="8">
      <w:numFmt w:val="bullet"/>
      <w:lvlText w:val="•"/>
      <w:lvlJc w:val="left"/>
      <w:pPr>
        <w:ind w:left="929" w:hanging="241"/>
      </w:pPr>
    </w:lvl>
  </w:abstractNum>
  <w:abstractNum w:abstractNumId="3" w15:restartNumberingAfterBreak="0">
    <w:nsid w:val="00000405"/>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10" w:hanging="241"/>
      </w:pPr>
    </w:lvl>
    <w:lvl w:ilvl="2">
      <w:numFmt w:val="bullet"/>
      <w:lvlText w:val="•"/>
      <w:lvlJc w:val="left"/>
      <w:pPr>
        <w:ind w:left="380" w:hanging="241"/>
      </w:pPr>
    </w:lvl>
    <w:lvl w:ilvl="3">
      <w:numFmt w:val="bullet"/>
      <w:lvlText w:val="•"/>
      <w:lvlJc w:val="left"/>
      <w:pPr>
        <w:ind w:left="449" w:hanging="241"/>
      </w:pPr>
    </w:lvl>
    <w:lvl w:ilvl="4">
      <w:numFmt w:val="bullet"/>
      <w:lvlText w:val="•"/>
      <w:lvlJc w:val="left"/>
      <w:pPr>
        <w:ind w:left="519" w:hanging="241"/>
      </w:pPr>
    </w:lvl>
    <w:lvl w:ilvl="5">
      <w:numFmt w:val="bullet"/>
      <w:lvlText w:val="•"/>
      <w:lvlJc w:val="left"/>
      <w:pPr>
        <w:ind w:left="589" w:hanging="241"/>
      </w:pPr>
    </w:lvl>
    <w:lvl w:ilvl="6">
      <w:numFmt w:val="bullet"/>
      <w:lvlText w:val="•"/>
      <w:lvlJc w:val="left"/>
      <w:pPr>
        <w:ind w:left="658" w:hanging="241"/>
      </w:pPr>
    </w:lvl>
    <w:lvl w:ilvl="7">
      <w:numFmt w:val="bullet"/>
      <w:lvlText w:val="•"/>
      <w:lvlJc w:val="left"/>
      <w:pPr>
        <w:ind w:left="728" w:hanging="241"/>
      </w:pPr>
    </w:lvl>
    <w:lvl w:ilvl="8">
      <w:numFmt w:val="bullet"/>
      <w:lvlText w:val="•"/>
      <w:lvlJc w:val="left"/>
      <w:pPr>
        <w:ind w:left="798" w:hanging="241"/>
      </w:pPr>
    </w:lvl>
  </w:abstractNum>
  <w:abstractNum w:abstractNumId="4" w15:restartNumberingAfterBreak="0">
    <w:nsid w:val="00000406"/>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10" w:hanging="241"/>
      </w:pPr>
    </w:lvl>
    <w:lvl w:ilvl="2">
      <w:numFmt w:val="bullet"/>
      <w:lvlText w:val="•"/>
      <w:lvlJc w:val="left"/>
      <w:pPr>
        <w:ind w:left="380" w:hanging="241"/>
      </w:pPr>
    </w:lvl>
    <w:lvl w:ilvl="3">
      <w:numFmt w:val="bullet"/>
      <w:lvlText w:val="•"/>
      <w:lvlJc w:val="left"/>
      <w:pPr>
        <w:ind w:left="449" w:hanging="241"/>
      </w:pPr>
    </w:lvl>
    <w:lvl w:ilvl="4">
      <w:numFmt w:val="bullet"/>
      <w:lvlText w:val="•"/>
      <w:lvlJc w:val="left"/>
      <w:pPr>
        <w:ind w:left="519" w:hanging="241"/>
      </w:pPr>
    </w:lvl>
    <w:lvl w:ilvl="5">
      <w:numFmt w:val="bullet"/>
      <w:lvlText w:val="•"/>
      <w:lvlJc w:val="left"/>
      <w:pPr>
        <w:ind w:left="589" w:hanging="241"/>
      </w:pPr>
    </w:lvl>
    <w:lvl w:ilvl="6">
      <w:numFmt w:val="bullet"/>
      <w:lvlText w:val="•"/>
      <w:lvlJc w:val="left"/>
      <w:pPr>
        <w:ind w:left="658" w:hanging="241"/>
      </w:pPr>
    </w:lvl>
    <w:lvl w:ilvl="7">
      <w:numFmt w:val="bullet"/>
      <w:lvlText w:val="•"/>
      <w:lvlJc w:val="left"/>
      <w:pPr>
        <w:ind w:left="728" w:hanging="241"/>
      </w:pPr>
    </w:lvl>
    <w:lvl w:ilvl="8">
      <w:numFmt w:val="bullet"/>
      <w:lvlText w:val="•"/>
      <w:lvlJc w:val="left"/>
      <w:pPr>
        <w:ind w:left="798" w:hanging="241"/>
      </w:pPr>
    </w:lvl>
  </w:abstractNum>
  <w:abstractNum w:abstractNumId="5" w15:restartNumberingAfterBreak="0">
    <w:nsid w:val="05F3662B"/>
    <w:multiLevelType w:val="hybridMultilevel"/>
    <w:tmpl w:val="770EA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E6788E"/>
    <w:multiLevelType w:val="hybridMultilevel"/>
    <w:tmpl w:val="9B0EF3BA"/>
    <w:lvl w:ilvl="0" w:tplc="4F669116">
      <w:numFmt w:val="bullet"/>
      <w:lvlText w:val="-"/>
      <w:lvlJc w:val="left"/>
      <w:pPr>
        <w:ind w:left="720" w:hanging="360"/>
      </w:pPr>
      <w:rPr>
        <w:rFonts w:ascii="Roboto" w:eastAsiaTheme="minorEastAsia" w:hAnsi="Roboto" w:cs="Aller-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A09C9"/>
    <w:multiLevelType w:val="hybridMultilevel"/>
    <w:tmpl w:val="0C7434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1129C0"/>
    <w:multiLevelType w:val="hybridMultilevel"/>
    <w:tmpl w:val="B9F09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5E5552"/>
    <w:multiLevelType w:val="hybridMultilevel"/>
    <w:tmpl w:val="A830ACB8"/>
    <w:lvl w:ilvl="0" w:tplc="88500AA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B15628"/>
    <w:multiLevelType w:val="hybridMultilevel"/>
    <w:tmpl w:val="D0501212"/>
    <w:lvl w:ilvl="0" w:tplc="98D476B0">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A8D7D12"/>
    <w:multiLevelType w:val="hybridMultilevel"/>
    <w:tmpl w:val="5C6064BE"/>
    <w:lvl w:ilvl="0" w:tplc="D45415B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C42024"/>
    <w:multiLevelType w:val="hybridMultilevel"/>
    <w:tmpl w:val="F4C00D9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732939"/>
    <w:multiLevelType w:val="hybridMultilevel"/>
    <w:tmpl w:val="3B106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0707813">
    <w:abstractNumId w:val="10"/>
  </w:num>
  <w:num w:numId="2" w16cid:durableId="1185292994">
    <w:abstractNumId w:val="7"/>
  </w:num>
  <w:num w:numId="3" w16cid:durableId="67699206">
    <w:abstractNumId w:val="3"/>
  </w:num>
  <w:num w:numId="4" w16cid:durableId="1368989232">
    <w:abstractNumId w:val="2"/>
  </w:num>
  <w:num w:numId="5" w16cid:durableId="1403064252">
    <w:abstractNumId w:val="1"/>
  </w:num>
  <w:num w:numId="6" w16cid:durableId="1452044002">
    <w:abstractNumId w:val="0"/>
  </w:num>
  <w:num w:numId="7" w16cid:durableId="310136334">
    <w:abstractNumId w:val="4"/>
  </w:num>
  <w:num w:numId="8" w16cid:durableId="1631744744">
    <w:abstractNumId w:val="13"/>
  </w:num>
  <w:num w:numId="9" w16cid:durableId="1611663808">
    <w:abstractNumId w:val="9"/>
  </w:num>
  <w:num w:numId="10" w16cid:durableId="1105230128">
    <w:abstractNumId w:val="5"/>
  </w:num>
  <w:num w:numId="11" w16cid:durableId="1070077201">
    <w:abstractNumId w:val="11"/>
  </w:num>
  <w:num w:numId="12" w16cid:durableId="1764572074">
    <w:abstractNumId w:val="6"/>
  </w:num>
  <w:num w:numId="13" w16cid:durableId="1192691965">
    <w:abstractNumId w:val="12"/>
  </w:num>
  <w:num w:numId="14" w16cid:durableId="956788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57"/>
    <w:rsid w:val="00005ED5"/>
    <w:rsid w:val="0001112B"/>
    <w:rsid w:val="0001516D"/>
    <w:rsid w:val="000273A7"/>
    <w:rsid w:val="00032B58"/>
    <w:rsid w:val="00046835"/>
    <w:rsid w:val="00051465"/>
    <w:rsid w:val="000A3ACE"/>
    <w:rsid w:val="000B0DC6"/>
    <w:rsid w:val="000C08A2"/>
    <w:rsid w:val="000D7A1F"/>
    <w:rsid w:val="000E226F"/>
    <w:rsid w:val="000F3513"/>
    <w:rsid w:val="0010152A"/>
    <w:rsid w:val="00123234"/>
    <w:rsid w:val="00154476"/>
    <w:rsid w:val="00155B07"/>
    <w:rsid w:val="00161989"/>
    <w:rsid w:val="001750FF"/>
    <w:rsid w:val="0017783C"/>
    <w:rsid w:val="001778E5"/>
    <w:rsid w:val="0019675A"/>
    <w:rsid w:val="001C178E"/>
    <w:rsid w:val="001E1B1D"/>
    <w:rsid w:val="001F1FCF"/>
    <w:rsid w:val="001F2FE9"/>
    <w:rsid w:val="00200AF0"/>
    <w:rsid w:val="00213304"/>
    <w:rsid w:val="0021600A"/>
    <w:rsid w:val="0024379B"/>
    <w:rsid w:val="002774A4"/>
    <w:rsid w:val="0028555D"/>
    <w:rsid w:val="002920CA"/>
    <w:rsid w:val="002B33B9"/>
    <w:rsid w:val="002E54FE"/>
    <w:rsid w:val="002F3634"/>
    <w:rsid w:val="002F3A48"/>
    <w:rsid w:val="002F46D6"/>
    <w:rsid w:val="00311044"/>
    <w:rsid w:val="00317988"/>
    <w:rsid w:val="00320365"/>
    <w:rsid w:val="00320AC2"/>
    <w:rsid w:val="00321602"/>
    <w:rsid w:val="003239D5"/>
    <w:rsid w:val="00371676"/>
    <w:rsid w:val="003959FB"/>
    <w:rsid w:val="003A01C3"/>
    <w:rsid w:val="003D5F7E"/>
    <w:rsid w:val="003D61A8"/>
    <w:rsid w:val="0040375A"/>
    <w:rsid w:val="004714E9"/>
    <w:rsid w:val="0048460D"/>
    <w:rsid w:val="004852B9"/>
    <w:rsid w:val="00492E4C"/>
    <w:rsid w:val="004B06AE"/>
    <w:rsid w:val="004B35D3"/>
    <w:rsid w:val="004C107F"/>
    <w:rsid w:val="005116FC"/>
    <w:rsid w:val="00516B6F"/>
    <w:rsid w:val="0052457E"/>
    <w:rsid w:val="005327F9"/>
    <w:rsid w:val="0053481F"/>
    <w:rsid w:val="005369F4"/>
    <w:rsid w:val="00541E71"/>
    <w:rsid w:val="00576DA1"/>
    <w:rsid w:val="00583F86"/>
    <w:rsid w:val="005A2E3D"/>
    <w:rsid w:val="005A3991"/>
    <w:rsid w:val="005C56FA"/>
    <w:rsid w:val="005E2617"/>
    <w:rsid w:val="005E79BE"/>
    <w:rsid w:val="005F395B"/>
    <w:rsid w:val="00616BDA"/>
    <w:rsid w:val="006379A5"/>
    <w:rsid w:val="006468CD"/>
    <w:rsid w:val="00661754"/>
    <w:rsid w:val="006769DB"/>
    <w:rsid w:val="006777E6"/>
    <w:rsid w:val="00693479"/>
    <w:rsid w:val="00694CEE"/>
    <w:rsid w:val="006A43EC"/>
    <w:rsid w:val="006A6A21"/>
    <w:rsid w:val="006D557A"/>
    <w:rsid w:val="006F32CB"/>
    <w:rsid w:val="006F6B8D"/>
    <w:rsid w:val="00707015"/>
    <w:rsid w:val="00741F63"/>
    <w:rsid w:val="00743ECD"/>
    <w:rsid w:val="00774B8C"/>
    <w:rsid w:val="00776211"/>
    <w:rsid w:val="0078712C"/>
    <w:rsid w:val="007D0F18"/>
    <w:rsid w:val="007F2C89"/>
    <w:rsid w:val="008157D1"/>
    <w:rsid w:val="00816E2B"/>
    <w:rsid w:val="00836E9E"/>
    <w:rsid w:val="008614AD"/>
    <w:rsid w:val="008718AE"/>
    <w:rsid w:val="00880159"/>
    <w:rsid w:val="008904F4"/>
    <w:rsid w:val="00893F7A"/>
    <w:rsid w:val="008B7C7C"/>
    <w:rsid w:val="008C5D46"/>
    <w:rsid w:val="008D3FA2"/>
    <w:rsid w:val="008D5361"/>
    <w:rsid w:val="008E2891"/>
    <w:rsid w:val="008F699B"/>
    <w:rsid w:val="00912864"/>
    <w:rsid w:val="00942558"/>
    <w:rsid w:val="00997A12"/>
    <w:rsid w:val="009A4113"/>
    <w:rsid w:val="009B32C6"/>
    <w:rsid w:val="009B559A"/>
    <w:rsid w:val="009C6A20"/>
    <w:rsid w:val="00A074D0"/>
    <w:rsid w:val="00A12AF0"/>
    <w:rsid w:val="00A222AC"/>
    <w:rsid w:val="00A52758"/>
    <w:rsid w:val="00A61C8C"/>
    <w:rsid w:val="00A7716C"/>
    <w:rsid w:val="00A9391A"/>
    <w:rsid w:val="00AB3F1A"/>
    <w:rsid w:val="00AB6F3B"/>
    <w:rsid w:val="00AC15A4"/>
    <w:rsid w:val="00AC20AB"/>
    <w:rsid w:val="00AC2205"/>
    <w:rsid w:val="00AD34B0"/>
    <w:rsid w:val="00AE45F0"/>
    <w:rsid w:val="00AF1829"/>
    <w:rsid w:val="00AF3771"/>
    <w:rsid w:val="00B20B4B"/>
    <w:rsid w:val="00B47817"/>
    <w:rsid w:val="00B740CA"/>
    <w:rsid w:val="00B80057"/>
    <w:rsid w:val="00B90774"/>
    <w:rsid w:val="00BC0092"/>
    <w:rsid w:val="00C00357"/>
    <w:rsid w:val="00C04F2B"/>
    <w:rsid w:val="00C3346A"/>
    <w:rsid w:val="00C41AEE"/>
    <w:rsid w:val="00C472B0"/>
    <w:rsid w:val="00C91933"/>
    <w:rsid w:val="00CA5610"/>
    <w:rsid w:val="00CB2740"/>
    <w:rsid w:val="00CC0C58"/>
    <w:rsid w:val="00CC5927"/>
    <w:rsid w:val="00CE323B"/>
    <w:rsid w:val="00CE63E5"/>
    <w:rsid w:val="00D073B0"/>
    <w:rsid w:val="00D34EBF"/>
    <w:rsid w:val="00D35BB1"/>
    <w:rsid w:val="00D363FE"/>
    <w:rsid w:val="00D415F6"/>
    <w:rsid w:val="00D7107D"/>
    <w:rsid w:val="00D77B51"/>
    <w:rsid w:val="00D807CA"/>
    <w:rsid w:val="00D87B8A"/>
    <w:rsid w:val="00DA6F3A"/>
    <w:rsid w:val="00DB17F4"/>
    <w:rsid w:val="00DF65AB"/>
    <w:rsid w:val="00E51E81"/>
    <w:rsid w:val="00EA2337"/>
    <w:rsid w:val="00EA25A6"/>
    <w:rsid w:val="00EA52AF"/>
    <w:rsid w:val="00EB2957"/>
    <w:rsid w:val="00ED0C5E"/>
    <w:rsid w:val="00EF06FF"/>
    <w:rsid w:val="00F11FEC"/>
    <w:rsid w:val="00F1334A"/>
    <w:rsid w:val="00F35E52"/>
    <w:rsid w:val="00F36943"/>
    <w:rsid w:val="00F62127"/>
    <w:rsid w:val="00F7391E"/>
    <w:rsid w:val="00F768E5"/>
    <w:rsid w:val="00F968FF"/>
    <w:rsid w:val="00FA0D40"/>
    <w:rsid w:val="00FA52F9"/>
    <w:rsid w:val="00FB27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E760"/>
  <w15:chartTrackingRefBased/>
  <w15:docId w15:val="{73E086DE-4EFC-4DA5-A0B1-5135AECF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65"/>
    <w:rPr>
      <w:rFonts w:eastAsiaTheme="minorEastAsia"/>
      <w:lang w:eastAsia="fr-FR"/>
    </w:rPr>
  </w:style>
  <w:style w:type="paragraph" w:styleId="Titre1">
    <w:name w:val="heading 1"/>
    <w:basedOn w:val="Normal"/>
    <w:next w:val="Normal"/>
    <w:link w:val="Titre1Car"/>
    <w:qFormat/>
    <w:rsid w:val="002774A4"/>
    <w:pPr>
      <w:keepNext/>
      <w:spacing w:after="0" w:line="240" w:lineRule="auto"/>
      <w:outlineLvl w:val="0"/>
    </w:pPr>
    <w:rPr>
      <w:rFonts w:ascii="Arial" w:eastAsia="Times New Roman" w:hAnsi="Arial" w:cs="Times New Roman"/>
      <w:b/>
      <w:sz w:val="18"/>
      <w:szCs w:val="20"/>
    </w:rPr>
  </w:style>
  <w:style w:type="paragraph" w:styleId="Titre4">
    <w:name w:val="heading 4"/>
    <w:basedOn w:val="Normal"/>
    <w:next w:val="Normal"/>
    <w:link w:val="Titre4Car"/>
    <w:qFormat/>
    <w:rsid w:val="002774A4"/>
    <w:pPr>
      <w:keepNext/>
      <w:spacing w:before="240" w:after="60" w:line="240" w:lineRule="auto"/>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957"/>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EB2957"/>
  </w:style>
  <w:style w:type="paragraph" w:styleId="Pieddepage">
    <w:name w:val="footer"/>
    <w:basedOn w:val="Normal"/>
    <w:link w:val="PieddepageCar"/>
    <w:uiPriority w:val="99"/>
    <w:unhideWhenUsed/>
    <w:rsid w:val="00EB2957"/>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EB2957"/>
  </w:style>
  <w:style w:type="paragraph" w:customStyle="1" w:styleId="Paragraphestandard">
    <w:name w:val="[Paragraphe standard]"/>
    <w:basedOn w:val="Normal"/>
    <w:uiPriority w:val="99"/>
    <w:rsid w:val="00EB2957"/>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character" w:styleId="Lienhypertexte">
    <w:name w:val="Hyperlink"/>
    <w:basedOn w:val="Policepardfaut"/>
    <w:uiPriority w:val="99"/>
    <w:unhideWhenUsed/>
    <w:rsid w:val="00EB2957"/>
    <w:rPr>
      <w:color w:val="BABFC0" w:themeColor="hyperlink"/>
      <w:u w:val="single"/>
    </w:rPr>
  </w:style>
  <w:style w:type="character" w:styleId="Mentionnonrsolue">
    <w:name w:val="Unresolved Mention"/>
    <w:basedOn w:val="Policepardfaut"/>
    <w:uiPriority w:val="99"/>
    <w:semiHidden/>
    <w:unhideWhenUsed/>
    <w:rsid w:val="00EB2957"/>
    <w:rPr>
      <w:color w:val="605E5C"/>
      <w:shd w:val="clear" w:color="auto" w:fill="E1DFDD"/>
    </w:rPr>
  </w:style>
  <w:style w:type="table" w:styleId="Grilledutableau">
    <w:name w:val="Table Grid"/>
    <w:basedOn w:val="TableauNormal"/>
    <w:uiPriority w:val="39"/>
    <w:rsid w:val="00EB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2774A4"/>
    <w:rPr>
      <w:rFonts w:ascii="Arial" w:eastAsia="Times New Roman" w:hAnsi="Arial" w:cs="Times New Roman"/>
      <w:b/>
      <w:sz w:val="18"/>
      <w:szCs w:val="20"/>
      <w:lang w:eastAsia="fr-FR"/>
    </w:rPr>
  </w:style>
  <w:style w:type="character" w:customStyle="1" w:styleId="Titre4Car">
    <w:name w:val="Titre 4 Car"/>
    <w:basedOn w:val="Policepardfaut"/>
    <w:link w:val="Titre4"/>
    <w:rsid w:val="002774A4"/>
    <w:rPr>
      <w:rFonts w:ascii="Times New Roman" w:eastAsia="Times New Roman" w:hAnsi="Times New Roman" w:cs="Times New Roman"/>
      <w:b/>
      <w:bCs/>
      <w:sz w:val="28"/>
      <w:szCs w:val="28"/>
      <w:lang w:eastAsia="fr-FR"/>
    </w:rPr>
  </w:style>
  <w:style w:type="paragraph" w:styleId="Corpsdetexte">
    <w:name w:val="Body Text"/>
    <w:basedOn w:val="Normal"/>
    <w:link w:val="CorpsdetexteCar"/>
    <w:rsid w:val="002774A4"/>
    <w:pPr>
      <w:spacing w:after="0" w:line="240" w:lineRule="auto"/>
      <w:jc w:val="both"/>
    </w:pPr>
    <w:rPr>
      <w:rFonts w:ascii="Arial" w:eastAsia="Times New Roman" w:hAnsi="Arial" w:cs="Times New Roman"/>
      <w:szCs w:val="20"/>
    </w:rPr>
  </w:style>
  <w:style w:type="character" w:customStyle="1" w:styleId="CorpsdetexteCar">
    <w:name w:val="Corps de texte Car"/>
    <w:basedOn w:val="Policepardfaut"/>
    <w:link w:val="Corpsdetexte"/>
    <w:rsid w:val="002774A4"/>
    <w:rPr>
      <w:rFonts w:ascii="Arial" w:eastAsia="Times New Roman" w:hAnsi="Arial" w:cs="Times New Roman"/>
      <w:szCs w:val="20"/>
      <w:lang w:eastAsia="fr-FR"/>
    </w:rPr>
  </w:style>
  <w:style w:type="paragraph" w:styleId="Paragraphedeliste">
    <w:name w:val="List Paragraph"/>
    <w:basedOn w:val="Normal"/>
    <w:uiPriority w:val="34"/>
    <w:qFormat/>
    <w:rsid w:val="00C04F2B"/>
    <w:pPr>
      <w:ind w:left="720"/>
      <w:contextualSpacing/>
    </w:pPr>
    <w:rPr>
      <w:rFonts w:eastAsiaTheme="minorHAnsi"/>
      <w:lang w:eastAsia="en-US"/>
    </w:rPr>
  </w:style>
  <w:style w:type="paragraph" w:customStyle="1" w:styleId="TableParagraph">
    <w:name w:val="Table Paragraph"/>
    <w:basedOn w:val="Normal"/>
    <w:uiPriority w:val="1"/>
    <w:qFormat/>
    <w:rsid w:val="00D35BB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NormalWeb">
    <w:name w:val="Normal (Web)"/>
    <w:basedOn w:val="Normal"/>
    <w:uiPriority w:val="99"/>
    <w:semiHidden/>
    <w:unhideWhenUsed/>
    <w:rsid w:val="003D5F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590944">
      <w:bodyDiv w:val="1"/>
      <w:marLeft w:val="0"/>
      <w:marRight w:val="0"/>
      <w:marTop w:val="0"/>
      <w:marBottom w:val="0"/>
      <w:divBdr>
        <w:top w:val="none" w:sz="0" w:space="0" w:color="auto"/>
        <w:left w:val="none" w:sz="0" w:space="0" w:color="auto"/>
        <w:bottom w:val="none" w:sz="0" w:space="0" w:color="auto"/>
        <w:right w:val="none" w:sz="0" w:space="0" w:color="auto"/>
      </w:divBdr>
    </w:div>
    <w:div w:id="18260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te@silene-habita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ilene-habitat.com" TargetMode="External"/><Relationship Id="rId4" Type="http://schemas.openxmlformats.org/officeDocument/2006/relationships/settings" Target="settings.xml"/><Relationship Id="rId9" Type="http://schemas.openxmlformats.org/officeDocument/2006/relationships/hyperlink" Target="http://www.silene-habita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Silène">
      <a:dk1>
        <a:sysClr val="windowText" lastClr="000000"/>
      </a:dk1>
      <a:lt1>
        <a:sysClr val="window" lastClr="FFFFFF"/>
      </a:lt1>
      <a:dk2>
        <a:srgbClr val="44546A"/>
      </a:dk2>
      <a:lt2>
        <a:srgbClr val="E7E6E6"/>
      </a:lt2>
      <a:accent1>
        <a:srgbClr val="054A64"/>
      </a:accent1>
      <a:accent2>
        <a:srgbClr val="EE7656"/>
      </a:accent2>
      <a:accent3>
        <a:srgbClr val="02A5A4"/>
      </a:accent3>
      <a:accent4>
        <a:srgbClr val="7FBDC2"/>
      </a:accent4>
      <a:accent5>
        <a:srgbClr val="FCBD2C"/>
      </a:accent5>
      <a:accent6>
        <a:srgbClr val="C5EDAC"/>
      </a:accent6>
      <a:hlink>
        <a:srgbClr val="BABFC0"/>
      </a:hlink>
      <a:folHlink>
        <a:srgbClr val="054A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34EE-A0FF-4176-B042-F7EC2CC9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1135</Words>
  <Characters>6246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 Margaux</dc:creator>
  <cp:keywords/>
  <dc:description/>
  <cp:lastModifiedBy>BOSSARD Marc</cp:lastModifiedBy>
  <cp:revision>5</cp:revision>
  <cp:lastPrinted>2025-03-12T14:35:00Z</cp:lastPrinted>
  <dcterms:created xsi:type="dcterms:W3CDTF">2025-07-25T10:18:00Z</dcterms:created>
  <dcterms:modified xsi:type="dcterms:W3CDTF">2025-07-25T10:30:00Z</dcterms:modified>
</cp:coreProperties>
</file>