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A200" w14:textId="77777777" w:rsidR="00997BDD" w:rsidRDefault="00997BDD" w:rsidP="00997BDD">
      <w:pPr>
        <w:spacing w:after="100" w:afterAutospacing="1"/>
        <w:jc w:val="center"/>
        <w:rPr>
          <w:rFonts w:ascii="Roboto" w:hAnsi="Roboto" w:cs="Roboto"/>
          <w:b/>
          <w:bCs/>
          <w:sz w:val="20"/>
          <w:szCs w:val="20"/>
        </w:rPr>
      </w:pPr>
    </w:p>
    <w:p w14:paraId="6E3BEAED" w14:textId="77777777" w:rsidR="00EF0B6B" w:rsidRDefault="00EF0B6B" w:rsidP="00277493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02A5A4" w:themeFill="accent3"/>
        <w:spacing w:after="0"/>
        <w:jc w:val="center"/>
        <w:rPr>
          <w:rFonts w:ascii="Roboto" w:hAnsi="Roboto" w:cs="Roboto"/>
          <w:b/>
          <w:bCs/>
          <w:sz w:val="20"/>
          <w:szCs w:val="20"/>
        </w:rPr>
      </w:pPr>
    </w:p>
    <w:p w14:paraId="6C1E3B26" w14:textId="40ADF884" w:rsidR="00A074D0" w:rsidRPr="00277493" w:rsidRDefault="005A3991" w:rsidP="00277493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02A5A4" w:themeFill="accent3"/>
        <w:spacing w:before="100" w:beforeAutospacing="1" w:after="100" w:afterAutospacing="1"/>
        <w:jc w:val="center"/>
        <w:rPr>
          <w:rFonts w:ascii="Roboto" w:hAnsi="Roboto" w:cs="Roboto"/>
          <w:b/>
          <w:bCs/>
          <w:sz w:val="28"/>
          <w:szCs w:val="28"/>
        </w:rPr>
      </w:pPr>
      <w:r w:rsidRPr="00277493">
        <w:rPr>
          <w:rFonts w:ascii="Roboto" w:hAnsi="Roboto" w:cs="Roboto"/>
          <w:b/>
          <w:bCs/>
          <w:sz w:val="28"/>
          <w:szCs w:val="28"/>
        </w:rPr>
        <w:t>C</w:t>
      </w:r>
      <w:r w:rsidR="00D86DDB" w:rsidRPr="00277493">
        <w:rPr>
          <w:rFonts w:ascii="Roboto" w:hAnsi="Roboto" w:cs="Roboto"/>
          <w:b/>
          <w:bCs/>
          <w:sz w:val="28"/>
          <w:szCs w:val="28"/>
        </w:rPr>
        <w:t>andidature</w:t>
      </w:r>
      <w:r w:rsidRPr="00277493">
        <w:rPr>
          <w:rFonts w:ascii="Roboto" w:hAnsi="Roboto" w:cs="Roboto"/>
          <w:b/>
          <w:bCs/>
          <w:sz w:val="28"/>
          <w:szCs w:val="28"/>
        </w:rPr>
        <w:t xml:space="preserve"> </w:t>
      </w:r>
      <w:r w:rsidR="0015247B" w:rsidRPr="00277493">
        <w:rPr>
          <w:rFonts w:ascii="Roboto" w:hAnsi="Roboto" w:cs="Roboto"/>
          <w:b/>
          <w:bCs/>
          <w:sz w:val="28"/>
          <w:szCs w:val="28"/>
        </w:rPr>
        <w:t>Prêt Social Location Accession</w:t>
      </w:r>
    </w:p>
    <w:p w14:paraId="6C9C67AD" w14:textId="5EF42EF4" w:rsidR="00997BDD" w:rsidRPr="00277493" w:rsidRDefault="009E0565" w:rsidP="00277493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02A5A4" w:themeFill="accent3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GAY LUSSAC</w:t>
      </w:r>
      <w:r w:rsidR="00997BDD" w:rsidRPr="00277493">
        <w:rPr>
          <w:rFonts w:ascii="Century Gothic" w:hAnsi="Century Gothic" w:cs="Arial"/>
          <w:b/>
          <w:sz w:val="32"/>
          <w:szCs w:val="32"/>
        </w:rPr>
        <w:t xml:space="preserve"> _ </w:t>
      </w:r>
      <w:r w:rsidR="0015247B" w:rsidRPr="00277493">
        <w:rPr>
          <w:rFonts w:ascii="Century Gothic" w:hAnsi="Century Gothic" w:cs="Arial"/>
          <w:b/>
          <w:sz w:val="32"/>
          <w:szCs w:val="32"/>
        </w:rPr>
        <w:t>Saint-Nazaire</w:t>
      </w:r>
    </w:p>
    <w:p w14:paraId="4742397B" w14:textId="33A3C928" w:rsidR="00997BDD" w:rsidRPr="00277493" w:rsidRDefault="00997BDD" w:rsidP="00277493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02A5A4" w:themeFill="accent3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277493">
        <w:rPr>
          <w:rFonts w:ascii="Century Gothic" w:hAnsi="Century Gothic" w:cs="Arial"/>
          <w:b/>
          <w:sz w:val="28"/>
          <w:szCs w:val="28"/>
        </w:rPr>
        <w:t xml:space="preserve">LOT </w:t>
      </w:r>
      <w:r w:rsidR="009E0565">
        <w:rPr>
          <w:rFonts w:ascii="Century Gothic" w:hAnsi="Century Gothic" w:cs="Arial"/>
          <w:b/>
          <w:sz w:val="28"/>
          <w:szCs w:val="28"/>
        </w:rPr>
        <w:t>3 Rue Edme Mariotte</w:t>
      </w:r>
    </w:p>
    <w:p w14:paraId="07F719B3" w14:textId="49533586" w:rsidR="00A12AF0" w:rsidRPr="00277493" w:rsidRDefault="00A12AF0" w:rsidP="00277493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02A5A4" w:themeFill="accent3"/>
        <w:spacing w:after="0"/>
        <w:rPr>
          <w:rFonts w:ascii="Roboto" w:hAnsi="Roboto" w:cs="Roboto"/>
          <w:sz w:val="20"/>
          <w:szCs w:val="20"/>
        </w:rPr>
      </w:pPr>
      <w:r w:rsidRPr="00277493">
        <w:rPr>
          <w:rFonts w:ascii="Roboto" w:hAnsi="Roboto" w:cs="Roboto"/>
          <w:b/>
          <w:bCs/>
          <w:sz w:val="20"/>
          <w:szCs w:val="20"/>
          <w:u w:val="single"/>
        </w:rPr>
        <w:t>A RENVOYER COMPLETEE et SIGNEE</w:t>
      </w:r>
      <w:r w:rsidR="005A3991" w:rsidRPr="00277493">
        <w:rPr>
          <w:rFonts w:ascii="Roboto" w:hAnsi="Roboto" w:cs="Roboto"/>
          <w:b/>
          <w:bCs/>
          <w:sz w:val="20"/>
          <w:szCs w:val="20"/>
          <w:u w:val="single"/>
        </w:rPr>
        <w:t xml:space="preserve"> </w:t>
      </w:r>
      <w:r w:rsidR="00F36943" w:rsidRPr="00277493">
        <w:rPr>
          <w:rFonts w:ascii="Roboto" w:hAnsi="Roboto" w:cs="Roboto"/>
          <w:b/>
          <w:bCs/>
          <w:sz w:val="20"/>
          <w:szCs w:val="20"/>
        </w:rPr>
        <w:t>PAR MAIL SUR</w:t>
      </w:r>
      <w:r w:rsidR="00F36943" w:rsidRPr="00277493">
        <w:rPr>
          <w:rFonts w:ascii="Roboto" w:hAnsi="Roboto" w:cs="Roboto"/>
          <w:sz w:val="20"/>
          <w:szCs w:val="20"/>
        </w:rPr>
        <w:t xml:space="preserve"> : </w:t>
      </w:r>
      <w:r w:rsidRPr="00277493">
        <w:rPr>
          <w:rFonts w:ascii="Roboto" w:hAnsi="Roboto" w:cs="Roboto"/>
          <w:sz w:val="20"/>
          <w:szCs w:val="20"/>
        </w:rPr>
        <w:t xml:space="preserve"> vente@silene-habitat.com </w:t>
      </w:r>
    </w:p>
    <w:p w14:paraId="6BB6DF1D" w14:textId="77777777" w:rsidR="00F36943" w:rsidRPr="00277493" w:rsidRDefault="00F36943" w:rsidP="00277493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02A5A4" w:themeFill="accent3"/>
        <w:spacing w:after="0"/>
        <w:jc w:val="center"/>
        <w:rPr>
          <w:rFonts w:ascii="Roboto" w:hAnsi="Roboto" w:cs="Roboto"/>
          <w:sz w:val="20"/>
          <w:szCs w:val="20"/>
        </w:rPr>
      </w:pPr>
    </w:p>
    <w:p w14:paraId="2F38971B" w14:textId="49FFEFAA" w:rsidR="008D5361" w:rsidRPr="00277493" w:rsidRDefault="008D5361" w:rsidP="00277493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02A5A4" w:themeFill="accent3"/>
        <w:spacing w:after="0"/>
        <w:jc w:val="center"/>
        <w:rPr>
          <w:rFonts w:ascii="Roboto" w:hAnsi="Roboto" w:cs="Roboto"/>
          <w:b/>
          <w:bCs/>
          <w:sz w:val="20"/>
          <w:szCs w:val="20"/>
        </w:rPr>
      </w:pPr>
      <w:r w:rsidRPr="00277493">
        <w:rPr>
          <w:rFonts w:ascii="Roboto" w:hAnsi="Roboto" w:cs="Roboto"/>
          <w:b/>
          <w:bCs/>
          <w:sz w:val="20"/>
          <w:szCs w:val="20"/>
        </w:rPr>
        <w:t>TOUT</w:t>
      </w:r>
      <w:r w:rsidR="0065707E" w:rsidRPr="00277493">
        <w:rPr>
          <w:rFonts w:ascii="Roboto" w:hAnsi="Roboto" w:cs="Roboto"/>
          <w:b/>
          <w:bCs/>
          <w:sz w:val="20"/>
          <w:szCs w:val="20"/>
        </w:rPr>
        <w:t xml:space="preserve"> DOSSIER</w:t>
      </w:r>
      <w:r w:rsidRPr="00277493">
        <w:rPr>
          <w:rFonts w:ascii="Roboto" w:hAnsi="Roboto" w:cs="Roboto"/>
          <w:b/>
          <w:bCs/>
          <w:sz w:val="20"/>
          <w:szCs w:val="20"/>
        </w:rPr>
        <w:t xml:space="preserve"> INCOMPLET NE POURRA ETRE ETUDIE</w:t>
      </w:r>
    </w:p>
    <w:p w14:paraId="3FE2662A" w14:textId="77777777" w:rsidR="00997BDD" w:rsidRDefault="00997BDD" w:rsidP="00277493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02A5A4" w:themeFill="accent3"/>
        <w:spacing w:after="0"/>
        <w:jc w:val="center"/>
        <w:rPr>
          <w:rFonts w:ascii="Roboto" w:hAnsi="Roboto" w:cs="Roboto"/>
          <w:b/>
          <w:bCs/>
          <w:sz w:val="20"/>
          <w:szCs w:val="20"/>
        </w:rPr>
      </w:pPr>
    </w:p>
    <w:p w14:paraId="5FCD5F47" w14:textId="77777777" w:rsidR="00AC15A4" w:rsidRDefault="00AC15A4" w:rsidP="00F3694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</w:rPr>
      </w:pPr>
    </w:p>
    <w:p w14:paraId="7D0C0246" w14:textId="635A53A1" w:rsidR="00AD34B0" w:rsidRPr="007D5CDD" w:rsidRDefault="005A3991" w:rsidP="00AC15A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 w:rsidRPr="007D5CDD">
        <w:rPr>
          <w:rFonts w:ascii="Roboto" w:hAnsi="Roboto" w:cs="Aller-Light"/>
          <w:color w:val="231F20"/>
          <w:sz w:val="20"/>
          <w:szCs w:val="20"/>
        </w:rPr>
        <w:t>Je soussigné </w:t>
      </w:r>
      <w:r w:rsidR="005116FC" w:rsidRPr="007D5CDD">
        <w:rPr>
          <w:rFonts w:ascii="Roboto" w:hAnsi="Roboto" w:cs="Aller-Light"/>
          <w:color w:val="231F20"/>
          <w:sz w:val="20"/>
          <w:szCs w:val="20"/>
        </w:rPr>
        <w:t>Nom(s)/Prénom(s)</w:t>
      </w:r>
      <w:r w:rsidRPr="007D5CDD">
        <w:rPr>
          <w:rFonts w:ascii="Roboto" w:hAnsi="Roboto" w:cs="Aller-Light"/>
          <w:color w:val="231F20"/>
          <w:sz w:val="20"/>
          <w:szCs w:val="20"/>
        </w:rPr>
        <w:t xml:space="preserve"> </w:t>
      </w:r>
      <w:r w:rsidRPr="007D5CDD">
        <w:rPr>
          <w:rFonts w:ascii="Roboto" w:hAnsi="Roboto" w:cs="Aller-Light"/>
          <w:b/>
          <w:bCs/>
          <w:color w:val="231F20"/>
          <w:sz w:val="20"/>
          <w:szCs w:val="20"/>
        </w:rPr>
        <w:t>demandeur</w:t>
      </w:r>
      <w:r w:rsidR="00AD34B0" w:rsidRPr="007D5CDD">
        <w:rPr>
          <w:rFonts w:ascii="Roboto" w:hAnsi="Roboto" w:cs="Aller-Light"/>
          <w:color w:val="231F20"/>
          <w:sz w:val="20"/>
          <w:szCs w:val="20"/>
        </w:rPr>
        <w:t>:</w:t>
      </w:r>
      <w:r w:rsidR="005116FC" w:rsidRPr="007D5CDD">
        <w:rPr>
          <w:rFonts w:ascii="Roboto" w:hAnsi="Roboto" w:cs="Aller-Light"/>
          <w:color w:val="231F20"/>
          <w:sz w:val="20"/>
          <w:szCs w:val="20"/>
        </w:rPr>
        <w:t xml:space="preserve"> </w:t>
      </w:r>
      <w:r w:rsidR="00AD34B0" w:rsidRPr="007D5CDD">
        <w:rPr>
          <w:rFonts w:ascii="Roboto" w:hAnsi="Roboto" w:cs="Aller-Light"/>
          <w:color w:val="9AB6C0"/>
          <w:sz w:val="20"/>
          <w:szCs w:val="20"/>
        </w:rPr>
        <w:t>…….................................................................................................................</w:t>
      </w:r>
      <w:r w:rsidR="005116FC" w:rsidRPr="007D5CDD">
        <w:rPr>
          <w:rFonts w:ascii="Roboto" w:hAnsi="Roboto" w:cs="Aller-Light"/>
          <w:color w:val="9AB6C0"/>
          <w:sz w:val="20"/>
          <w:szCs w:val="20"/>
        </w:rPr>
        <w:t>......................................</w:t>
      </w:r>
    </w:p>
    <w:p w14:paraId="5A77726A" w14:textId="1EDC9FF3" w:rsidR="00AD34B0" w:rsidRPr="007D5CDD" w:rsidRDefault="005116FC" w:rsidP="00F36943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 w:rsidRPr="007D5CDD">
        <w:rPr>
          <w:rFonts w:ascii="Roboto" w:hAnsi="Roboto" w:cs="Aller-Light"/>
          <w:color w:val="9AB6C0"/>
          <w:sz w:val="20"/>
          <w:szCs w:val="20"/>
        </w:rPr>
        <w:t>…….......................................................................................................................................................</w:t>
      </w:r>
    </w:p>
    <w:p w14:paraId="4DD56534" w14:textId="77777777" w:rsidR="005A3991" w:rsidRPr="007D5CDD" w:rsidRDefault="005A3991" w:rsidP="00F36943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</w:p>
    <w:p w14:paraId="0337EE77" w14:textId="28482A1F" w:rsidR="005A3991" w:rsidRPr="007D5CDD" w:rsidRDefault="005A3991" w:rsidP="00F36943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  <w:sz w:val="20"/>
          <w:szCs w:val="20"/>
        </w:rPr>
      </w:pPr>
      <w:r w:rsidRPr="007D5CDD">
        <w:rPr>
          <w:rFonts w:ascii="Roboto" w:hAnsi="Roboto" w:cs="Aller-Light"/>
          <w:color w:val="231F20"/>
          <w:sz w:val="20"/>
          <w:szCs w:val="20"/>
        </w:rPr>
        <w:t xml:space="preserve">Je soussigné Nom(s)/Prénom(s) </w:t>
      </w:r>
      <w:r w:rsidRPr="007D5CDD">
        <w:rPr>
          <w:rFonts w:ascii="Roboto" w:hAnsi="Roboto" w:cs="Aller-Light"/>
          <w:b/>
          <w:bCs/>
          <w:color w:val="231F20"/>
          <w:sz w:val="20"/>
          <w:szCs w:val="20"/>
        </w:rPr>
        <w:t>co-demandeur</w:t>
      </w:r>
      <w:r w:rsidR="006F6B8D" w:rsidRPr="007D5CDD">
        <w:rPr>
          <w:rFonts w:ascii="Roboto" w:hAnsi="Roboto" w:cs="Aller-Light"/>
          <w:b/>
          <w:bCs/>
          <w:color w:val="231F20"/>
          <w:sz w:val="20"/>
          <w:szCs w:val="20"/>
        </w:rPr>
        <w:t>/conjoint</w:t>
      </w:r>
      <w:r w:rsidRPr="007D5CDD">
        <w:rPr>
          <w:rFonts w:ascii="Roboto" w:hAnsi="Roboto" w:cs="Aller-Light"/>
          <w:color w:val="231F20"/>
          <w:sz w:val="20"/>
          <w:szCs w:val="20"/>
        </w:rPr>
        <w:t xml:space="preserve"> (</w:t>
      </w:r>
      <w:r w:rsidRPr="007D5CDD">
        <w:rPr>
          <w:rFonts w:ascii="Roboto" w:hAnsi="Roboto" w:cs="Aller-Light"/>
          <w:color w:val="FF0000"/>
          <w:sz w:val="20"/>
          <w:szCs w:val="20"/>
          <w:u w:val="single"/>
        </w:rPr>
        <w:t>s’il y en a un uniquement</w:t>
      </w:r>
      <w:r w:rsidRPr="007D5CDD">
        <w:rPr>
          <w:rFonts w:ascii="Roboto" w:hAnsi="Roboto" w:cs="Aller-Light"/>
          <w:color w:val="231F20"/>
          <w:sz w:val="20"/>
          <w:szCs w:val="20"/>
        </w:rPr>
        <w:t>) :</w:t>
      </w:r>
    </w:p>
    <w:p w14:paraId="3F2A9107" w14:textId="77777777" w:rsidR="005A3991" w:rsidRPr="007D5CDD" w:rsidRDefault="005A3991" w:rsidP="005A399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 w:rsidRPr="007D5CDD">
        <w:rPr>
          <w:rFonts w:ascii="Roboto" w:hAnsi="Roboto" w:cs="Aller-Light"/>
          <w:color w:val="9AB6C0"/>
          <w:sz w:val="20"/>
          <w:szCs w:val="20"/>
        </w:rPr>
        <w:t>…….......................................................................................................................................................</w:t>
      </w:r>
    </w:p>
    <w:p w14:paraId="5F0A916F" w14:textId="77777777" w:rsidR="005A3991" w:rsidRPr="007D5CDD" w:rsidRDefault="005A3991" w:rsidP="005A3991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 w:rsidRPr="007D5CDD">
        <w:rPr>
          <w:rFonts w:ascii="Roboto" w:hAnsi="Roboto" w:cs="Aller-Light"/>
          <w:color w:val="9AB6C0"/>
          <w:sz w:val="20"/>
          <w:szCs w:val="20"/>
        </w:rPr>
        <w:t>…….......................................................................................................................................................</w:t>
      </w:r>
    </w:p>
    <w:p w14:paraId="308ABA2C" w14:textId="06E11EA4" w:rsidR="005A3991" w:rsidRPr="00277493" w:rsidRDefault="00EF0B6B" w:rsidP="005A3991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b/>
          <w:bCs/>
          <w:sz w:val="20"/>
          <w:szCs w:val="20"/>
        </w:rPr>
      </w:pPr>
      <w:r w:rsidRPr="00277493">
        <w:rPr>
          <w:rFonts w:ascii="Roboto" w:hAnsi="Roboto" w:cs="Aller-Light"/>
          <w:b/>
          <w:bCs/>
          <w:sz w:val="20"/>
          <w:szCs w:val="20"/>
        </w:rPr>
        <w:t>Statut</w:t>
      </w:r>
    </w:p>
    <w:p w14:paraId="4ED05C71" w14:textId="240F6FF8" w:rsidR="006468CD" w:rsidRPr="007D5CDD" w:rsidRDefault="00D86DDB" w:rsidP="00EF0B6B">
      <w:pPr>
        <w:pStyle w:val="Paragraphedeliste"/>
        <w:numPr>
          <w:ilvl w:val="0"/>
          <w:numId w:val="15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>Locataire(s) parc HLM   (d</w:t>
      </w:r>
      <w:r w:rsidR="00AC15A4" w:rsidRPr="007D5CDD">
        <w:rPr>
          <w:rFonts w:ascii="Roboto" w:hAnsi="Roboto" w:cs="Aller-Light"/>
          <w:color w:val="000000" w:themeColor="text1"/>
          <w:sz w:val="20"/>
          <w:szCs w:val="20"/>
        </w:rPr>
        <w:t>emandeur et co-demandeur s’il y en a un)</w:t>
      </w:r>
      <w:r w:rsidR="006468CD" w:rsidRPr="007D5CDD">
        <w:rPr>
          <w:rFonts w:ascii="Roboto" w:hAnsi="Roboto" w:cs="Aller-Light"/>
          <w:color w:val="000000" w:themeColor="text1"/>
          <w:sz w:val="20"/>
          <w:szCs w:val="20"/>
        </w:rPr>
        <w:t>:</w:t>
      </w:r>
    </w:p>
    <w:p w14:paraId="098E7D83" w14:textId="673A8432" w:rsidR="00D86DDB" w:rsidRPr="007D5CDD" w:rsidRDefault="00FA0D40" w:rsidP="00EF0B6B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8"/>
        <w:rPr>
          <w:rFonts w:ascii="Roboto" w:hAnsi="Roboto" w:cs="Aller-Light"/>
          <w:b/>
          <w:bCs/>
          <w:color w:val="FF0000"/>
          <w:sz w:val="20"/>
          <w:szCs w:val="20"/>
        </w:rPr>
      </w:pP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sym w:font="Wingdings 2" w:char="F02A"/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</w:t>
      </w:r>
      <w:r w:rsidR="006468CD"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>OUI</w:t>
      </w:r>
      <w:r w:rsidR="006468CD"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 </w:t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Si oui merci de </w:t>
      </w:r>
      <w:r w:rsidR="00D86DDB"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>joindre impérativement</w:t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la dernière quittance de loyer</w:t>
      </w:r>
      <w:r w:rsidR="006D557A"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</w:t>
      </w:r>
    </w:p>
    <w:p w14:paraId="3D4D9C33" w14:textId="40EB5AC7" w:rsidR="005A3991" w:rsidRPr="007D5CDD" w:rsidRDefault="005A3991" w:rsidP="00EF0B6B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>Nom du bailleur social :</w:t>
      </w:r>
      <w:r w:rsidRPr="007D5CDD">
        <w:rPr>
          <w:rFonts w:ascii="Roboto" w:hAnsi="Roboto" w:cs="Aller-Light"/>
          <w:color w:val="9AB6C0"/>
          <w:sz w:val="20"/>
          <w:szCs w:val="20"/>
        </w:rPr>
        <w:t xml:space="preserve"> </w:t>
      </w:r>
      <w:r w:rsidR="00EF0B6B" w:rsidRPr="007D5CDD">
        <w:rPr>
          <w:rFonts w:ascii="Roboto" w:hAnsi="Roboto" w:cs="Aller-Light"/>
          <w:color w:val="9AB6C0"/>
          <w:sz w:val="20"/>
          <w:szCs w:val="20"/>
        </w:rPr>
        <w:tab/>
      </w:r>
      <w:r w:rsidR="00EF0B6B" w:rsidRPr="007D5CDD">
        <w:rPr>
          <w:rFonts w:ascii="Roboto" w:hAnsi="Roboto" w:cs="Aller-Light"/>
          <w:color w:val="9AB6C0"/>
          <w:sz w:val="20"/>
          <w:szCs w:val="20"/>
        </w:rPr>
        <w:tab/>
      </w:r>
      <w:r w:rsidRPr="007D5CDD">
        <w:rPr>
          <w:rFonts w:ascii="Roboto" w:hAnsi="Roboto" w:cs="Aller-Light"/>
          <w:color w:val="9AB6C0"/>
          <w:sz w:val="20"/>
          <w:szCs w:val="20"/>
        </w:rPr>
        <w:t>……………………………………………………….</w:t>
      </w:r>
    </w:p>
    <w:p w14:paraId="3825B319" w14:textId="20066E78" w:rsidR="00DD5435" w:rsidRPr="007D5CDD" w:rsidRDefault="005A3991" w:rsidP="00EF0B6B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rPr>
          <w:rFonts w:ascii="Roboto" w:hAnsi="Roboto" w:cs="Aller-Light"/>
          <w:color w:val="9AB6C0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Adresse siège social bailleur </w:t>
      </w:r>
      <w:r w:rsidR="00EF0B6B" w:rsidRPr="007D5CDD">
        <w:rPr>
          <w:rFonts w:ascii="Roboto" w:hAnsi="Roboto" w:cs="Aller-Light"/>
          <w:color w:val="000000" w:themeColor="text1"/>
          <w:sz w:val="20"/>
          <w:szCs w:val="20"/>
        </w:rPr>
        <w:tab/>
      </w:r>
      <w:r w:rsidRPr="007D5CDD">
        <w:rPr>
          <w:rFonts w:ascii="Roboto" w:hAnsi="Roboto" w:cs="Aller-Light"/>
          <w:color w:val="9AB6C0"/>
          <w:sz w:val="20"/>
          <w:szCs w:val="20"/>
        </w:rPr>
        <w:t>……………………………………………………….</w:t>
      </w:r>
    </w:p>
    <w:p w14:paraId="190C7F1A" w14:textId="77777777" w:rsidR="00EF0B6B" w:rsidRPr="007D5CDD" w:rsidRDefault="00EF0B6B" w:rsidP="00EF0B6B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8"/>
        <w:rPr>
          <w:rFonts w:ascii="Roboto" w:hAnsi="Roboto" w:cs="Aller-Light"/>
          <w:b/>
          <w:bCs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sym w:font="Wingdings 2" w:char="F02A"/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NON</w:t>
      </w:r>
    </w:p>
    <w:p w14:paraId="6530B7EA" w14:textId="60C356F2" w:rsidR="00EF0B6B" w:rsidRPr="007D5CDD" w:rsidRDefault="00EF0B6B" w:rsidP="00EF0B6B">
      <w:pPr>
        <w:pStyle w:val="Paragraphedeliste"/>
        <w:numPr>
          <w:ilvl w:val="0"/>
          <w:numId w:val="16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Locataire(s) parc privé </w:t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>montant mensuel du loyer</w:t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> :</w:t>
      </w:r>
      <w:r w:rsidRPr="007D5CDD">
        <w:rPr>
          <w:rFonts w:ascii="Roboto" w:hAnsi="Roboto" w:cs="Aller-Light"/>
          <w:color w:val="9AB6C0"/>
          <w:sz w:val="20"/>
          <w:szCs w:val="20"/>
        </w:rPr>
        <w:t xml:space="preserve"> ………………………</w:t>
      </w:r>
    </w:p>
    <w:p w14:paraId="39E475DF" w14:textId="151C1A3D" w:rsidR="00EF0B6B" w:rsidRPr="007D5CDD" w:rsidRDefault="00EF0B6B" w:rsidP="00EF0B6B">
      <w:pPr>
        <w:pStyle w:val="Paragraphedeliste"/>
        <w:numPr>
          <w:ilvl w:val="0"/>
          <w:numId w:val="16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>Hébergé(s)</w:t>
      </w:r>
    </w:p>
    <w:p w14:paraId="27C88764" w14:textId="42591A15" w:rsidR="00EF0B6B" w:rsidRPr="007D5CDD" w:rsidRDefault="00EF0B6B" w:rsidP="00EF0B6B">
      <w:pPr>
        <w:pStyle w:val="Paragraphedeliste"/>
        <w:numPr>
          <w:ilvl w:val="0"/>
          <w:numId w:val="15"/>
        </w:numPr>
        <w:spacing w:before="120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Primo-accédant(s) (non propriétaire depuis plus de 2 ans) </w:t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ab/>
      </w:r>
      <w:r w:rsidRPr="007D5CDD">
        <w:rPr>
          <w:rFonts w:ascii="Roboto" w:hAnsi="Roboto"/>
          <w:sz w:val="20"/>
          <w:szCs w:val="20"/>
        </w:rPr>
        <w:sym w:font="Symbol" w:char="F0FF"/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 Prêt à Taux Zero </w:t>
      </w:r>
    </w:p>
    <w:p w14:paraId="20118392" w14:textId="206DB3B1" w:rsidR="00EF0B6B" w:rsidRPr="00EF0B6B" w:rsidRDefault="00EF0B6B" w:rsidP="00EF0B6B">
      <w:pPr>
        <w:spacing w:before="120"/>
        <w:rPr>
          <w:rFonts w:ascii="Roboto" w:hAnsi="Roboto" w:cs="Aller-Light"/>
          <w:color w:val="000000" w:themeColor="text1"/>
        </w:rPr>
      </w:pP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>Nombre de véhicule</w:t>
      </w:r>
      <w:r w:rsidR="0002331D">
        <w:rPr>
          <w:rFonts w:ascii="Roboto" w:hAnsi="Roboto" w:cs="Aller-Light"/>
          <w:b/>
          <w:bCs/>
          <w:color w:val="000000" w:themeColor="text1"/>
          <w:sz w:val="20"/>
          <w:szCs w:val="20"/>
        </w:rPr>
        <w:t>s</w:t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dans le foyer</w:t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>  :</w:t>
      </w:r>
      <w:r w:rsidRPr="007D5CDD">
        <w:rPr>
          <w:rFonts w:ascii="Roboto" w:hAnsi="Roboto" w:cs="Aller-Light"/>
          <w:color w:val="9AB6C0"/>
          <w:sz w:val="20"/>
          <w:szCs w:val="20"/>
        </w:rPr>
        <w:t xml:space="preserve"> ………………………</w:t>
      </w:r>
    </w:p>
    <w:p w14:paraId="49FC8199" w14:textId="586F2CEA" w:rsidR="00005ED5" w:rsidRDefault="00AD34B0" w:rsidP="00DD5435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</w:rPr>
      </w:pPr>
      <w:r w:rsidRPr="007F2C89">
        <w:rPr>
          <w:rFonts w:ascii="Roboto" w:hAnsi="Roboto" w:cs="Aller-Light"/>
          <w:color w:val="9AB6C0"/>
        </w:rPr>
        <w:tab/>
      </w:r>
    </w:p>
    <w:p w14:paraId="5B782570" w14:textId="67525928" w:rsidR="00CB446F" w:rsidRDefault="0015247B" w:rsidP="00277493">
      <w:pPr>
        <w:pBdr>
          <w:top w:val="single" w:sz="24" w:space="1" w:color="02A5A4" w:themeColor="accent3"/>
          <w:left w:val="single" w:sz="24" w:space="4" w:color="02A5A4" w:themeColor="accent3"/>
          <w:bottom w:val="single" w:sz="24" w:space="1" w:color="02A5A4" w:themeColor="accent3"/>
          <w:right w:val="single" w:sz="24" w:space="4" w:color="02A5A4" w:themeColor="accent3"/>
        </w:pBdr>
        <w:tabs>
          <w:tab w:val="left" w:pos="6132"/>
        </w:tabs>
        <w:autoSpaceDE w:val="0"/>
        <w:autoSpaceDN w:val="0"/>
        <w:adjustRightInd w:val="0"/>
        <w:spacing w:before="120" w:after="120" w:line="480" w:lineRule="auto"/>
        <w:rPr>
          <w:rFonts w:ascii="Roboto" w:hAnsi="Roboto" w:cs="Aller-Light"/>
          <w:b/>
          <w:bCs/>
          <w:color w:val="231F20"/>
        </w:rPr>
      </w:pPr>
      <w:r>
        <w:rPr>
          <w:rFonts w:ascii="Roboto" w:hAnsi="Roboto" w:cs="Aller-Light"/>
          <w:b/>
          <w:bCs/>
          <w:color w:val="231F20"/>
        </w:rPr>
        <w:tab/>
      </w:r>
    </w:p>
    <w:p w14:paraId="30DD6856" w14:textId="6DC93BC8" w:rsidR="0028555D" w:rsidRPr="007F2C89" w:rsidRDefault="007D5CDD" w:rsidP="00277493">
      <w:pPr>
        <w:pBdr>
          <w:top w:val="single" w:sz="24" w:space="1" w:color="02A5A4" w:themeColor="accent3"/>
          <w:left w:val="single" w:sz="24" w:space="4" w:color="02A5A4" w:themeColor="accent3"/>
          <w:bottom w:val="single" w:sz="24" w:space="1" w:color="02A5A4" w:themeColor="accent3"/>
          <w:right w:val="single" w:sz="24" w:space="4" w:color="02A5A4" w:themeColor="accent3"/>
        </w:pBdr>
        <w:autoSpaceDE w:val="0"/>
        <w:autoSpaceDN w:val="0"/>
        <w:adjustRightInd w:val="0"/>
        <w:spacing w:before="120" w:after="120" w:line="480" w:lineRule="auto"/>
        <w:rPr>
          <w:rFonts w:ascii="Roboto" w:hAnsi="Roboto" w:cs="Aller-Light"/>
          <w:color w:val="9AB6C0"/>
        </w:rPr>
      </w:pPr>
      <w:r w:rsidRPr="007D5CDD">
        <w:rPr>
          <w:rFonts w:ascii="Roboto" w:hAnsi="Roboto" w:cs="Aller-Light"/>
          <w:b/>
          <w:bCs/>
          <w:color w:val="231F20"/>
        </w:rPr>
        <w:t>T</w:t>
      </w:r>
      <w:r w:rsidR="0028555D" w:rsidRPr="007D5CDD">
        <w:rPr>
          <w:rFonts w:ascii="Roboto" w:hAnsi="Roboto" w:cs="Aller-Light"/>
          <w:b/>
          <w:bCs/>
          <w:color w:val="231F20"/>
        </w:rPr>
        <w:t>ypologie</w:t>
      </w:r>
      <w:r w:rsidRPr="007D5CDD">
        <w:rPr>
          <w:rFonts w:ascii="Roboto" w:hAnsi="Roboto" w:cs="Aller-Light"/>
          <w:b/>
          <w:bCs/>
          <w:color w:val="231F20"/>
        </w:rPr>
        <w:t xml:space="preserve"> du logement</w:t>
      </w:r>
      <w:r w:rsidR="0028555D" w:rsidRPr="007D5CDD">
        <w:rPr>
          <w:rFonts w:ascii="Roboto" w:hAnsi="Roboto" w:cs="Aller-Light"/>
          <w:b/>
          <w:bCs/>
          <w:color w:val="231F20"/>
        </w:rPr>
        <w:t xml:space="preserve"> (studio, T1, T2, T3…,)</w:t>
      </w:r>
      <w:r w:rsidR="00CB446F">
        <w:rPr>
          <w:rFonts w:ascii="Roboto" w:hAnsi="Roboto" w:cs="Aller-Light"/>
          <w:b/>
          <w:bCs/>
          <w:color w:val="231F20"/>
        </w:rPr>
        <w:t xml:space="preserve"> souhaitée : </w:t>
      </w:r>
      <w:r w:rsidRPr="00DB63E7">
        <w:rPr>
          <w:rFonts w:ascii="Roboto" w:eastAsia="Roboto" w:hAnsi="Roboto" w:cs="Arial"/>
          <w:color w:val="3B3838"/>
          <w:sz w:val="20"/>
          <w:szCs w:val="20"/>
          <w:lang w:eastAsia="en-US"/>
        </w:rPr>
        <w:t>________________________________</w:t>
      </w:r>
      <w:r w:rsidR="00CB446F">
        <w:rPr>
          <w:rFonts w:ascii="Roboto" w:eastAsia="Roboto" w:hAnsi="Roboto" w:cs="Arial"/>
          <w:color w:val="3B3838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</w:t>
      </w:r>
      <w:r w:rsidR="00E02266">
        <w:rPr>
          <w:rFonts w:ascii="Roboto" w:eastAsia="Roboto" w:hAnsi="Roboto" w:cs="Arial"/>
          <w:color w:val="3B3838"/>
          <w:sz w:val="20"/>
          <w:szCs w:val="20"/>
          <w:lang w:eastAsia="en-US"/>
        </w:rPr>
        <w:t>_</w:t>
      </w:r>
    </w:p>
    <w:p w14:paraId="63EDA5F3" w14:textId="77777777" w:rsidR="007D5CDD" w:rsidRDefault="007D5CDD">
      <w:pPr>
        <w:rPr>
          <w:rFonts w:ascii="Roboto" w:hAnsi="Roboto" w:cs="Roboto"/>
          <w:b/>
          <w:bCs/>
          <w:color w:val="0070C0"/>
          <w:u w:val="single"/>
        </w:rPr>
      </w:pPr>
      <w:r>
        <w:rPr>
          <w:rFonts w:ascii="Roboto" w:hAnsi="Roboto" w:cs="Roboto"/>
          <w:b/>
          <w:bCs/>
          <w:color w:val="0070C0"/>
          <w:u w:val="single"/>
        </w:rPr>
        <w:br w:type="page"/>
      </w:r>
    </w:p>
    <w:p w14:paraId="1944B51F" w14:textId="433F069E" w:rsidR="00D35BB1" w:rsidRPr="00277493" w:rsidRDefault="00D35BB1" w:rsidP="00277493">
      <w:pPr>
        <w:shd w:val="clear" w:color="auto" w:fill="02A5A4" w:themeFill="accent3"/>
        <w:spacing w:before="240" w:after="240"/>
        <w:rPr>
          <w:rFonts w:ascii="Roboto" w:hAnsi="Roboto" w:cs="Roboto"/>
          <w:b/>
          <w:bCs/>
          <w:sz w:val="24"/>
          <w:szCs w:val="24"/>
          <w:u w:val="single"/>
        </w:rPr>
      </w:pPr>
      <w:r w:rsidRPr="00277493">
        <w:rPr>
          <w:rFonts w:ascii="Roboto" w:hAnsi="Roboto" w:cs="Roboto"/>
          <w:b/>
          <w:bCs/>
          <w:sz w:val="24"/>
          <w:szCs w:val="24"/>
          <w:u w:val="single"/>
        </w:rPr>
        <w:lastRenderedPageBreak/>
        <w:t>INFORMATIONS GÉNÉRALES</w:t>
      </w:r>
      <w:r w:rsidR="008D5361" w:rsidRPr="00277493">
        <w:rPr>
          <w:rFonts w:ascii="Roboto" w:hAnsi="Roboto" w:cs="Roboto"/>
          <w:b/>
          <w:bCs/>
          <w:sz w:val="24"/>
          <w:szCs w:val="24"/>
          <w:u w:val="single"/>
        </w:rPr>
        <w:t xml:space="preserve"> A RENSEIGNER</w:t>
      </w:r>
    </w:p>
    <w:tbl>
      <w:tblPr>
        <w:tblpPr w:leftFromText="141" w:rightFromText="141" w:vertAnchor="text" w:tblpXSpec="center" w:tblpY="1"/>
        <w:tblOverlap w:val="never"/>
        <w:tblW w:w="49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60"/>
        <w:gridCol w:w="4297"/>
      </w:tblGrid>
      <w:tr w:rsidR="00D86DDB" w:rsidRPr="00D86DDB" w14:paraId="06AC7322" w14:textId="77777777" w:rsidTr="00277493">
        <w:trPr>
          <w:trHeight w:val="6193"/>
        </w:trPr>
        <w:tc>
          <w:tcPr>
            <w:tcW w:w="2522" w:type="pct"/>
            <w:tcBorders>
              <w:top w:val="single" w:sz="18" w:space="0" w:color="02A5A4" w:themeColor="accent3"/>
              <w:left w:val="single" w:sz="18" w:space="0" w:color="02A5A4" w:themeColor="accent3"/>
              <w:bottom w:val="single" w:sz="18" w:space="0" w:color="02A5A4" w:themeColor="accent3"/>
              <w:right w:val="single" w:sz="18" w:space="0" w:color="02A5A4" w:themeColor="accent3"/>
            </w:tcBorders>
          </w:tcPr>
          <w:p w14:paraId="7AB33C6D" w14:textId="77777777" w:rsidR="00D86DDB" w:rsidRPr="00277493" w:rsidRDefault="00D86DDB" w:rsidP="00D86DD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Roboto" w:eastAsia="Times New Roman" w:hAnsi="Roboto" w:cs="Arial"/>
                <w:b/>
                <w:spacing w:val="20"/>
                <w:sz w:val="20"/>
                <w:szCs w:val="20"/>
                <w:u w:val="single"/>
                <w:lang w:eastAsia="en-US"/>
              </w:rPr>
            </w:pPr>
            <w:r w:rsidRPr="00277493">
              <w:rPr>
                <w:rFonts w:ascii="Roboto" w:eastAsia="Times New Roman" w:hAnsi="Roboto" w:cs="Arial"/>
                <w:b/>
                <w:spacing w:val="20"/>
                <w:sz w:val="20"/>
                <w:szCs w:val="20"/>
                <w:u w:val="single"/>
                <w:lang w:eastAsia="en-US"/>
              </w:rPr>
              <w:t>RESERVATAIRE</w:t>
            </w:r>
          </w:p>
          <w:p w14:paraId="3BD3DA1A" w14:textId="1CF00C49" w:rsidR="00D86DDB" w:rsidRPr="00D86DDB" w:rsidRDefault="00D86DDB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Nom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(marital) 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247CDE64" w14:textId="5DFF80E3" w:rsidR="00D86DDB" w:rsidRDefault="00D86DDB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Nom de naissance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656C7AF7" w14:textId="29EE9BAD" w:rsidR="00D86DDB" w:rsidRPr="00D86DDB" w:rsidRDefault="00D86DDB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Prénom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 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58407030" w14:textId="79DF0CE3" w:rsidR="00D86DDB" w:rsidRPr="00D86DDB" w:rsidRDefault="00D86DDB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Sexe 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sym w:font="Symbol" w:char="F0FF"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Masculin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sym w:font="Symbol" w:char="F0FF"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Féminin</w:t>
            </w:r>
          </w:p>
          <w:p w14:paraId="11C030B7" w14:textId="77777777" w:rsidR="00DD72CB" w:rsidRPr="00D86DDB" w:rsidRDefault="00DD72CB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Date de naissance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 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</w:t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13C8183E" w14:textId="77777777" w:rsidR="00DD72CB" w:rsidRPr="00D86DDB" w:rsidRDefault="00DD72CB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Lieu de naissance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62C14AF1" w14:textId="77777777" w:rsidR="00DD72CB" w:rsidRPr="00D86DDB" w:rsidRDefault="00DD72CB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Nationalité 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38F93D32" w14:textId="353ADCB0" w:rsidR="00D86DDB" w:rsidRPr="00D86DDB" w:rsidRDefault="00D86DDB" w:rsidP="00997BDD">
            <w:pPr>
              <w:spacing w:after="12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Adresse </w:t>
            </w: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postale complète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: _______________________________________________</w:t>
            </w:r>
          </w:p>
          <w:p w14:paraId="4D5915F9" w14:textId="324B597C" w:rsidR="00D86DDB" w:rsidRPr="00D86DDB" w:rsidRDefault="00D86DDB" w:rsidP="00997BDD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Adresse mail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1A2DC6B4" w14:textId="700A3732" w:rsidR="00D86DDB" w:rsidRPr="00D86DDB" w:rsidRDefault="00D86DDB" w:rsidP="00997BDD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Tél. portable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 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7354593E" w14:textId="4BEB723D" w:rsidR="00D86DDB" w:rsidRDefault="00D86DDB" w:rsidP="00997BDD">
            <w:pPr>
              <w:spacing w:after="120" w:line="274" w:lineRule="auto"/>
              <w:jc w:val="both"/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Profession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2E4CC978" w14:textId="77777777" w:rsidR="00DD72CB" w:rsidRDefault="00DD72CB" w:rsidP="00C455AD">
            <w:p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Situation professionnelle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</w:p>
          <w:p w14:paraId="52D9D87C" w14:textId="77777777" w:rsidR="00DD72CB" w:rsidRPr="00DD72CB" w:rsidRDefault="00DD72CB" w:rsidP="00DD72CB">
            <w:pPr>
              <w:pStyle w:val="Paragraphedeliste"/>
              <w:numPr>
                <w:ilvl w:val="0"/>
                <w:numId w:val="13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CDD jusqu’au_____________</w:t>
            </w:r>
          </w:p>
          <w:p w14:paraId="0A52E95D" w14:textId="77777777" w:rsidR="00DD72CB" w:rsidRPr="00DD72CB" w:rsidRDefault="00DD72CB" w:rsidP="00DD72CB">
            <w:pPr>
              <w:pStyle w:val="Paragraphedeliste"/>
              <w:numPr>
                <w:ilvl w:val="0"/>
                <w:numId w:val="13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CDI </w:t>
            </w:r>
          </w:p>
          <w:p w14:paraId="29CF3FDF" w14:textId="77777777" w:rsidR="00DD72CB" w:rsidRPr="00DD72CB" w:rsidRDefault="00DD72CB" w:rsidP="00DD72CB">
            <w:pPr>
              <w:pStyle w:val="Paragraphedeliste"/>
              <w:numPr>
                <w:ilvl w:val="0"/>
                <w:numId w:val="13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Fonctionnaire</w:t>
            </w:r>
          </w:p>
          <w:p w14:paraId="0ED21280" w14:textId="77777777" w:rsidR="00DD72CB" w:rsidRPr="00DD72CB" w:rsidRDefault="00DD72CB" w:rsidP="00DD72CB">
            <w:pPr>
              <w:pStyle w:val="Paragraphedeliste"/>
              <w:numPr>
                <w:ilvl w:val="0"/>
                <w:numId w:val="13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Demandeur d’emploi</w:t>
            </w:r>
          </w:p>
          <w:p w14:paraId="2C1C6CBA" w14:textId="659F286F" w:rsidR="00DD72CB" w:rsidRPr="00DD72CB" w:rsidRDefault="00DD72CB" w:rsidP="00DD72CB">
            <w:pPr>
              <w:pStyle w:val="Paragraphedeliste"/>
              <w:numPr>
                <w:ilvl w:val="0"/>
                <w:numId w:val="13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Retraité(e)</w:t>
            </w:r>
          </w:p>
          <w:p w14:paraId="5983E633" w14:textId="29CC12D8" w:rsidR="00DD72CB" w:rsidRPr="00DD72CB" w:rsidRDefault="00DD72CB" w:rsidP="00DD72CB">
            <w:pPr>
              <w:pStyle w:val="Paragraphedeliste"/>
              <w:numPr>
                <w:ilvl w:val="0"/>
                <w:numId w:val="13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Artisan/Com</w:t>
            </w:r>
            <w:r w:rsidR="00C455AD">
              <w:rPr>
                <w:rFonts w:ascii="Roboto" w:eastAsia="Roboto" w:hAnsi="Roboto" w:cs="Arial"/>
                <w:color w:val="3B3838"/>
                <w:sz w:val="20"/>
                <w:szCs w:val="20"/>
              </w:rPr>
              <w:t>merçant</w:t>
            </w:r>
          </w:p>
          <w:p w14:paraId="34230912" w14:textId="77777777" w:rsidR="00DD72CB" w:rsidRPr="00DD72CB" w:rsidRDefault="00DD72CB" w:rsidP="00DD72CB">
            <w:pPr>
              <w:pStyle w:val="Paragraphedeliste"/>
              <w:numPr>
                <w:ilvl w:val="0"/>
                <w:numId w:val="13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Sans profession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</w:rPr>
              <w:t>d</w:t>
            </w: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epuis le _______________</w:t>
            </w:r>
          </w:p>
          <w:p w14:paraId="31C96800" w14:textId="77777777" w:rsidR="00C455AD" w:rsidRDefault="00C455AD" w:rsidP="00D86DDB">
            <w:pPr>
              <w:spacing w:after="0" w:line="274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</w:p>
          <w:p w14:paraId="31B63036" w14:textId="384B09F2" w:rsidR="00D86DDB" w:rsidRDefault="00D86DDB" w:rsidP="00D86DDB">
            <w:p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Adresse </w:t>
            </w:r>
            <w:r w:rsidR="00DD72CB"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complète </w:t>
            </w: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du lieu de travail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</w:p>
          <w:p w14:paraId="6D0CDE8E" w14:textId="1E23C353" w:rsidR="00D86DDB" w:rsidRPr="00D86DDB" w:rsidRDefault="00D86DDB" w:rsidP="00D86DDB">
            <w:pPr>
              <w:spacing w:after="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_______________________________________________</w:t>
            </w:r>
          </w:p>
          <w:p w14:paraId="274B152E" w14:textId="16A78EBC" w:rsidR="00C455AD" w:rsidRDefault="00C455AD" w:rsidP="00DD72CB">
            <w:pPr>
              <w:spacing w:after="0" w:line="274" w:lineRule="auto"/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</w:pP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mensuel :</w:t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32273192" w14:textId="4B19CFF0" w:rsidR="00C455AD" w:rsidRDefault="00C455AD" w:rsidP="00DD72CB">
            <w:pPr>
              <w:spacing w:after="0" w:line="274" w:lineRule="auto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Apport :</w:t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5F1030EC" w14:textId="3C14AAEF" w:rsidR="00C455AD" w:rsidRDefault="00D86DDB" w:rsidP="00DD72CB">
            <w:pPr>
              <w:spacing w:after="0" w:line="274" w:lineRule="auto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fiscal N-</w:t>
            </w:r>
            <w:r w:rsidR="00C455AD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1</w:t>
            </w:r>
            <w:r w:rsidR="007D5CDD" w:rsidRPr="007D5CDD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vertAlign w:val="superscript"/>
                <w:lang w:eastAsia="en-US"/>
              </w:rPr>
              <w:t>*</w:t>
            </w:r>
            <w:r w:rsidR="00C455AD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 w:rsidR="00C455AD"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056BBFB0" w14:textId="1CF6F97A" w:rsidR="00DD72CB" w:rsidRPr="00D86DDB" w:rsidRDefault="00C455AD" w:rsidP="00DD72CB">
            <w:pPr>
              <w:spacing w:after="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fiscal N -</w:t>
            </w:r>
            <w:r w:rsidR="00D86DDB"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2</w:t>
            </w:r>
            <w:r w:rsidR="00D86DDB"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:</w:t>
            </w:r>
            <w:r w:rsidR="00DD72C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 w:rsidR="00DD72CB"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20A347F3" w14:textId="28F7CCEE" w:rsidR="00DD72CB" w:rsidRDefault="00DD72CB" w:rsidP="00D86DDB">
            <w:pPr>
              <w:spacing w:after="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Situation </w:t>
            </w: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familiale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</w:t>
            </w:r>
          </w:p>
          <w:p w14:paraId="14025A42" w14:textId="77777777" w:rsidR="00DD72CB" w:rsidRPr="00005ED5" w:rsidRDefault="00DD72CB" w:rsidP="00DD72CB">
            <w:pPr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Célibataire</w:t>
            </w:r>
          </w:p>
          <w:p w14:paraId="394D5D16" w14:textId="77777777" w:rsidR="00DD72CB" w:rsidRPr="00005ED5" w:rsidRDefault="00DD72CB" w:rsidP="00DD72CB">
            <w:pPr>
              <w:numPr>
                <w:ilvl w:val="0"/>
                <w:numId w:val="5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Concubinage</w:t>
            </w:r>
          </w:p>
          <w:p w14:paraId="67F8D6ED" w14:textId="0531FD2E" w:rsidR="00DD72CB" w:rsidRPr="00005ED5" w:rsidRDefault="00DD72CB" w:rsidP="00DD72CB">
            <w:pPr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z w:val="20"/>
                <w:szCs w:val="20"/>
              </w:rPr>
              <w:t>Marié(e)</w:t>
            </w:r>
            <w:r>
              <w:rPr>
                <w:rFonts w:ascii="Roboto" w:hAnsi="Roboto" w:cs="Calibri"/>
                <w:color w:val="231F20"/>
                <w:sz w:val="20"/>
                <w:szCs w:val="20"/>
              </w:rPr>
              <w:t xml:space="preserve"> </w:t>
            </w:r>
          </w:p>
          <w:p w14:paraId="505A3C4E" w14:textId="77777777" w:rsidR="00DD72CB" w:rsidRPr="00005ED5" w:rsidRDefault="00DD72CB" w:rsidP="00DD72CB">
            <w:pPr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05"/>
                <w:sz w:val="20"/>
                <w:szCs w:val="20"/>
              </w:rPr>
              <w:t>Pacsé(e)</w:t>
            </w:r>
          </w:p>
          <w:p w14:paraId="30C85FFE" w14:textId="4E44CE9F" w:rsidR="00DD72CB" w:rsidRPr="00005ED5" w:rsidRDefault="00DD72CB" w:rsidP="00DD72CB">
            <w:pPr>
              <w:numPr>
                <w:ilvl w:val="0"/>
                <w:numId w:val="3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Div</w:t>
            </w:r>
            <w:r w:rsidRPr="00005ED5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>or</w:t>
            </w: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</w:t>
            </w:r>
            <w:r w:rsidRPr="00005ED5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>é(e)</w:t>
            </w:r>
            <w:r w:rsidR="00EF0B6B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 xml:space="preserve"> le :</w:t>
            </w:r>
            <w:r w:rsidR="00EF0B6B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ab/>
            </w:r>
            <w:r w:rsidR="00EF0B6B"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</w:t>
            </w:r>
          </w:p>
          <w:p w14:paraId="12175D15" w14:textId="77777777" w:rsidR="00DD72CB" w:rsidRPr="00005ED5" w:rsidRDefault="00DD72CB" w:rsidP="00DD72CB">
            <w:pPr>
              <w:numPr>
                <w:ilvl w:val="0"/>
                <w:numId w:val="3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Sépar</w:t>
            </w:r>
            <w:r w:rsidRPr="00005ED5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>é(e)</w:t>
            </w:r>
          </w:p>
          <w:p w14:paraId="255A9EE2" w14:textId="77777777" w:rsidR="00DD72CB" w:rsidRPr="00997BDD" w:rsidRDefault="00DD72CB" w:rsidP="00DD72CB">
            <w:pPr>
              <w:numPr>
                <w:ilvl w:val="0"/>
                <w:numId w:val="7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2"/>
                <w:w w:val="105"/>
                <w:sz w:val="20"/>
                <w:szCs w:val="20"/>
              </w:rPr>
              <w:t>Veuf(ve)</w:t>
            </w:r>
          </w:p>
          <w:p w14:paraId="5EAFCF08" w14:textId="220B067D" w:rsidR="00997BDD" w:rsidRPr="00D86DDB" w:rsidRDefault="00DD72CB" w:rsidP="00997BDD">
            <w:pPr>
              <w:spacing w:after="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>
              <w:rPr>
                <w:rFonts w:ascii="Roboto" w:hAnsi="Roboto" w:cs="Roboto"/>
                <w:b/>
                <w:bCs/>
                <w:spacing w:val="-2"/>
                <w:w w:val="105"/>
                <w:sz w:val="20"/>
                <w:szCs w:val="20"/>
              </w:rPr>
              <w:t>Nombre d’enfant</w:t>
            </w:r>
            <w:r w:rsidR="00997BDD">
              <w:rPr>
                <w:rFonts w:ascii="Roboto" w:hAnsi="Roboto" w:cs="Roboto"/>
                <w:b/>
                <w:bCs/>
                <w:spacing w:val="-2"/>
                <w:w w:val="105"/>
                <w:sz w:val="20"/>
                <w:szCs w:val="20"/>
              </w:rPr>
              <w:t>s à charge :</w:t>
            </w:r>
            <w:r w:rsidR="00997BDD">
              <w:rPr>
                <w:rFonts w:ascii="Roboto" w:hAnsi="Roboto" w:cs="Roboto"/>
                <w:b/>
                <w:bCs/>
                <w:spacing w:val="-2"/>
                <w:w w:val="105"/>
                <w:sz w:val="20"/>
                <w:szCs w:val="20"/>
              </w:rPr>
              <w:tab/>
            </w:r>
            <w:r w:rsidR="00997BDD">
              <w:rPr>
                <w:rFonts w:ascii="Roboto" w:hAnsi="Roboto" w:cs="Roboto"/>
                <w:b/>
                <w:bCs/>
                <w:spacing w:val="-2"/>
                <w:w w:val="105"/>
                <w:sz w:val="20"/>
                <w:szCs w:val="20"/>
              </w:rPr>
              <w:tab/>
            </w:r>
            <w:r w:rsidR="00997BDD"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</w:t>
            </w:r>
          </w:p>
          <w:p w14:paraId="1885E337" w14:textId="32F53256" w:rsidR="00DD72CB" w:rsidRDefault="00C455AD" w:rsidP="00997BDD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sz w:val="20"/>
                <w:szCs w:val="20"/>
              </w:rPr>
              <w:t>Date(s) de naissance du ou des enfants :</w:t>
            </w:r>
          </w:p>
          <w:p w14:paraId="74FE2FF1" w14:textId="77777777" w:rsidR="00C455AD" w:rsidRDefault="00C455AD" w:rsidP="00C455AD">
            <w:pPr>
              <w:spacing w:after="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4A9D4B40" w14:textId="0F5CC4FF" w:rsidR="00C455AD" w:rsidRPr="00D86DDB" w:rsidRDefault="00C455AD" w:rsidP="00C455AD">
            <w:pPr>
              <w:spacing w:after="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_______________________________________________</w:t>
            </w:r>
          </w:p>
          <w:p w14:paraId="1126106E" w14:textId="77777777" w:rsidR="00DD72CB" w:rsidRPr="00D86DDB" w:rsidRDefault="00DD72CB" w:rsidP="00DD72CB">
            <w:pPr>
              <w:spacing w:after="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tcBorders>
              <w:left w:val="single" w:sz="18" w:space="0" w:color="02A5A4" w:themeColor="accent3"/>
              <w:right w:val="single" w:sz="18" w:space="0" w:color="02A5A4" w:themeColor="accent3"/>
            </w:tcBorders>
          </w:tcPr>
          <w:p w14:paraId="7C50FAF0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49B7C51E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A11FA86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0EC4AC5E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A1542C7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0CAFA1B7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48DB9FA7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C88B006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12D58E4E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5C0FBB0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77844F00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9D79874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4F0071E2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5F1DB97A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12615703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3B53D1D3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19A56D49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7A5E56FE" w14:textId="77777777" w:rsidR="00D86DDB" w:rsidRPr="00D86DDB" w:rsidRDefault="00D86DDB" w:rsidP="00D86DDB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</w:tc>
        <w:tc>
          <w:tcPr>
            <w:tcW w:w="2389" w:type="pct"/>
            <w:tcBorders>
              <w:top w:val="single" w:sz="18" w:space="0" w:color="02A5A4" w:themeColor="accent3"/>
              <w:left w:val="single" w:sz="18" w:space="0" w:color="02A5A4" w:themeColor="accent3"/>
              <w:bottom w:val="single" w:sz="18" w:space="0" w:color="02A5A4" w:themeColor="accent3"/>
              <w:right w:val="single" w:sz="18" w:space="0" w:color="02A5A4" w:themeColor="accent3"/>
            </w:tcBorders>
          </w:tcPr>
          <w:p w14:paraId="787A4058" w14:textId="7E895CB3" w:rsidR="00DB63E7" w:rsidRPr="00277493" w:rsidRDefault="00DB63E7" w:rsidP="00DB63E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Roboto" w:eastAsia="Times New Roman" w:hAnsi="Roboto" w:cs="Arial"/>
                <w:b/>
                <w:spacing w:val="20"/>
                <w:sz w:val="20"/>
                <w:szCs w:val="20"/>
                <w:u w:val="single"/>
                <w:lang w:eastAsia="en-US"/>
              </w:rPr>
            </w:pPr>
            <w:r w:rsidRPr="00277493">
              <w:rPr>
                <w:rFonts w:ascii="Roboto" w:eastAsia="Times New Roman" w:hAnsi="Roboto" w:cs="Arial"/>
                <w:b/>
                <w:spacing w:val="20"/>
                <w:sz w:val="20"/>
                <w:szCs w:val="20"/>
                <w:u w:val="single"/>
                <w:lang w:eastAsia="en-US"/>
              </w:rPr>
              <w:t>CO-RESERVATAIRE</w:t>
            </w:r>
          </w:p>
          <w:p w14:paraId="05036EE7" w14:textId="76B629CC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Nom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(marital) :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6FC23C01" w14:textId="456E712B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Nom de naissance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  <w:t>_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_</w:t>
            </w:r>
          </w:p>
          <w:p w14:paraId="0984D306" w14:textId="38F8546A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Prénom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  <w:t>______________________</w:t>
            </w:r>
          </w:p>
          <w:p w14:paraId="47A04CF2" w14:textId="77777777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>Sexe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 Masculin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 Féminin</w:t>
            </w:r>
          </w:p>
          <w:p w14:paraId="6BB4A97E" w14:textId="71E2483D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Date de naissance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0CD72EDA" w14:textId="10FA3D61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Lieu de naissance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362D2036" w14:textId="3CA858F7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Nationalité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7C39883D" w14:textId="2169D1D3" w:rsidR="00DB63E7" w:rsidRPr="00DB63E7" w:rsidRDefault="00DB63E7" w:rsidP="00DB63E7">
            <w:pPr>
              <w:spacing w:after="120" w:line="274" w:lineRule="auto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Adresse postale complète :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______________________________________________</w:t>
            </w:r>
          </w:p>
          <w:p w14:paraId="462C7715" w14:textId="73A35A2D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Adresse mail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32E14243" w14:textId="5CC757F9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Tél. portable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06B7D1D2" w14:textId="6686CD63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Profession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54F911B8" w14:textId="77777777" w:rsidR="00DB63E7" w:rsidRP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Situation professionnelle :</w:t>
            </w:r>
          </w:p>
          <w:p w14:paraId="7229B507" w14:textId="295DA880" w:rsidR="00DB63E7" w:rsidRPr="00DB63E7" w:rsidRDefault="00DB63E7" w:rsidP="00DB63E7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>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CDD jusqu’au_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____________</w:t>
            </w:r>
          </w:p>
          <w:p w14:paraId="4512D10B" w14:textId="23CFEAD8" w:rsidR="00DB63E7" w:rsidRPr="00DB63E7" w:rsidRDefault="00DB63E7" w:rsidP="00DB63E7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CDI </w:t>
            </w:r>
          </w:p>
          <w:p w14:paraId="7DEA6471" w14:textId="7A712AA5" w:rsidR="00DB63E7" w:rsidRPr="00DB63E7" w:rsidRDefault="00DB63E7" w:rsidP="00DB63E7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Fonctionnaire</w:t>
            </w:r>
          </w:p>
          <w:p w14:paraId="241C2DE7" w14:textId="627DF566" w:rsidR="00DB63E7" w:rsidRPr="00DB63E7" w:rsidRDefault="00DB63E7" w:rsidP="00DB63E7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Demandeur d’emploi</w:t>
            </w:r>
          </w:p>
          <w:p w14:paraId="6819AB4A" w14:textId="153C34D5" w:rsidR="00DB63E7" w:rsidRPr="00DB63E7" w:rsidRDefault="00DB63E7" w:rsidP="00DB63E7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Retraité(e)</w:t>
            </w:r>
          </w:p>
          <w:p w14:paraId="3BCD34D0" w14:textId="41C37CA3" w:rsidR="00DB63E7" w:rsidRPr="00DB63E7" w:rsidRDefault="00DB63E7" w:rsidP="00DB63E7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Artisan/Commerçant</w:t>
            </w:r>
          </w:p>
          <w:p w14:paraId="4A6FDDDD" w14:textId="6347D76E" w:rsidR="00DB63E7" w:rsidRPr="00DB63E7" w:rsidRDefault="00DB63E7" w:rsidP="00DB63E7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Sans profession depuis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 xml:space="preserve">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le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  <w:t>______________</w:t>
            </w:r>
          </w:p>
          <w:p w14:paraId="3AC644BD" w14:textId="77777777" w:rsidR="00DB63E7" w:rsidRDefault="00DB63E7" w:rsidP="00DB63E7">
            <w:pPr>
              <w:spacing w:after="120" w:line="274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</w:p>
          <w:p w14:paraId="37812695" w14:textId="4DEA90EA" w:rsidR="00DB63E7" w:rsidRPr="00DB63E7" w:rsidRDefault="00DB63E7" w:rsidP="00DB63E7">
            <w:pPr>
              <w:spacing w:after="0" w:line="24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Adresse complète du lieu de travail :</w:t>
            </w:r>
          </w:p>
          <w:p w14:paraId="70B20362" w14:textId="75AD047B" w:rsidR="00DB63E7" w:rsidRPr="00DB63E7" w:rsidRDefault="00DB63E7" w:rsidP="00DB63E7">
            <w:p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</w:t>
            </w:r>
          </w:p>
          <w:p w14:paraId="7838BDF6" w14:textId="5F4D8BDA" w:rsidR="00DB63E7" w:rsidRPr="00DB63E7" w:rsidRDefault="00DB63E7" w:rsidP="00DB63E7">
            <w:pPr>
              <w:spacing w:after="0" w:line="24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Revenu mensuel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33DC6DD8" w14:textId="3CFB19D7" w:rsidR="00DB63E7" w:rsidRPr="00DB63E7" w:rsidRDefault="00DB63E7" w:rsidP="00DB63E7">
            <w:pPr>
              <w:spacing w:after="0" w:line="24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Apport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2A6ECB77" w14:textId="7C115B1C" w:rsidR="00DB63E7" w:rsidRPr="00DB63E7" w:rsidRDefault="00DB63E7" w:rsidP="00DB63E7">
            <w:pPr>
              <w:spacing w:after="0" w:line="274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fiscal N-1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vertAlign w:val="superscript"/>
                <w:lang w:eastAsia="en-US"/>
              </w:rPr>
              <w:t>*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12DAF36F" w14:textId="55BDB53E" w:rsidR="00DB63E7" w:rsidRPr="00DB63E7" w:rsidRDefault="00DB63E7" w:rsidP="00DB63E7">
            <w:pPr>
              <w:spacing w:after="0" w:line="274" w:lineRule="auto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fiscal N -2: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74B99A66" w14:textId="77777777" w:rsidR="00DB63E7" w:rsidRPr="00DB63E7" w:rsidRDefault="00DB63E7" w:rsidP="00DB63E7">
            <w:pPr>
              <w:spacing w:after="0" w:line="274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Situation familiale </w:t>
            </w:r>
          </w:p>
          <w:p w14:paraId="0F653A49" w14:textId="6C21BC23" w:rsidR="00DB63E7" w:rsidRPr="00DB63E7" w:rsidRDefault="00DB63E7" w:rsidP="00DB63E7">
            <w:pPr>
              <w:pStyle w:val="Paragraphedeliste"/>
              <w:numPr>
                <w:ilvl w:val="0"/>
                <w:numId w:val="20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Célibataire</w:t>
            </w:r>
          </w:p>
          <w:p w14:paraId="3979C67B" w14:textId="6676CD6D" w:rsidR="00DB63E7" w:rsidRPr="00DB63E7" w:rsidRDefault="00DB63E7" w:rsidP="00DB63E7">
            <w:pPr>
              <w:pStyle w:val="Paragraphedeliste"/>
              <w:numPr>
                <w:ilvl w:val="0"/>
                <w:numId w:val="20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Concubinage</w:t>
            </w:r>
          </w:p>
          <w:p w14:paraId="0FC02CDC" w14:textId="69C33C72" w:rsidR="00DB63E7" w:rsidRPr="00DB63E7" w:rsidRDefault="00DB63E7" w:rsidP="00DB63E7">
            <w:pPr>
              <w:pStyle w:val="Paragraphedeliste"/>
              <w:numPr>
                <w:ilvl w:val="0"/>
                <w:numId w:val="20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Marié(e) </w:t>
            </w:r>
          </w:p>
          <w:p w14:paraId="5A85B509" w14:textId="26CF41D0" w:rsidR="00DB63E7" w:rsidRPr="00DB63E7" w:rsidRDefault="00DB63E7" w:rsidP="00DB63E7">
            <w:pPr>
              <w:pStyle w:val="Paragraphedeliste"/>
              <w:numPr>
                <w:ilvl w:val="0"/>
                <w:numId w:val="20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Pacsé(e)</w:t>
            </w:r>
          </w:p>
          <w:p w14:paraId="567EEE30" w14:textId="77777777" w:rsidR="00DB63E7" w:rsidRPr="00DB63E7" w:rsidRDefault="00DB63E7" w:rsidP="00DB63E7">
            <w:pPr>
              <w:pStyle w:val="Paragraphedeliste"/>
              <w:numPr>
                <w:ilvl w:val="0"/>
                <w:numId w:val="20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•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  <w:t>Divorcé(e) le :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  <w:t>______________</w:t>
            </w:r>
          </w:p>
          <w:p w14:paraId="5E84920F" w14:textId="04B94BA3" w:rsidR="00DB63E7" w:rsidRPr="00DB63E7" w:rsidRDefault="00DB63E7" w:rsidP="00DB63E7">
            <w:pPr>
              <w:pStyle w:val="Paragraphedeliste"/>
              <w:numPr>
                <w:ilvl w:val="0"/>
                <w:numId w:val="20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Séparé(e)</w:t>
            </w:r>
          </w:p>
          <w:p w14:paraId="1EE43580" w14:textId="5D992DDE" w:rsidR="00DB63E7" w:rsidRPr="00DB63E7" w:rsidRDefault="00DB63E7" w:rsidP="00DB63E7">
            <w:pPr>
              <w:pStyle w:val="Paragraphedeliste"/>
              <w:numPr>
                <w:ilvl w:val="1"/>
                <w:numId w:val="22"/>
              </w:numPr>
              <w:spacing w:after="0" w:line="274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Veuf(ve)</w:t>
            </w:r>
          </w:p>
          <w:p w14:paraId="33E52021" w14:textId="6777AD47" w:rsidR="00DB63E7" w:rsidRPr="00DB63E7" w:rsidRDefault="00DB63E7" w:rsidP="00DB63E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Nombre d’enfants à charge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: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  <w:t>______</w:t>
            </w:r>
          </w:p>
          <w:p w14:paraId="780E6767" w14:textId="77777777" w:rsidR="00DB63E7" w:rsidRPr="00DB63E7" w:rsidRDefault="00DB63E7" w:rsidP="00DB63E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Date(s) de naissance du ou des enfants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:</w:t>
            </w:r>
          </w:p>
          <w:p w14:paraId="5BA1DD51" w14:textId="77777777" w:rsidR="00DB63E7" w:rsidRPr="00DB63E7" w:rsidRDefault="00DB63E7" w:rsidP="00DB63E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6BB452DA" w14:textId="753F68E9" w:rsidR="00DB63E7" w:rsidRPr="00DB63E7" w:rsidRDefault="00DB63E7" w:rsidP="00DB63E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______________________________________________</w:t>
            </w:r>
          </w:p>
          <w:p w14:paraId="3756594B" w14:textId="2BA36D0A" w:rsidR="00D86DDB" w:rsidRPr="00D86DDB" w:rsidRDefault="00D86DDB" w:rsidP="00DB63E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</w:tc>
      </w:tr>
    </w:tbl>
    <w:p w14:paraId="5E879662" w14:textId="19F798A7" w:rsidR="00D86DDB" w:rsidRPr="007D5CDD" w:rsidRDefault="007D5CDD" w:rsidP="00D35BB1">
      <w:pPr>
        <w:spacing w:before="240" w:after="240"/>
        <w:rPr>
          <w:rFonts w:ascii="Roboto" w:hAnsi="Roboto" w:cs="Roboto"/>
          <w:b/>
          <w:bCs/>
          <w:i/>
          <w:iCs/>
          <w:sz w:val="18"/>
          <w:szCs w:val="18"/>
        </w:rPr>
      </w:pPr>
      <w:r w:rsidRPr="007D5CDD">
        <w:rPr>
          <w:rFonts w:ascii="Roboto" w:hAnsi="Roboto" w:cs="Roboto"/>
          <w:b/>
          <w:bCs/>
          <w:i/>
          <w:iCs/>
          <w:sz w:val="18"/>
          <w:szCs w:val="18"/>
          <w:vertAlign w:val="superscript"/>
        </w:rPr>
        <w:t>*</w:t>
      </w:r>
      <w:r w:rsidRPr="007D5CDD">
        <w:rPr>
          <w:rFonts w:ascii="Roboto" w:hAnsi="Roboto" w:cs="Roboto"/>
          <w:b/>
          <w:bCs/>
          <w:i/>
          <w:iCs/>
          <w:sz w:val="18"/>
          <w:szCs w:val="18"/>
        </w:rPr>
        <w:t>Le revenu fiscal de référence est noté sur votre avis d’imposition</w:t>
      </w:r>
    </w:p>
    <w:p w14:paraId="105151A5" w14:textId="678F20A9" w:rsidR="006D557A" w:rsidRPr="00277493" w:rsidRDefault="0065707E" w:rsidP="00277493">
      <w:pPr>
        <w:shd w:val="clear" w:color="auto" w:fill="02A5A4" w:themeFill="accent3"/>
        <w:rPr>
          <w:rFonts w:ascii="Roboto" w:hAnsi="Roboto" w:cs="Roboto"/>
          <w:b/>
          <w:bCs/>
          <w:sz w:val="24"/>
          <w:szCs w:val="24"/>
          <w:u w:val="single"/>
        </w:rPr>
      </w:pPr>
      <w:r w:rsidRPr="00277493">
        <w:rPr>
          <w:rFonts w:ascii="Roboto" w:hAnsi="Roboto" w:cs="Roboto"/>
          <w:b/>
          <w:bCs/>
          <w:sz w:val="24"/>
          <w:szCs w:val="24"/>
          <w:u w:val="single"/>
        </w:rPr>
        <w:lastRenderedPageBreak/>
        <w:t>LISTE DES AUTRES OCCUPANTS DU FUTUR LOGEMENT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1522"/>
        <w:gridCol w:w="2126"/>
        <w:gridCol w:w="4111"/>
      </w:tblGrid>
      <w:tr w:rsidR="00D807CA" w:rsidRPr="00D35BB1" w14:paraId="42027251" w14:textId="77777777" w:rsidTr="00277493">
        <w:trPr>
          <w:trHeight w:hRule="exact" w:val="83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A5A4" w:themeFill="accent3"/>
            <w:vAlign w:val="center"/>
          </w:tcPr>
          <w:p w14:paraId="10C41C81" w14:textId="36DB2619" w:rsidR="00D807CA" w:rsidRPr="003A01C3" w:rsidRDefault="00D807CA" w:rsidP="005C56FA">
            <w:pPr>
              <w:pStyle w:val="TableParagraph"/>
              <w:kinsoku w:val="0"/>
              <w:overflowPunct w:val="0"/>
              <w:ind w:right="4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w w:val="105"/>
                <w:sz w:val="20"/>
                <w:szCs w:val="20"/>
              </w:rPr>
              <w:t>Nom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A5A4" w:themeFill="accent3"/>
            <w:vAlign w:val="center"/>
          </w:tcPr>
          <w:p w14:paraId="1121F649" w14:textId="77777777" w:rsidR="00D807CA" w:rsidRPr="003A01C3" w:rsidRDefault="00D807CA" w:rsidP="005C56FA">
            <w:pPr>
              <w:pStyle w:val="TableParagraph"/>
              <w:kinsoku w:val="0"/>
              <w:overflowPunct w:val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>Prénom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A5A4" w:themeFill="accent3"/>
            <w:vAlign w:val="center"/>
          </w:tcPr>
          <w:p w14:paraId="04E48995" w14:textId="607A01FB" w:rsidR="00D807CA" w:rsidRPr="003A01C3" w:rsidRDefault="00D807CA" w:rsidP="005C56FA">
            <w:pPr>
              <w:pStyle w:val="TableParagraph"/>
              <w:kinsoku w:val="0"/>
              <w:overflowPunct w:val="0"/>
              <w:ind w:left="276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w w:val="110"/>
                <w:sz w:val="20"/>
                <w:szCs w:val="20"/>
              </w:rPr>
              <w:t>Date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6"/>
                <w:w w:val="110"/>
                <w:sz w:val="20"/>
                <w:szCs w:val="20"/>
              </w:rPr>
              <w:t xml:space="preserve">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>naissance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A5A4" w:themeFill="accent3"/>
          </w:tcPr>
          <w:p w14:paraId="434A9029" w14:textId="77777777" w:rsidR="00D807CA" w:rsidRPr="003A01C3" w:rsidRDefault="00D807CA" w:rsidP="008D5361">
            <w:pPr>
              <w:pStyle w:val="TableParagraph"/>
              <w:kinsoku w:val="0"/>
              <w:overflowPunct w:val="0"/>
              <w:spacing w:before="53" w:line="258" w:lineRule="auto"/>
              <w:ind w:left="216" w:right="68" w:hanging="104"/>
              <w:jc w:val="both"/>
              <w:rPr>
                <w:rFonts w:ascii="Roboto" w:hAnsi="Roboto" w:cs="Calibri"/>
                <w:b/>
                <w:bCs/>
                <w:color w:val="231F20"/>
                <w:spacing w:val="17"/>
                <w:w w:val="110"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>Situation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</w:p>
          <w:p w14:paraId="4F59C5B4" w14:textId="5F44C358" w:rsidR="00D807CA" w:rsidRPr="003A01C3" w:rsidRDefault="00D807CA" w:rsidP="008D5361">
            <w:pPr>
              <w:pStyle w:val="TableParagraph"/>
              <w:kinsoku w:val="0"/>
              <w:overflowPunct w:val="0"/>
              <w:spacing w:before="53" w:line="258" w:lineRule="auto"/>
              <w:ind w:left="216" w:right="68" w:hanging="104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spacing w:val="-3"/>
                <w:w w:val="110"/>
                <w:sz w:val="20"/>
                <w:szCs w:val="20"/>
              </w:rPr>
              <w:t>(écolier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4"/>
                <w:w w:val="110"/>
                <w:sz w:val="20"/>
                <w:szCs w:val="20"/>
              </w:rPr>
              <w:t xml:space="preserve">,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 xml:space="preserve">collégien, lycéen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17"/>
                <w:w w:val="110"/>
                <w:sz w:val="20"/>
                <w:szCs w:val="20"/>
              </w:rPr>
              <w:t>é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>tudiant,</w:t>
            </w:r>
            <w:r w:rsidR="0065707E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 xml:space="preserve"> retraité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16"/>
                <w:w w:val="110"/>
                <w:sz w:val="20"/>
                <w:szCs w:val="20"/>
              </w:rPr>
              <w:t xml:space="preserve">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3"/>
                <w:w w:val="110"/>
                <w:sz w:val="20"/>
                <w:szCs w:val="20"/>
              </w:rPr>
              <w:t>autre...)</w:t>
            </w:r>
          </w:p>
        </w:tc>
      </w:tr>
      <w:tr w:rsidR="00D807CA" w:rsidRPr="00D35BB1" w14:paraId="0CAF2F40" w14:textId="77777777" w:rsidTr="003A01C3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4CA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1A4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EF2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FED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807CA" w:rsidRPr="00D35BB1" w14:paraId="75A822FF" w14:textId="77777777" w:rsidTr="003A01C3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04F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A2C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ACD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D10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807CA" w:rsidRPr="00D35BB1" w14:paraId="3AF15953" w14:textId="77777777" w:rsidTr="003A01C3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41A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FD6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F25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AB2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807CA" w:rsidRPr="00D35BB1" w14:paraId="70366366" w14:textId="77777777" w:rsidTr="003A01C3">
        <w:trPr>
          <w:trHeight w:hRule="exact" w:val="42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5F7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325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0D3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0D3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26DEEEE" w14:textId="77777777" w:rsidR="008157D1" w:rsidRDefault="008157D1" w:rsidP="00320365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color w:val="DC3F16" w:themeColor="accent2" w:themeShade="BF"/>
        </w:rPr>
      </w:pPr>
    </w:p>
    <w:p w14:paraId="60A63121" w14:textId="6EADE585" w:rsidR="00320365" w:rsidRPr="00CA5610" w:rsidRDefault="00320365" w:rsidP="00320365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color w:val="DC3F16" w:themeColor="accent2" w:themeShade="BF"/>
          <w:u w:val="single"/>
        </w:rPr>
      </w:pPr>
      <w:r w:rsidRPr="00CA5610">
        <w:rPr>
          <w:rFonts w:ascii="Roboto" w:hAnsi="Roboto" w:cs="Roboto"/>
          <w:b/>
          <w:bCs/>
          <w:color w:val="DC3F16" w:themeColor="accent2" w:themeShade="BF"/>
          <w:u w:val="single"/>
        </w:rPr>
        <w:t>PIECES JUSTIFICATIVES A FOURNIR</w:t>
      </w:r>
      <w:r w:rsidR="003A01C3">
        <w:rPr>
          <w:rFonts w:ascii="Roboto" w:hAnsi="Roboto" w:cs="Roboto"/>
          <w:b/>
          <w:bCs/>
          <w:color w:val="DC3F16" w:themeColor="accent2" w:themeShade="BF"/>
          <w:u w:val="single"/>
        </w:rPr>
        <w:t xml:space="preserve"> POUR QUE LA CANDIDATURE SOIT COMPLETE</w:t>
      </w:r>
    </w:p>
    <w:p w14:paraId="6F4449A4" w14:textId="09C0F503" w:rsidR="00CC0C58" w:rsidRPr="003A01C3" w:rsidRDefault="00320365" w:rsidP="0001516D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ller-Bold"/>
          <w:b/>
          <w:bCs/>
          <w:sz w:val="20"/>
          <w:szCs w:val="20"/>
        </w:rPr>
      </w:pPr>
      <w:r w:rsidRPr="003A01C3">
        <w:rPr>
          <w:rFonts w:ascii="Roboto" w:hAnsi="Roboto" w:cs="Aller-Bold"/>
          <w:b/>
          <w:bCs/>
          <w:sz w:val="20"/>
          <w:szCs w:val="20"/>
        </w:rPr>
        <w:t>La demande et la date certaine de réception de l’offre ne sera prise en considération que lorsque toutes les pièces</w:t>
      </w:r>
      <w:r w:rsidR="005C56FA" w:rsidRPr="003A01C3">
        <w:rPr>
          <w:rFonts w:ascii="Roboto" w:hAnsi="Roboto" w:cs="Aller-Bold"/>
          <w:b/>
          <w:bCs/>
          <w:sz w:val="20"/>
          <w:szCs w:val="20"/>
        </w:rPr>
        <w:t xml:space="preserve"> </w:t>
      </w:r>
      <w:r w:rsidRPr="003A01C3">
        <w:rPr>
          <w:rFonts w:ascii="Roboto" w:hAnsi="Roboto" w:cs="Aller-Bold"/>
          <w:b/>
          <w:bCs/>
          <w:sz w:val="20"/>
          <w:szCs w:val="20"/>
        </w:rPr>
        <w:t>demandées ci-dessous auront été fournies</w:t>
      </w:r>
      <w:r w:rsidR="0001516D" w:rsidRPr="003A01C3">
        <w:rPr>
          <w:rFonts w:ascii="Roboto" w:hAnsi="Roboto" w:cs="Aller-Bold"/>
          <w:b/>
          <w:bCs/>
          <w:sz w:val="20"/>
          <w:szCs w:val="20"/>
        </w:rPr>
        <w:t xml:space="preserve"> accompagnée de la présente offre</w:t>
      </w:r>
      <w:r w:rsidR="00D807CA" w:rsidRPr="003A01C3">
        <w:rPr>
          <w:rFonts w:ascii="Roboto" w:hAnsi="Roboto" w:cs="Aller-Bold"/>
          <w:b/>
          <w:bCs/>
          <w:sz w:val="20"/>
          <w:szCs w:val="20"/>
        </w:rPr>
        <w:t xml:space="preserve"> en format PDF </w:t>
      </w:r>
      <w:r w:rsidR="0001516D" w:rsidRPr="003A01C3">
        <w:rPr>
          <w:rFonts w:ascii="Roboto" w:hAnsi="Roboto" w:cs="Aller-Bold"/>
          <w:b/>
          <w:bCs/>
          <w:sz w:val="20"/>
          <w:szCs w:val="20"/>
        </w:rPr>
        <w:t> :</w:t>
      </w:r>
    </w:p>
    <w:p w14:paraId="30A6D514" w14:textId="32E9D1A7" w:rsidR="007D5CDD" w:rsidRPr="00F26470" w:rsidRDefault="00A222AC" w:rsidP="002147E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</w:pPr>
      <w:r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Copie </w:t>
      </w:r>
      <w:r w:rsidR="0001516D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intégrale </w:t>
      </w:r>
      <w:r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>du livret de famille</w:t>
      </w:r>
      <w:r w:rsidR="00200AF0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</w:t>
      </w:r>
      <w:r w:rsidR="003A01C3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u w:val="single"/>
          <w:lang w:eastAsia="fr-FR"/>
        </w:rPr>
        <w:t xml:space="preserve">uniquement </w:t>
      </w:r>
      <w:r w:rsidR="006769DB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u w:val="single"/>
          <w:lang w:eastAsia="fr-FR"/>
        </w:rPr>
        <w:t>si vous avez des enfants</w:t>
      </w:r>
      <w:r w:rsidR="006769DB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</w:t>
      </w:r>
      <w:r w:rsidR="00200AF0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>(ou des deux livrets si chaque acquéreur dispose de son propre livret)</w:t>
      </w:r>
      <w:r w:rsidR="00DB5E36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</w:t>
      </w:r>
    </w:p>
    <w:p w14:paraId="71C45956" w14:textId="77777777" w:rsidR="002147E4" w:rsidRPr="00F26470" w:rsidRDefault="002147E4" w:rsidP="002147E4">
      <w:pPr>
        <w:pStyle w:val="Paragraphedeliste"/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</w:pPr>
    </w:p>
    <w:p w14:paraId="611B745A" w14:textId="7E1405CD" w:rsidR="00320365" w:rsidRPr="00F26470" w:rsidRDefault="002920CA" w:rsidP="002147E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 w:line="480" w:lineRule="auto"/>
        <w:ind w:left="714" w:hanging="357"/>
        <w:jc w:val="both"/>
        <w:rPr>
          <w:rFonts w:ascii="Roboto" w:hAnsi="Roboto" w:cs="Roboto"/>
          <w:b/>
          <w:bCs/>
          <w:color w:val="FF0000"/>
          <w:sz w:val="20"/>
          <w:szCs w:val="20"/>
          <w:u w:val="single"/>
        </w:rPr>
      </w:pPr>
      <w:r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Copie </w:t>
      </w:r>
      <w:r w:rsidR="00AC15A4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>de l’avis d’imposition</w:t>
      </w:r>
      <w:r w:rsidR="00EA2337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indiquant le</w:t>
      </w:r>
      <w:r w:rsidR="00492E4C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montant du</w:t>
      </w:r>
      <w:r w:rsidR="00EA2337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revenu fiscal de référence</w:t>
      </w:r>
      <w:r w:rsidR="00AC15A4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N-2</w:t>
      </w:r>
      <w:r w:rsidR="00200AF0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</w:t>
      </w:r>
      <w:r w:rsidR="002147E4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>et N-1 (réservataire et co-réservataire)</w:t>
      </w:r>
    </w:p>
    <w:p w14:paraId="0D0965C2" w14:textId="77777777" w:rsidR="00CB446F" w:rsidRPr="00F26470" w:rsidRDefault="00046835" w:rsidP="00CB446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 w:line="480" w:lineRule="auto"/>
        <w:ind w:left="714" w:hanging="357"/>
        <w:jc w:val="both"/>
        <w:rPr>
          <w:rFonts w:ascii="Roboto" w:hAnsi="Roboto" w:cs="Roboto"/>
          <w:b/>
          <w:bCs/>
          <w:color w:val="FF0000"/>
          <w:sz w:val="20"/>
          <w:szCs w:val="20"/>
          <w:u w:val="single"/>
        </w:rPr>
      </w:pPr>
      <w:r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</w:t>
      </w:r>
      <w:r w:rsidR="0065707E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Simulation </w:t>
      </w:r>
      <w:r w:rsidR="0001516D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>de financement de moins de 3 mois</w:t>
      </w:r>
      <w:r w:rsidR="0065707E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réalisée</w:t>
      </w:r>
      <w:r w:rsidR="004C107F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 xml:space="preserve"> par un établissement bancaire ou court</w:t>
      </w:r>
      <w:r w:rsidR="00CB446F"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>ier</w:t>
      </w:r>
    </w:p>
    <w:p w14:paraId="792D9525" w14:textId="4AB37AC9" w:rsidR="002147E4" w:rsidRPr="00F26470" w:rsidRDefault="002147E4" w:rsidP="002147E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 w:line="480" w:lineRule="auto"/>
        <w:ind w:left="714" w:hanging="357"/>
        <w:jc w:val="both"/>
        <w:rPr>
          <w:rFonts w:ascii="Roboto" w:hAnsi="Roboto" w:cs="Roboto"/>
          <w:b/>
          <w:bCs/>
          <w:color w:val="FF0000"/>
          <w:sz w:val="20"/>
          <w:szCs w:val="20"/>
          <w:u w:val="single"/>
        </w:rPr>
      </w:pPr>
      <w:r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>Pièces d’identité (recto verso) en format PDF (réservataire et co-réservataire)</w:t>
      </w:r>
    </w:p>
    <w:p w14:paraId="4DA0E597" w14:textId="140923F3" w:rsidR="002147E4" w:rsidRPr="00F26470" w:rsidRDefault="002147E4" w:rsidP="00CB446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 w:line="480" w:lineRule="auto"/>
        <w:ind w:left="714" w:hanging="357"/>
        <w:jc w:val="both"/>
        <w:rPr>
          <w:rFonts w:ascii="Roboto" w:hAnsi="Roboto" w:cs="Roboto"/>
          <w:b/>
          <w:bCs/>
          <w:color w:val="FF0000"/>
          <w:sz w:val="20"/>
          <w:szCs w:val="20"/>
          <w:u w:val="single"/>
        </w:rPr>
      </w:pPr>
      <w:r w:rsidRPr="00F26470">
        <w:rPr>
          <w:rFonts w:ascii="Roboto" w:eastAsiaTheme="minorEastAsia" w:hAnsi="Roboto" w:cs="Roboto"/>
          <w:b/>
          <w:bCs/>
          <w:color w:val="FF0000"/>
          <w:sz w:val="20"/>
          <w:szCs w:val="20"/>
          <w:lang w:eastAsia="fr-FR"/>
        </w:rPr>
        <w:t>3 derniers bulletins de salaires à la date de candidature (réservataire et co-réservataire)</w:t>
      </w:r>
    </w:p>
    <w:p w14:paraId="32624DC3" w14:textId="77777777" w:rsidR="00CB446F" w:rsidRPr="00CB446F" w:rsidRDefault="00CB446F" w:rsidP="00CB446F">
      <w:pPr>
        <w:pStyle w:val="Paragraphedeliste"/>
        <w:autoSpaceDE w:val="0"/>
        <w:autoSpaceDN w:val="0"/>
        <w:adjustRightInd w:val="0"/>
        <w:spacing w:before="120" w:after="120" w:line="480" w:lineRule="auto"/>
        <w:ind w:left="714"/>
        <w:jc w:val="both"/>
        <w:rPr>
          <w:rFonts w:ascii="Roboto" w:hAnsi="Roboto" w:cs="Roboto"/>
          <w:b/>
          <w:bCs/>
          <w:sz w:val="20"/>
          <w:szCs w:val="20"/>
          <w:u w:val="single"/>
        </w:rPr>
      </w:pPr>
    </w:p>
    <w:p w14:paraId="32C877D6" w14:textId="3C916F29" w:rsidR="000E0A03" w:rsidRPr="000E0A03" w:rsidRDefault="000E0A03" w:rsidP="00CB446F">
      <w:pPr>
        <w:pStyle w:val="Paragraphedeliste"/>
        <w:autoSpaceDE w:val="0"/>
        <w:autoSpaceDN w:val="0"/>
        <w:adjustRightInd w:val="0"/>
        <w:spacing w:before="120" w:after="120" w:line="480" w:lineRule="auto"/>
        <w:ind w:left="714"/>
        <w:jc w:val="both"/>
        <w:rPr>
          <w:rFonts w:ascii="Roboto" w:hAnsi="Roboto" w:cs="Roboto"/>
          <w:b/>
          <w:bCs/>
          <w:sz w:val="20"/>
          <w:szCs w:val="20"/>
          <w:u w:val="single"/>
        </w:rPr>
      </w:pPr>
      <w:r w:rsidRPr="000E0A03">
        <w:rPr>
          <w:rFonts w:ascii="Roboto" w:hAnsi="Roboto" w:cs="Roboto"/>
          <w:b/>
          <w:bCs/>
          <w:sz w:val="20"/>
          <w:szCs w:val="20"/>
          <w:u w:val="single"/>
        </w:rPr>
        <w:t>Critères d’éligibilité</w:t>
      </w:r>
      <w:r>
        <w:rPr>
          <w:rFonts w:ascii="Roboto" w:hAnsi="Roboto" w:cs="Roboto"/>
          <w:b/>
          <w:bCs/>
          <w:sz w:val="20"/>
          <w:szCs w:val="20"/>
          <w:u w:val="single"/>
        </w:rPr>
        <w:t xml:space="preserve"> </w:t>
      </w:r>
      <w:r w:rsidR="00742BDC">
        <w:rPr>
          <w:rFonts w:ascii="Roboto" w:hAnsi="Roboto" w:cs="Roboto"/>
          <w:b/>
          <w:bCs/>
          <w:sz w:val="20"/>
          <w:szCs w:val="20"/>
          <w:u w:val="single"/>
        </w:rPr>
        <w:t xml:space="preserve">légaux </w:t>
      </w:r>
      <w:r>
        <w:rPr>
          <w:rFonts w:ascii="Roboto" w:hAnsi="Roboto" w:cs="Roboto"/>
          <w:b/>
          <w:bCs/>
          <w:sz w:val="20"/>
          <w:szCs w:val="20"/>
          <w:u w:val="single"/>
        </w:rPr>
        <w:t>(obligation de sélection des dossiers par l’étude des revenus)</w:t>
      </w:r>
      <w:r w:rsidRPr="000E0A03">
        <w:rPr>
          <w:rFonts w:ascii="Roboto" w:hAnsi="Roboto" w:cs="Roboto"/>
          <w:b/>
          <w:bCs/>
          <w:sz w:val="20"/>
          <w:szCs w:val="20"/>
          <w:u w:val="single"/>
        </w:rPr>
        <w:t> :</w:t>
      </w:r>
    </w:p>
    <w:p w14:paraId="4401C529" w14:textId="01811460" w:rsidR="001A7281" w:rsidRDefault="001A7281" w:rsidP="00CF61CD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Roboto" w:hAnsi="Roboto" w:cs="Roboto"/>
          <w:b/>
          <w:bCs/>
          <w:sz w:val="20"/>
          <w:szCs w:val="20"/>
        </w:rPr>
      </w:pPr>
      <w:r w:rsidRPr="00CF61CD">
        <w:rPr>
          <w:rFonts w:ascii="Roboto" w:hAnsi="Roboto" w:cs="Roboto"/>
          <w:b/>
          <w:bCs/>
          <w:sz w:val="20"/>
          <w:szCs w:val="20"/>
        </w:rPr>
        <w:t>Résidence principale obligatoirement</w:t>
      </w:r>
      <w:r w:rsidR="000E0A03" w:rsidRPr="00CF61CD">
        <w:rPr>
          <w:rFonts w:ascii="Roboto" w:hAnsi="Roboto" w:cs="Roboto"/>
          <w:b/>
          <w:bCs/>
          <w:sz w:val="20"/>
          <w:szCs w:val="20"/>
        </w:rPr>
        <w:t xml:space="preserve"> </w:t>
      </w:r>
    </w:p>
    <w:p w14:paraId="34C42818" w14:textId="65B6D200" w:rsidR="0015247B" w:rsidRPr="00CF61CD" w:rsidRDefault="0015247B" w:rsidP="00CF61CD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Roboto" w:hAnsi="Roboto" w:cs="Roboto"/>
          <w:b/>
          <w:bCs/>
          <w:sz w:val="20"/>
          <w:szCs w:val="20"/>
        </w:rPr>
      </w:pPr>
      <w:r>
        <w:rPr>
          <w:rFonts w:ascii="Roboto" w:hAnsi="Roboto" w:cs="Roboto"/>
          <w:b/>
          <w:bCs/>
          <w:sz w:val="20"/>
          <w:szCs w:val="20"/>
        </w:rPr>
        <w:t>Primo-accédant (non propriétaire depuis plus de deux ans)</w:t>
      </w:r>
    </w:p>
    <w:p w14:paraId="747E0DE7" w14:textId="77777777" w:rsidR="00C455AD" w:rsidRDefault="00C455AD" w:rsidP="002524E0">
      <w:pPr>
        <w:jc w:val="center"/>
        <w:rPr>
          <w:rFonts w:ascii="Century Gothic" w:hAnsi="Century Gothic"/>
          <w:b/>
          <w:bCs/>
          <w:color w:val="5DB4C3"/>
          <w:sz w:val="24"/>
          <w:szCs w:val="24"/>
          <w:u w:val="single"/>
        </w:rPr>
      </w:pPr>
    </w:p>
    <w:sectPr w:rsidR="00C455AD" w:rsidSect="00893F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45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8751" w14:textId="77777777" w:rsidR="00D073B0" w:rsidRDefault="00D073B0" w:rsidP="00EB2957">
      <w:pPr>
        <w:spacing w:after="0" w:line="240" w:lineRule="auto"/>
      </w:pPr>
      <w:r>
        <w:separator/>
      </w:r>
    </w:p>
  </w:endnote>
  <w:endnote w:type="continuationSeparator" w:id="0">
    <w:p w14:paraId="046FDF00" w14:textId="77777777" w:rsidR="00D073B0" w:rsidRDefault="00D073B0" w:rsidP="00E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le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sz w:val="16"/>
        <w:szCs w:val="16"/>
      </w:rPr>
      <w:id w:val="-970124071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hAnsi="Robo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178D19" w14:textId="77777777" w:rsidR="006A43EC" w:rsidRDefault="006A43EC" w:rsidP="006A43EC">
            <w:pPr>
              <w:pStyle w:val="Pieddepag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20095" wp14:editId="428D1EE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57150</wp:posOffset>
                      </wp:positionV>
                      <wp:extent cx="5781675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1A1AA" id="Connecteur droit 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4.05pt,4.5pt" to="85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" strokecolor="#ee7656 [3205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681"/>
              <w:gridCol w:w="2693"/>
              <w:gridCol w:w="2688"/>
            </w:tblGrid>
            <w:tr w:rsidR="006A43EC" w14:paraId="4695214E" w14:textId="77777777" w:rsidTr="00335052">
              <w:tc>
                <w:tcPr>
                  <w:tcW w:w="3681" w:type="dxa"/>
                </w:tcPr>
                <w:p w14:paraId="028CF165" w14:textId="77777777" w:rsidR="006A43EC" w:rsidRPr="00EB2957" w:rsidRDefault="006A43EC" w:rsidP="006A43EC">
                  <w:pPr>
                    <w:pStyle w:val="Paragraphestandard"/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</w:pPr>
                  <w:bookmarkStart w:id="0" w:name="_Hlk61864237"/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Office Public de l’Habitat</w:t>
                  </w:r>
                </w:p>
                <w:p w14:paraId="74156616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Tél. 02 53 48 44 44</w:t>
                  </w:r>
                </w:p>
              </w:tc>
              <w:tc>
                <w:tcPr>
                  <w:tcW w:w="2693" w:type="dxa"/>
                </w:tcPr>
                <w:p w14:paraId="73FA5540" w14:textId="77777777" w:rsidR="006A43EC" w:rsidRPr="00EB2957" w:rsidRDefault="006A43EC" w:rsidP="006A43EC">
                  <w:pPr>
                    <w:pStyle w:val="Paragraphestandard"/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</w:pPr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www.silene-habitat.com</w:t>
                  </w:r>
                </w:p>
                <w:p w14:paraId="65A5615F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RCS 442 128 369</w:t>
                  </w:r>
                </w:p>
              </w:tc>
              <w:tc>
                <w:tcPr>
                  <w:tcW w:w="2688" w:type="dxa"/>
                </w:tcPr>
                <w:p w14:paraId="149573B9" w14:textId="77777777" w:rsidR="006A43EC" w:rsidRPr="00EB2957" w:rsidRDefault="006A43EC" w:rsidP="006A43EC">
                  <w:pPr>
                    <w:pStyle w:val="Paragraphestandard"/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</w:pPr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Siège :</w:t>
                  </w: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 xml:space="preserve"> 17 Rue Pierre Mendès France</w:t>
                  </w:r>
                </w:p>
                <w:p w14:paraId="44853D80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BP 63 - 44602 Saint-Nazaire cedex</w:t>
                  </w:r>
                </w:p>
              </w:tc>
            </w:tr>
          </w:tbl>
          <w:bookmarkEnd w:id="0"/>
          <w:p w14:paraId="64833638" w14:textId="622B83F4" w:rsidR="006A43EC" w:rsidRPr="006A43EC" w:rsidRDefault="006A43EC">
            <w:pPr>
              <w:pStyle w:val="Pieddepage"/>
              <w:jc w:val="right"/>
              <w:rPr>
                <w:rFonts w:ascii="Roboto" w:hAnsi="Roboto"/>
                <w:sz w:val="16"/>
                <w:szCs w:val="16"/>
              </w:rPr>
            </w:pPr>
            <w:r w:rsidRPr="006A43EC">
              <w:rPr>
                <w:rFonts w:ascii="Roboto" w:hAnsi="Roboto"/>
                <w:sz w:val="16"/>
                <w:szCs w:val="16"/>
              </w:rPr>
              <w:t xml:space="preserve">Page </w: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instrText>PAGE</w:instrTex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6A43EC">
              <w:rPr>
                <w:rFonts w:ascii="Roboto" w:hAnsi="Roboto"/>
                <w:sz w:val="16"/>
                <w:szCs w:val="16"/>
              </w:rPr>
              <w:t xml:space="preserve"> sur </w: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instrText>NUMPAGES</w:instrTex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959F9B" w14:textId="56C72902" w:rsidR="00EB2957" w:rsidRDefault="00EB29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681"/>
      <w:gridCol w:w="2693"/>
      <w:gridCol w:w="2688"/>
    </w:tblGrid>
    <w:tr w:rsidR="00AB3F1A" w:rsidRPr="00CE323B" w14:paraId="175EAC1D" w14:textId="77777777" w:rsidTr="00654E12">
      <w:tc>
        <w:tcPr>
          <w:tcW w:w="3681" w:type="dxa"/>
        </w:tcPr>
        <w:p w14:paraId="38762C4D" w14:textId="1A1D1283" w:rsidR="00AB3F1A" w:rsidRPr="00CE323B" w:rsidRDefault="0024379B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5BE61B" wp14:editId="289794B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781675" cy="0"/>
                    <wp:effectExtent l="0" t="0" r="0" b="0"/>
                    <wp:wrapNone/>
                    <wp:docPr id="1" name="Connecteur droit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1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6F64802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5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" strokecolor="#ee7656 [3205]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693" w:type="dxa"/>
        </w:tcPr>
        <w:p w14:paraId="288E6608" w14:textId="77292054" w:rsidR="00AB3F1A" w:rsidRPr="00CE323B" w:rsidRDefault="00AB3F1A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</w:p>
      </w:tc>
      <w:tc>
        <w:tcPr>
          <w:tcW w:w="2688" w:type="dxa"/>
        </w:tcPr>
        <w:p w14:paraId="79ED157F" w14:textId="1446B3A0" w:rsidR="00AB3F1A" w:rsidRPr="00CE323B" w:rsidRDefault="00AB3F1A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</w:p>
      </w:tc>
    </w:tr>
    <w:tr w:rsidR="00CE323B" w:rsidRPr="00CE323B" w14:paraId="05229EEB" w14:textId="77777777" w:rsidTr="00654E12">
      <w:tc>
        <w:tcPr>
          <w:tcW w:w="3681" w:type="dxa"/>
        </w:tcPr>
        <w:p w14:paraId="66CB834A" w14:textId="77777777" w:rsidR="00CE323B" w:rsidRPr="00CE323B" w:rsidRDefault="00CE323B" w:rsidP="00CE323B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Office Public de l’Habitat</w:t>
          </w:r>
        </w:p>
        <w:p w14:paraId="2878A672" w14:textId="48E170CA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Tél. 02 53 48 44 44</w:t>
          </w:r>
        </w:p>
      </w:tc>
      <w:tc>
        <w:tcPr>
          <w:tcW w:w="2693" w:type="dxa"/>
        </w:tcPr>
        <w:p w14:paraId="379620DB" w14:textId="77777777" w:rsidR="00CE323B" w:rsidRPr="00CE323B" w:rsidRDefault="00CE323B" w:rsidP="00CE323B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www.silene-habitat.com</w:t>
          </w:r>
        </w:p>
        <w:p w14:paraId="1577494D" w14:textId="77777777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RCS 442 128 369</w:t>
          </w:r>
        </w:p>
      </w:tc>
      <w:tc>
        <w:tcPr>
          <w:tcW w:w="2688" w:type="dxa"/>
        </w:tcPr>
        <w:p w14:paraId="1C43DD5A" w14:textId="77777777" w:rsidR="00CE323B" w:rsidRPr="00CE323B" w:rsidRDefault="00CE323B" w:rsidP="00CE323B">
          <w:pPr>
            <w:pStyle w:val="Paragraphestandard"/>
            <w:rPr>
              <w:rFonts w:ascii="Roboto Light" w:hAnsi="Roboto Light" w:cs="Roboto Light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Siège :</w:t>
          </w: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 xml:space="preserve"> 17 Rue Pierre Mendès France</w:t>
          </w:r>
        </w:p>
        <w:p w14:paraId="728F7905" w14:textId="77777777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BP 63 - 44602 Saint-Nazaire cedex</w:t>
          </w:r>
        </w:p>
      </w:tc>
    </w:tr>
  </w:tbl>
  <w:p w14:paraId="7AE05B8F" w14:textId="03802C59" w:rsidR="00893F7A" w:rsidRPr="006A43EC" w:rsidRDefault="00893F7A" w:rsidP="00893F7A">
    <w:pPr>
      <w:pStyle w:val="Pieddepage"/>
      <w:jc w:val="right"/>
      <w:rPr>
        <w:rFonts w:ascii="Roboto" w:hAnsi="Roboto"/>
        <w:sz w:val="16"/>
        <w:szCs w:val="16"/>
      </w:rPr>
    </w:pPr>
    <w:r w:rsidRPr="006A43EC">
      <w:rPr>
        <w:rFonts w:ascii="Roboto" w:hAnsi="Roboto"/>
        <w:sz w:val="16"/>
        <w:szCs w:val="16"/>
      </w:rPr>
      <w:t xml:space="preserve">Page </w:t>
    </w:r>
    <w:r w:rsidRPr="006A43EC">
      <w:rPr>
        <w:rFonts w:ascii="Roboto" w:hAnsi="Roboto"/>
        <w:b/>
        <w:bCs/>
        <w:sz w:val="16"/>
        <w:szCs w:val="16"/>
      </w:rPr>
      <w:fldChar w:fldCharType="begin"/>
    </w:r>
    <w:r w:rsidRPr="006A43EC">
      <w:rPr>
        <w:rFonts w:ascii="Roboto" w:hAnsi="Roboto"/>
        <w:b/>
        <w:bCs/>
        <w:sz w:val="16"/>
        <w:szCs w:val="16"/>
      </w:rPr>
      <w:instrText>PAGE</w:instrText>
    </w:r>
    <w:r w:rsidRPr="006A43EC">
      <w:rPr>
        <w:rFonts w:ascii="Roboto" w:hAnsi="Roboto"/>
        <w:b/>
        <w:bCs/>
        <w:sz w:val="16"/>
        <w:szCs w:val="16"/>
      </w:rPr>
      <w:fldChar w:fldCharType="separate"/>
    </w:r>
    <w:r>
      <w:rPr>
        <w:rFonts w:ascii="Roboto" w:hAnsi="Roboto"/>
        <w:b/>
        <w:bCs/>
        <w:sz w:val="16"/>
        <w:szCs w:val="16"/>
      </w:rPr>
      <w:t>2</w:t>
    </w:r>
    <w:r w:rsidRPr="006A43EC">
      <w:rPr>
        <w:rFonts w:ascii="Roboto" w:hAnsi="Roboto"/>
        <w:b/>
        <w:bCs/>
        <w:sz w:val="16"/>
        <w:szCs w:val="16"/>
      </w:rPr>
      <w:fldChar w:fldCharType="end"/>
    </w:r>
    <w:r w:rsidRPr="006A43EC">
      <w:rPr>
        <w:rFonts w:ascii="Roboto" w:hAnsi="Roboto"/>
        <w:sz w:val="16"/>
        <w:szCs w:val="16"/>
      </w:rPr>
      <w:t xml:space="preserve"> sur </w:t>
    </w:r>
    <w:r w:rsidRPr="006A43EC">
      <w:rPr>
        <w:rFonts w:ascii="Roboto" w:hAnsi="Roboto"/>
        <w:b/>
        <w:bCs/>
        <w:sz w:val="16"/>
        <w:szCs w:val="16"/>
      </w:rPr>
      <w:fldChar w:fldCharType="begin"/>
    </w:r>
    <w:r w:rsidRPr="006A43EC">
      <w:rPr>
        <w:rFonts w:ascii="Roboto" w:hAnsi="Roboto"/>
        <w:b/>
        <w:bCs/>
        <w:sz w:val="16"/>
        <w:szCs w:val="16"/>
      </w:rPr>
      <w:instrText>NUMPAGES</w:instrText>
    </w:r>
    <w:r w:rsidRPr="006A43EC">
      <w:rPr>
        <w:rFonts w:ascii="Roboto" w:hAnsi="Roboto"/>
        <w:b/>
        <w:bCs/>
        <w:sz w:val="16"/>
        <w:szCs w:val="16"/>
      </w:rPr>
      <w:fldChar w:fldCharType="separate"/>
    </w:r>
    <w:r>
      <w:rPr>
        <w:rFonts w:ascii="Roboto" w:hAnsi="Roboto"/>
        <w:b/>
        <w:bCs/>
        <w:sz w:val="16"/>
        <w:szCs w:val="16"/>
      </w:rPr>
      <w:t>4</w:t>
    </w:r>
    <w:r w:rsidRPr="006A43EC">
      <w:rPr>
        <w:rFonts w:ascii="Roboto" w:hAnsi="Roboto"/>
        <w:b/>
        <w:bCs/>
        <w:sz w:val="16"/>
        <w:szCs w:val="16"/>
      </w:rPr>
      <w:fldChar w:fldCharType="end"/>
    </w:r>
  </w:p>
  <w:p w14:paraId="73B0F59D" w14:textId="498C630D" w:rsidR="00CE323B" w:rsidRPr="00CE323B" w:rsidRDefault="00CE323B">
    <w:pPr>
      <w:pStyle w:val="Pieddepage"/>
      <w:rPr>
        <w:color w:val="EE76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1908" w14:textId="77777777" w:rsidR="00D073B0" w:rsidRDefault="00D073B0" w:rsidP="00EB2957">
      <w:pPr>
        <w:spacing w:after="0" w:line="240" w:lineRule="auto"/>
      </w:pPr>
      <w:r>
        <w:separator/>
      </w:r>
    </w:p>
  </w:footnote>
  <w:footnote w:type="continuationSeparator" w:id="0">
    <w:p w14:paraId="6837D2A4" w14:textId="77777777" w:rsidR="00D073B0" w:rsidRDefault="00D073B0" w:rsidP="00E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9548" w14:textId="2F7540E2" w:rsidR="00EB2957" w:rsidRDefault="00EB2957" w:rsidP="00DB17F4">
    <w:pPr>
      <w:pStyle w:val="En-tt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6F2E" w14:textId="77777777" w:rsidR="00CE323B" w:rsidRDefault="00CE323B">
    <w:pPr>
      <w:pStyle w:val="En-tte"/>
    </w:pPr>
    <w:r>
      <w:rPr>
        <w:noProof/>
      </w:rPr>
      <w:drawing>
        <wp:inline distT="0" distB="0" distL="0" distR="0" wp14:anchorId="03920544" wp14:editId="13E0BD93">
          <wp:extent cx="1587769" cy="9360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76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51" w:hanging="241"/>
      </w:pPr>
    </w:lvl>
    <w:lvl w:ilvl="2">
      <w:numFmt w:val="bullet"/>
      <w:lvlText w:val="•"/>
      <w:lvlJc w:val="left"/>
      <w:pPr>
        <w:ind w:left="461" w:hanging="241"/>
      </w:pPr>
    </w:lvl>
    <w:lvl w:ilvl="3">
      <w:numFmt w:val="bullet"/>
      <w:lvlText w:val="•"/>
      <w:lvlJc w:val="left"/>
      <w:pPr>
        <w:ind w:left="572" w:hanging="241"/>
      </w:pPr>
    </w:lvl>
    <w:lvl w:ilvl="4">
      <w:numFmt w:val="bullet"/>
      <w:lvlText w:val="•"/>
      <w:lvlJc w:val="left"/>
      <w:pPr>
        <w:ind w:left="683" w:hanging="241"/>
      </w:pPr>
    </w:lvl>
    <w:lvl w:ilvl="5">
      <w:numFmt w:val="bullet"/>
      <w:lvlText w:val="•"/>
      <w:lvlJc w:val="left"/>
      <w:pPr>
        <w:ind w:left="794" w:hanging="241"/>
      </w:pPr>
    </w:lvl>
    <w:lvl w:ilvl="6">
      <w:numFmt w:val="bullet"/>
      <w:lvlText w:val="•"/>
      <w:lvlJc w:val="left"/>
      <w:pPr>
        <w:ind w:left="904" w:hanging="241"/>
      </w:pPr>
    </w:lvl>
    <w:lvl w:ilvl="7">
      <w:numFmt w:val="bullet"/>
      <w:lvlText w:val="•"/>
      <w:lvlJc w:val="left"/>
      <w:pPr>
        <w:ind w:left="1015" w:hanging="241"/>
      </w:pPr>
    </w:lvl>
    <w:lvl w:ilvl="8">
      <w:numFmt w:val="bullet"/>
      <w:lvlText w:val="•"/>
      <w:lvlJc w:val="left"/>
      <w:pPr>
        <w:ind w:left="1126" w:hanging="24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10" w:hanging="241"/>
      </w:pPr>
    </w:lvl>
    <w:lvl w:ilvl="2">
      <w:numFmt w:val="bullet"/>
      <w:lvlText w:val="•"/>
      <w:lvlJc w:val="left"/>
      <w:pPr>
        <w:ind w:left="379" w:hanging="241"/>
      </w:pPr>
    </w:lvl>
    <w:lvl w:ilvl="3">
      <w:numFmt w:val="bullet"/>
      <w:lvlText w:val="•"/>
      <w:lvlJc w:val="left"/>
      <w:pPr>
        <w:ind w:left="449" w:hanging="241"/>
      </w:pPr>
    </w:lvl>
    <w:lvl w:ilvl="4">
      <w:numFmt w:val="bullet"/>
      <w:lvlText w:val="•"/>
      <w:lvlJc w:val="left"/>
      <w:pPr>
        <w:ind w:left="519" w:hanging="241"/>
      </w:pPr>
    </w:lvl>
    <w:lvl w:ilvl="5">
      <w:numFmt w:val="bullet"/>
      <w:lvlText w:val="•"/>
      <w:lvlJc w:val="left"/>
      <w:pPr>
        <w:ind w:left="588" w:hanging="241"/>
      </w:pPr>
    </w:lvl>
    <w:lvl w:ilvl="6">
      <w:numFmt w:val="bullet"/>
      <w:lvlText w:val="•"/>
      <w:lvlJc w:val="left"/>
      <w:pPr>
        <w:ind w:left="658" w:hanging="241"/>
      </w:pPr>
    </w:lvl>
    <w:lvl w:ilvl="7">
      <w:numFmt w:val="bullet"/>
      <w:lvlText w:val="•"/>
      <w:lvlJc w:val="left"/>
      <w:pPr>
        <w:ind w:left="728" w:hanging="241"/>
      </w:pPr>
    </w:lvl>
    <w:lvl w:ilvl="8">
      <w:numFmt w:val="bullet"/>
      <w:lvlText w:val="•"/>
      <w:lvlJc w:val="left"/>
      <w:pPr>
        <w:ind w:left="797" w:hanging="24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26" w:hanging="241"/>
      </w:pPr>
    </w:lvl>
    <w:lvl w:ilvl="2">
      <w:numFmt w:val="bullet"/>
      <w:lvlText w:val="•"/>
      <w:lvlJc w:val="left"/>
      <w:pPr>
        <w:ind w:left="412" w:hanging="241"/>
      </w:pPr>
    </w:lvl>
    <w:lvl w:ilvl="3">
      <w:numFmt w:val="bullet"/>
      <w:lvlText w:val="•"/>
      <w:lvlJc w:val="left"/>
      <w:pPr>
        <w:ind w:left="498" w:hanging="241"/>
      </w:pPr>
    </w:lvl>
    <w:lvl w:ilvl="4">
      <w:numFmt w:val="bullet"/>
      <w:lvlText w:val="•"/>
      <w:lvlJc w:val="left"/>
      <w:pPr>
        <w:ind w:left="585" w:hanging="241"/>
      </w:pPr>
    </w:lvl>
    <w:lvl w:ilvl="5">
      <w:numFmt w:val="bullet"/>
      <w:lvlText w:val="•"/>
      <w:lvlJc w:val="left"/>
      <w:pPr>
        <w:ind w:left="671" w:hanging="241"/>
      </w:pPr>
    </w:lvl>
    <w:lvl w:ilvl="6">
      <w:numFmt w:val="bullet"/>
      <w:lvlText w:val="•"/>
      <w:lvlJc w:val="left"/>
      <w:pPr>
        <w:ind w:left="757" w:hanging="241"/>
      </w:pPr>
    </w:lvl>
    <w:lvl w:ilvl="7">
      <w:numFmt w:val="bullet"/>
      <w:lvlText w:val="•"/>
      <w:lvlJc w:val="left"/>
      <w:pPr>
        <w:ind w:left="843" w:hanging="241"/>
      </w:pPr>
    </w:lvl>
    <w:lvl w:ilvl="8">
      <w:numFmt w:val="bullet"/>
      <w:lvlText w:val="•"/>
      <w:lvlJc w:val="left"/>
      <w:pPr>
        <w:ind w:left="929" w:hanging="24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"/>
      <w:lvlJc w:val="left"/>
      <w:pPr>
        <w:ind w:left="1518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1588" w:hanging="241"/>
      </w:pPr>
    </w:lvl>
    <w:lvl w:ilvl="2">
      <w:numFmt w:val="bullet"/>
      <w:lvlText w:val="•"/>
      <w:lvlJc w:val="left"/>
      <w:pPr>
        <w:ind w:left="1658" w:hanging="241"/>
      </w:pPr>
    </w:lvl>
    <w:lvl w:ilvl="3">
      <w:numFmt w:val="bullet"/>
      <w:lvlText w:val="•"/>
      <w:lvlJc w:val="left"/>
      <w:pPr>
        <w:ind w:left="1727" w:hanging="241"/>
      </w:pPr>
    </w:lvl>
    <w:lvl w:ilvl="4">
      <w:numFmt w:val="bullet"/>
      <w:lvlText w:val="•"/>
      <w:lvlJc w:val="left"/>
      <w:pPr>
        <w:ind w:left="1797" w:hanging="241"/>
      </w:pPr>
    </w:lvl>
    <w:lvl w:ilvl="5">
      <w:numFmt w:val="bullet"/>
      <w:lvlText w:val="•"/>
      <w:lvlJc w:val="left"/>
      <w:pPr>
        <w:ind w:left="1867" w:hanging="241"/>
      </w:pPr>
    </w:lvl>
    <w:lvl w:ilvl="6">
      <w:numFmt w:val="bullet"/>
      <w:lvlText w:val="•"/>
      <w:lvlJc w:val="left"/>
      <w:pPr>
        <w:ind w:left="1936" w:hanging="241"/>
      </w:pPr>
    </w:lvl>
    <w:lvl w:ilvl="7">
      <w:numFmt w:val="bullet"/>
      <w:lvlText w:val="•"/>
      <w:lvlJc w:val="left"/>
      <w:pPr>
        <w:ind w:left="2006" w:hanging="241"/>
      </w:pPr>
    </w:lvl>
    <w:lvl w:ilvl="8">
      <w:numFmt w:val="bullet"/>
      <w:lvlText w:val="•"/>
      <w:lvlJc w:val="left"/>
      <w:pPr>
        <w:ind w:left="2076" w:hanging="24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10" w:hanging="241"/>
      </w:pPr>
    </w:lvl>
    <w:lvl w:ilvl="2">
      <w:numFmt w:val="bullet"/>
      <w:lvlText w:val="•"/>
      <w:lvlJc w:val="left"/>
      <w:pPr>
        <w:ind w:left="380" w:hanging="241"/>
      </w:pPr>
    </w:lvl>
    <w:lvl w:ilvl="3">
      <w:numFmt w:val="bullet"/>
      <w:lvlText w:val="•"/>
      <w:lvlJc w:val="left"/>
      <w:pPr>
        <w:ind w:left="449" w:hanging="241"/>
      </w:pPr>
    </w:lvl>
    <w:lvl w:ilvl="4">
      <w:numFmt w:val="bullet"/>
      <w:lvlText w:val="•"/>
      <w:lvlJc w:val="left"/>
      <w:pPr>
        <w:ind w:left="519" w:hanging="241"/>
      </w:pPr>
    </w:lvl>
    <w:lvl w:ilvl="5">
      <w:numFmt w:val="bullet"/>
      <w:lvlText w:val="•"/>
      <w:lvlJc w:val="left"/>
      <w:pPr>
        <w:ind w:left="589" w:hanging="241"/>
      </w:pPr>
    </w:lvl>
    <w:lvl w:ilvl="6">
      <w:numFmt w:val="bullet"/>
      <w:lvlText w:val="•"/>
      <w:lvlJc w:val="left"/>
      <w:pPr>
        <w:ind w:left="658" w:hanging="241"/>
      </w:pPr>
    </w:lvl>
    <w:lvl w:ilvl="7">
      <w:numFmt w:val="bullet"/>
      <w:lvlText w:val="•"/>
      <w:lvlJc w:val="left"/>
      <w:pPr>
        <w:ind w:left="728" w:hanging="241"/>
      </w:pPr>
    </w:lvl>
    <w:lvl w:ilvl="8">
      <w:numFmt w:val="bullet"/>
      <w:lvlText w:val="•"/>
      <w:lvlJc w:val="left"/>
      <w:pPr>
        <w:ind w:left="798" w:hanging="241"/>
      </w:pPr>
    </w:lvl>
  </w:abstractNum>
  <w:abstractNum w:abstractNumId="5" w15:restartNumberingAfterBreak="0">
    <w:nsid w:val="05F3662B"/>
    <w:multiLevelType w:val="hybridMultilevel"/>
    <w:tmpl w:val="770EA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D2E15"/>
    <w:multiLevelType w:val="hybridMultilevel"/>
    <w:tmpl w:val="85F21BCE"/>
    <w:lvl w:ilvl="0" w:tplc="3AAC25E0">
      <w:numFmt w:val="bullet"/>
      <w:lvlText w:val="-"/>
      <w:lvlJc w:val="left"/>
      <w:pPr>
        <w:ind w:left="720" w:hanging="360"/>
      </w:pPr>
      <w:rPr>
        <w:rFonts w:ascii="Roboto" w:eastAsiaTheme="minorEastAsia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C677A"/>
    <w:multiLevelType w:val="hybridMultilevel"/>
    <w:tmpl w:val="EF623038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55E6C"/>
    <w:multiLevelType w:val="hybridMultilevel"/>
    <w:tmpl w:val="469C4A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9C9"/>
    <w:multiLevelType w:val="hybridMultilevel"/>
    <w:tmpl w:val="0C7434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1D4A"/>
    <w:multiLevelType w:val="hybridMultilevel"/>
    <w:tmpl w:val="AF689BDE"/>
    <w:lvl w:ilvl="0" w:tplc="776CFD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54FE"/>
    <w:multiLevelType w:val="hybridMultilevel"/>
    <w:tmpl w:val="C2D023FC"/>
    <w:lvl w:ilvl="0" w:tplc="776CFD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5728"/>
    <w:multiLevelType w:val="hybridMultilevel"/>
    <w:tmpl w:val="D56AFE6A"/>
    <w:lvl w:ilvl="0" w:tplc="776CFD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95AE4"/>
    <w:multiLevelType w:val="hybridMultilevel"/>
    <w:tmpl w:val="BBECD720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65325"/>
    <w:multiLevelType w:val="hybridMultilevel"/>
    <w:tmpl w:val="DA685C6E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5E5552"/>
    <w:multiLevelType w:val="hybridMultilevel"/>
    <w:tmpl w:val="752810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15628"/>
    <w:multiLevelType w:val="hybridMultilevel"/>
    <w:tmpl w:val="D0501212"/>
    <w:lvl w:ilvl="0" w:tplc="98D476B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A2470A"/>
    <w:multiLevelType w:val="hybridMultilevel"/>
    <w:tmpl w:val="27D0C9EE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864F1"/>
    <w:multiLevelType w:val="hybridMultilevel"/>
    <w:tmpl w:val="E5D84D3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D7D12"/>
    <w:multiLevelType w:val="hybridMultilevel"/>
    <w:tmpl w:val="5C6064BE"/>
    <w:lvl w:ilvl="0" w:tplc="D45415B0">
      <w:start w:val="1"/>
      <w:numFmt w:val="decimal"/>
      <w:lvlText w:val="%1-"/>
      <w:lvlJc w:val="left"/>
      <w:pPr>
        <w:ind w:left="720" w:hanging="360"/>
      </w:pPr>
      <w:rPr>
        <w:rFonts w:hint="default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32939"/>
    <w:multiLevelType w:val="hybridMultilevel"/>
    <w:tmpl w:val="3B106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F6DE9"/>
    <w:multiLevelType w:val="hybridMultilevel"/>
    <w:tmpl w:val="DC402A98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C50865"/>
    <w:multiLevelType w:val="hybridMultilevel"/>
    <w:tmpl w:val="E4A082AA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544A2440">
      <w:numFmt w:val="bullet"/>
      <w:lvlText w:val="•"/>
      <w:lvlJc w:val="left"/>
      <w:pPr>
        <w:ind w:left="1080" w:hanging="360"/>
      </w:pPr>
      <w:rPr>
        <w:rFonts w:ascii="Roboto" w:eastAsia="Roboto" w:hAnsi="Roboto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0707813">
    <w:abstractNumId w:val="16"/>
  </w:num>
  <w:num w:numId="2" w16cid:durableId="1185292994">
    <w:abstractNumId w:val="9"/>
  </w:num>
  <w:num w:numId="3" w16cid:durableId="67699206">
    <w:abstractNumId w:val="3"/>
  </w:num>
  <w:num w:numId="4" w16cid:durableId="1368989232">
    <w:abstractNumId w:val="2"/>
  </w:num>
  <w:num w:numId="5" w16cid:durableId="1403064252">
    <w:abstractNumId w:val="1"/>
  </w:num>
  <w:num w:numId="6" w16cid:durableId="1452044002">
    <w:abstractNumId w:val="0"/>
  </w:num>
  <w:num w:numId="7" w16cid:durableId="310136334">
    <w:abstractNumId w:val="4"/>
  </w:num>
  <w:num w:numId="8" w16cid:durableId="1631744744">
    <w:abstractNumId w:val="20"/>
  </w:num>
  <w:num w:numId="9" w16cid:durableId="1611663808">
    <w:abstractNumId w:val="15"/>
  </w:num>
  <w:num w:numId="10" w16cid:durableId="1105230128">
    <w:abstractNumId w:val="5"/>
  </w:num>
  <w:num w:numId="11" w16cid:durableId="1070077201">
    <w:abstractNumId w:val="19"/>
  </w:num>
  <w:num w:numId="12" w16cid:durableId="1863474135">
    <w:abstractNumId w:val="6"/>
  </w:num>
  <w:num w:numId="13" w16cid:durableId="1320620562">
    <w:abstractNumId w:val="22"/>
  </w:num>
  <w:num w:numId="14" w16cid:durableId="2088186370">
    <w:abstractNumId w:val="14"/>
  </w:num>
  <w:num w:numId="15" w16cid:durableId="234705689">
    <w:abstractNumId w:val="13"/>
  </w:num>
  <w:num w:numId="16" w16cid:durableId="969673170">
    <w:abstractNumId w:val="17"/>
  </w:num>
  <w:num w:numId="17" w16cid:durableId="602569140">
    <w:abstractNumId w:val="11"/>
  </w:num>
  <w:num w:numId="18" w16cid:durableId="1355620089">
    <w:abstractNumId w:val="21"/>
  </w:num>
  <w:num w:numId="19" w16cid:durableId="844366491">
    <w:abstractNumId w:val="12"/>
  </w:num>
  <w:num w:numId="20" w16cid:durableId="1999724096">
    <w:abstractNumId w:val="7"/>
  </w:num>
  <w:num w:numId="21" w16cid:durableId="1068922628">
    <w:abstractNumId w:val="10"/>
  </w:num>
  <w:num w:numId="22" w16cid:durableId="890386932">
    <w:abstractNumId w:val="18"/>
  </w:num>
  <w:num w:numId="23" w16cid:durableId="582691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7"/>
    <w:rsid w:val="00005ED5"/>
    <w:rsid w:val="0001516D"/>
    <w:rsid w:val="0002331D"/>
    <w:rsid w:val="00046835"/>
    <w:rsid w:val="000B0DC6"/>
    <w:rsid w:val="000E0A03"/>
    <w:rsid w:val="0015247B"/>
    <w:rsid w:val="00154476"/>
    <w:rsid w:val="001A7281"/>
    <w:rsid w:val="001F2FE9"/>
    <w:rsid w:val="00200AF0"/>
    <w:rsid w:val="00213304"/>
    <w:rsid w:val="002147E4"/>
    <w:rsid w:val="0024379B"/>
    <w:rsid w:val="002524E0"/>
    <w:rsid w:val="00277493"/>
    <w:rsid w:val="002774A4"/>
    <w:rsid w:val="0028555D"/>
    <w:rsid w:val="002920CA"/>
    <w:rsid w:val="0029694E"/>
    <w:rsid w:val="002F3634"/>
    <w:rsid w:val="002F46D6"/>
    <w:rsid w:val="00317988"/>
    <w:rsid w:val="00320365"/>
    <w:rsid w:val="003239D5"/>
    <w:rsid w:val="00336F9B"/>
    <w:rsid w:val="003A01C3"/>
    <w:rsid w:val="003D5F7E"/>
    <w:rsid w:val="003D61A8"/>
    <w:rsid w:val="0040668A"/>
    <w:rsid w:val="00492E4C"/>
    <w:rsid w:val="004C107F"/>
    <w:rsid w:val="005116FC"/>
    <w:rsid w:val="005A3991"/>
    <w:rsid w:val="005C56FA"/>
    <w:rsid w:val="005C7208"/>
    <w:rsid w:val="0062503C"/>
    <w:rsid w:val="006468CD"/>
    <w:rsid w:val="0065707E"/>
    <w:rsid w:val="00661754"/>
    <w:rsid w:val="00672118"/>
    <w:rsid w:val="006769DB"/>
    <w:rsid w:val="006777E6"/>
    <w:rsid w:val="00694CEE"/>
    <w:rsid w:val="006A43EC"/>
    <w:rsid w:val="006D557A"/>
    <w:rsid w:val="006F32CB"/>
    <w:rsid w:val="006F6B8D"/>
    <w:rsid w:val="00703403"/>
    <w:rsid w:val="00707015"/>
    <w:rsid w:val="00741F63"/>
    <w:rsid w:val="00742BDC"/>
    <w:rsid w:val="00774B8C"/>
    <w:rsid w:val="007D0F18"/>
    <w:rsid w:val="007D5CDD"/>
    <w:rsid w:val="007D7800"/>
    <w:rsid w:val="007E7FBF"/>
    <w:rsid w:val="007F2C89"/>
    <w:rsid w:val="008157D1"/>
    <w:rsid w:val="00822150"/>
    <w:rsid w:val="00836E9E"/>
    <w:rsid w:val="008614AD"/>
    <w:rsid w:val="00893F7A"/>
    <w:rsid w:val="008D5361"/>
    <w:rsid w:val="008E2891"/>
    <w:rsid w:val="00997BDD"/>
    <w:rsid w:val="009A4113"/>
    <w:rsid w:val="009C6A20"/>
    <w:rsid w:val="009E0565"/>
    <w:rsid w:val="009F359B"/>
    <w:rsid w:val="00A074D0"/>
    <w:rsid w:val="00A12AF0"/>
    <w:rsid w:val="00A222AC"/>
    <w:rsid w:val="00AB3F1A"/>
    <w:rsid w:val="00AB6F3B"/>
    <w:rsid w:val="00AC15A4"/>
    <w:rsid w:val="00AD34B0"/>
    <w:rsid w:val="00AD74B8"/>
    <w:rsid w:val="00B20B4B"/>
    <w:rsid w:val="00B47817"/>
    <w:rsid w:val="00B80057"/>
    <w:rsid w:val="00C00357"/>
    <w:rsid w:val="00C004B4"/>
    <w:rsid w:val="00C04F2B"/>
    <w:rsid w:val="00C455AD"/>
    <w:rsid w:val="00C91933"/>
    <w:rsid w:val="00CA5610"/>
    <w:rsid w:val="00CB446F"/>
    <w:rsid w:val="00CC0C58"/>
    <w:rsid w:val="00CC5927"/>
    <w:rsid w:val="00CE0EEA"/>
    <w:rsid w:val="00CE323B"/>
    <w:rsid w:val="00CF61CD"/>
    <w:rsid w:val="00D073B0"/>
    <w:rsid w:val="00D34EBF"/>
    <w:rsid w:val="00D35BB1"/>
    <w:rsid w:val="00D807CA"/>
    <w:rsid w:val="00D86DDB"/>
    <w:rsid w:val="00D87B8A"/>
    <w:rsid w:val="00DA6F3A"/>
    <w:rsid w:val="00DB17F4"/>
    <w:rsid w:val="00DB5E36"/>
    <w:rsid w:val="00DB63E7"/>
    <w:rsid w:val="00DD5435"/>
    <w:rsid w:val="00DD72CB"/>
    <w:rsid w:val="00DF65AB"/>
    <w:rsid w:val="00E02266"/>
    <w:rsid w:val="00E463B7"/>
    <w:rsid w:val="00E51E81"/>
    <w:rsid w:val="00EA2337"/>
    <w:rsid w:val="00EA52AF"/>
    <w:rsid w:val="00EB2957"/>
    <w:rsid w:val="00EF0B6B"/>
    <w:rsid w:val="00F26470"/>
    <w:rsid w:val="00F35E52"/>
    <w:rsid w:val="00F36943"/>
    <w:rsid w:val="00F7391E"/>
    <w:rsid w:val="00F768E5"/>
    <w:rsid w:val="00F968FF"/>
    <w:rsid w:val="00FA0D40"/>
    <w:rsid w:val="00FB2761"/>
    <w:rsid w:val="00F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BE760"/>
  <w15:chartTrackingRefBased/>
  <w15:docId w15:val="{73E086DE-4EFC-4DA5-A0B1-5135AECF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CB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2774A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</w:rPr>
  </w:style>
  <w:style w:type="paragraph" w:styleId="Titre4">
    <w:name w:val="heading 4"/>
    <w:basedOn w:val="Normal"/>
    <w:next w:val="Normal"/>
    <w:link w:val="Titre4Car"/>
    <w:qFormat/>
    <w:rsid w:val="002774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9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B2957"/>
  </w:style>
  <w:style w:type="paragraph" w:styleId="Pieddepage">
    <w:name w:val="footer"/>
    <w:basedOn w:val="Normal"/>
    <w:link w:val="PieddepageCar"/>
    <w:uiPriority w:val="99"/>
    <w:unhideWhenUsed/>
    <w:rsid w:val="00EB29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B2957"/>
  </w:style>
  <w:style w:type="paragraph" w:customStyle="1" w:styleId="Paragraphestandard">
    <w:name w:val="[Paragraphe standard]"/>
    <w:basedOn w:val="Normal"/>
    <w:uiPriority w:val="99"/>
    <w:rsid w:val="00EB29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EB2957"/>
    <w:rPr>
      <w:color w:val="BABFC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29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774A4"/>
    <w:rPr>
      <w:rFonts w:ascii="Arial" w:eastAsia="Times New Roman" w:hAnsi="Arial" w:cs="Times New Roman"/>
      <w:b/>
      <w:sz w:val="1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74A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2774A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2774A4"/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04F2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35B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Silè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4A64"/>
      </a:accent1>
      <a:accent2>
        <a:srgbClr val="EE7656"/>
      </a:accent2>
      <a:accent3>
        <a:srgbClr val="02A5A4"/>
      </a:accent3>
      <a:accent4>
        <a:srgbClr val="7FBDC2"/>
      </a:accent4>
      <a:accent5>
        <a:srgbClr val="FCBD2C"/>
      </a:accent5>
      <a:accent6>
        <a:srgbClr val="C5EDAC"/>
      </a:accent6>
      <a:hlink>
        <a:srgbClr val="BABFC0"/>
      </a:hlink>
      <a:folHlink>
        <a:srgbClr val="054A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Margaux</dc:creator>
  <cp:keywords/>
  <dc:description/>
  <cp:lastModifiedBy>BOSSARD Marc</cp:lastModifiedBy>
  <cp:revision>3</cp:revision>
  <cp:lastPrinted>2022-11-28T12:27:00Z</cp:lastPrinted>
  <dcterms:created xsi:type="dcterms:W3CDTF">2025-07-29T16:00:00Z</dcterms:created>
  <dcterms:modified xsi:type="dcterms:W3CDTF">2025-07-29T16:00:00Z</dcterms:modified>
</cp:coreProperties>
</file>