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E3B26" w14:textId="48545397" w:rsidR="00A074D0" w:rsidRPr="008F699B" w:rsidRDefault="005A3991" w:rsidP="001E1B1D">
      <w:pPr>
        <w:pBdr>
          <w:top w:val="single" w:sz="8" w:space="1" w:color="DC3F16" w:themeColor="accent2" w:themeShade="BF"/>
          <w:left w:val="single" w:sz="8" w:space="4" w:color="DC3F16" w:themeColor="accent2" w:themeShade="BF"/>
          <w:bottom w:val="single" w:sz="8" w:space="1" w:color="DC3F16" w:themeColor="accent2" w:themeShade="BF"/>
          <w:right w:val="single" w:sz="8" w:space="4" w:color="DC3F16" w:themeColor="accent2" w:themeShade="BF"/>
        </w:pBdr>
        <w:shd w:val="clear" w:color="auto" w:fill="FBE3DD" w:themeFill="accent2" w:themeFillTint="33"/>
        <w:spacing w:before="240" w:after="0"/>
        <w:jc w:val="center"/>
        <w:rPr>
          <w:rFonts w:ascii="Roboto" w:hAnsi="Roboto" w:cs="Roboto"/>
          <w:b/>
          <w:bCs/>
          <w:sz w:val="30"/>
          <w:szCs w:val="30"/>
        </w:rPr>
      </w:pPr>
      <w:r w:rsidRPr="008F699B">
        <w:rPr>
          <w:rFonts w:ascii="Roboto" w:hAnsi="Roboto" w:cs="Roboto"/>
          <w:b/>
          <w:bCs/>
          <w:sz w:val="30"/>
          <w:szCs w:val="30"/>
        </w:rPr>
        <w:t xml:space="preserve">CANDIDATURE </w:t>
      </w:r>
      <w:r w:rsidR="00AD34B0" w:rsidRPr="008F699B">
        <w:rPr>
          <w:rFonts w:ascii="Roboto" w:hAnsi="Roboto" w:cs="Roboto"/>
          <w:b/>
          <w:bCs/>
          <w:sz w:val="30"/>
          <w:szCs w:val="30"/>
        </w:rPr>
        <w:t>OFFRE D’ACHAT D’UN BIEN IMMOBILIER</w:t>
      </w:r>
      <w:r w:rsidR="008F699B" w:rsidRPr="008F699B">
        <w:rPr>
          <w:rFonts w:ascii="Roboto" w:hAnsi="Roboto" w:cs="Roboto"/>
          <w:b/>
          <w:bCs/>
          <w:sz w:val="30"/>
          <w:szCs w:val="30"/>
        </w:rPr>
        <w:t xml:space="preserve"> ANCIEN</w:t>
      </w:r>
      <w:r w:rsidR="006777E6" w:rsidRPr="008F699B">
        <w:rPr>
          <w:rFonts w:ascii="Roboto" w:hAnsi="Roboto" w:cs="Roboto"/>
          <w:b/>
          <w:bCs/>
          <w:sz w:val="30"/>
          <w:szCs w:val="30"/>
        </w:rPr>
        <w:t xml:space="preserve"> </w:t>
      </w:r>
    </w:p>
    <w:p w14:paraId="7F38E4FC" w14:textId="5889861B" w:rsidR="00F36943" w:rsidRPr="00123234" w:rsidRDefault="00A12AF0" w:rsidP="004B35D3">
      <w:pPr>
        <w:pBdr>
          <w:top w:val="single" w:sz="8" w:space="1" w:color="DC3F16" w:themeColor="accent2" w:themeShade="BF"/>
          <w:left w:val="single" w:sz="8" w:space="4" w:color="DC3F16" w:themeColor="accent2" w:themeShade="BF"/>
          <w:bottom w:val="single" w:sz="8" w:space="1" w:color="DC3F16" w:themeColor="accent2" w:themeShade="BF"/>
          <w:right w:val="single" w:sz="8" w:space="4" w:color="DC3F16" w:themeColor="accent2" w:themeShade="BF"/>
        </w:pBdr>
        <w:shd w:val="clear" w:color="auto" w:fill="FBE3DD" w:themeFill="accent2" w:themeFillTint="33"/>
        <w:spacing w:after="0"/>
        <w:jc w:val="center"/>
        <w:rPr>
          <w:rFonts w:ascii="Roboto" w:hAnsi="Roboto" w:cs="Roboto"/>
          <w:b/>
          <w:bCs/>
          <w:color w:val="FF0000"/>
          <w:sz w:val="20"/>
          <w:szCs w:val="20"/>
          <w:u w:val="single"/>
        </w:rPr>
      </w:pPr>
      <w:r w:rsidRPr="00123234">
        <w:rPr>
          <w:rFonts w:ascii="Roboto" w:hAnsi="Roboto" w:cs="Roboto"/>
          <w:b/>
          <w:bCs/>
          <w:color w:val="FF0000"/>
          <w:sz w:val="20"/>
          <w:szCs w:val="20"/>
          <w:u w:val="single"/>
        </w:rPr>
        <w:t>A RENVOYER COMPLET</w:t>
      </w:r>
      <w:r w:rsidR="00AF3771">
        <w:rPr>
          <w:rFonts w:ascii="Roboto" w:hAnsi="Roboto" w:cs="Roboto"/>
          <w:b/>
          <w:bCs/>
          <w:color w:val="FF0000"/>
          <w:sz w:val="20"/>
          <w:szCs w:val="20"/>
          <w:u w:val="single"/>
        </w:rPr>
        <w:t>É</w:t>
      </w:r>
      <w:r w:rsidRPr="00123234">
        <w:rPr>
          <w:rFonts w:ascii="Roboto" w:hAnsi="Roboto" w:cs="Roboto"/>
          <w:b/>
          <w:bCs/>
          <w:color w:val="FF0000"/>
          <w:sz w:val="20"/>
          <w:szCs w:val="20"/>
          <w:u w:val="single"/>
        </w:rPr>
        <w:t>E</w:t>
      </w:r>
      <w:r w:rsidR="00616BDA">
        <w:rPr>
          <w:rFonts w:ascii="Roboto" w:hAnsi="Roboto" w:cs="Roboto"/>
          <w:b/>
          <w:bCs/>
          <w:color w:val="FF0000"/>
          <w:sz w:val="20"/>
          <w:szCs w:val="20"/>
          <w:u w:val="single"/>
        </w:rPr>
        <w:t xml:space="preserve">, </w:t>
      </w:r>
      <w:r w:rsidR="00942558" w:rsidRPr="00123234">
        <w:rPr>
          <w:rFonts w:ascii="Roboto" w:hAnsi="Roboto" w:cs="Roboto"/>
          <w:b/>
          <w:bCs/>
          <w:color w:val="FF0000"/>
          <w:sz w:val="20"/>
          <w:szCs w:val="20"/>
          <w:u w:val="single"/>
        </w:rPr>
        <w:t>SIGNEE</w:t>
      </w:r>
      <w:r w:rsidR="00616BDA">
        <w:rPr>
          <w:rFonts w:ascii="Roboto" w:hAnsi="Roboto" w:cs="Roboto"/>
          <w:b/>
          <w:bCs/>
          <w:color w:val="FF0000"/>
          <w:sz w:val="20"/>
          <w:szCs w:val="20"/>
          <w:u w:val="single"/>
        </w:rPr>
        <w:t>, ET AVEC LES JUSTIFICATIFS,</w:t>
      </w:r>
      <w:r w:rsidR="005A3991" w:rsidRPr="00123234">
        <w:rPr>
          <w:rFonts w:ascii="Roboto" w:hAnsi="Roboto" w:cs="Roboto"/>
          <w:b/>
          <w:bCs/>
          <w:color w:val="FF0000"/>
          <w:sz w:val="20"/>
          <w:szCs w:val="20"/>
          <w:u w:val="single"/>
        </w:rPr>
        <w:t xml:space="preserve"> soit :</w:t>
      </w:r>
    </w:p>
    <w:p w14:paraId="07F719B3" w14:textId="369F5946" w:rsidR="00A12AF0" w:rsidRPr="008F699B" w:rsidRDefault="00F36943" w:rsidP="009C6A20">
      <w:pPr>
        <w:pBdr>
          <w:top w:val="single" w:sz="8" w:space="1" w:color="DC3F16" w:themeColor="accent2" w:themeShade="BF"/>
          <w:left w:val="single" w:sz="8" w:space="4" w:color="DC3F16" w:themeColor="accent2" w:themeShade="BF"/>
          <w:bottom w:val="single" w:sz="8" w:space="1" w:color="DC3F16" w:themeColor="accent2" w:themeShade="BF"/>
          <w:right w:val="single" w:sz="8" w:space="4" w:color="DC3F16" w:themeColor="accent2" w:themeShade="BF"/>
        </w:pBdr>
        <w:shd w:val="clear" w:color="auto" w:fill="FBE3DD" w:themeFill="accent2" w:themeFillTint="33"/>
        <w:spacing w:after="0"/>
        <w:rPr>
          <w:rFonts w:ascii="Roboto" w:hAnsi="Roboto" w:cs="Roboto"/>
          <w:sz w:val="20"/>
          <w:szCs w:val="20"/>
        </w:rPr>
      </w:pPr>
      <w:r w:rsidRPr="008F699B">
        <w:rPr>
          <w:rFonts w:ascii="Roboto" w:hAnsi="Roboto" w:cs="Roboto"/>
          <w:b/>
          <w:bCs/>
          <w:sz w:val="20"/>
          <w:szCs w:val="20"/>
        </w:rPr>
        <w:t xml:space="preserve">PAR MAIL </w:t>
      </w:r>
      <w:r w:rsidR="00693479">
        <w:rPr>
          <w:rFonts w:ascii="Roboto" w:hAnsi="Roboto" w:cs="Roboto"/>
          <w:b/>
          <w:bCs/>
          <w:sz w:val="20"/>
          <w:szCs w:val="20"/>
        </w:rPr>
        <w:t>DE PR</w:t>
      </w:r>
      <w:r w:rsidR="00AF3771">
        <w:rPr>
          <w:rFonts w:ascii="Roboto" w:hAnsi="Roboto" w:cs="Roboto"/>
          <w:b/>
          <w:bCs/>
          <w:sz w:val="20"/>
          <w:szCs w:val="20"/>
        </w:rPr>
        <w:t>É</w:t>
      </w:r>
      <w:r w:rsidR="00693479">
        <w:rPr>
          <w:rFonts w:ascii="Roboto" w:hAnsi="Roboto" w:cs="Roboto"/>
          <w:b/>
          <w:bCs/>
          <w:sz w:val="20"/>
          <w:szCs w:val="20"/>
        </w:rPr>
        <w:t>F</w:t>
      </w:r>
      <w:r w:rsidR="00AF3771">
        <w:rPr>
          <w:rFonts w:ascii="Roboto" w:hAnsi="Roboto" w:cs="Roboto"/>
          <w:b/>
          <w:bCs/>
          <w:sz w:val="20"/>
          <w:szCs w:val="20"/>
        </w:rPr>
        <w:t>É</w:t>
      </w:r>
      <w:r w:rsidR="00693479">
        <w:rPr>
          <w:rFonts w:ascii="Roboto" w:hAnsi="Roboto" w:cs="Roboto"/>
          <w:b/>
          <w:bCs/>
          <w:sz w:val="20"/>
          <w:szCs w:val="20"/>
        </w:rPr>
        <w:t xml:space="preserve">RENCE </w:t>
      </w:r>
      <w:r w:rsidRPr="008F699B">
        <w:rPr>
          <w:rFonts w:ascii="Roboto" w:hAnsi="Roboto" w:cs="Roboto"/>
          <w:b/>
          <w:bCs/>
          <w:sz w:val="20"/>
          <w:szCs w:val="20"/>
        </w:rPr>
        <w:t>SUR</w:t>
      </w:r>
      <w:r w:rsidRPr="008F699B">
        <w:rPr>
          <w:rFonts w:ascii="Roboto" w:hAnsi="Roboto" w:cs="Roboto"/>
          <w:sz w:val="20"/>
          <w:szCs w:val="20"/>
        </w:rPr>
        <w:t xml:space="preserve"> : </w:t>
      </w:r>
      <w:r w:rsidR="00A12AF0" w:rsidRPr="008F699B">
        <w:rPr>
          <w:rFonts w:ascii="Roboto" w:hAnsi="Roboto" w:cs="Roboto"/>
          <w:sz w:val="20"/>
          <w:szCs w:val="20"/>
        </w:rPr>
        <w:t xml:space="preserve"> vente@silene-habitat.com </w:t>
      </w:r>
    </w:p>
    <w:p w14:paraId="1F360E4A" w14:textId="3328EE01" w:rsidR="00694CEE" w:rsidRPr="008F699B" w:rsidRDefault="00694CEE" w:rsidP="009C6A20">
      <w:pPr>
        <w:pBdr>
          <w:top w:val="single" w:sz="8" w:space="1" w:color="DC3F16" w:themeColor="accent2" w:themeShade="BF"/>
          <w:left w:val="single" w:sz="8" w:space="4" w:color="DC3F16" w:themeColor="accent2" w:themeShade="BF"/>
          <w:bottom w:val="single" w:sz="8" w:space="1" w:color="DC3F16" w:themeColor="accent2" w:themeShade="BF"/>
          <w:right w:val="single" w:sz="8" w:space="4" w:color="DC3F16" w:themeColor="accent2" w:themeShade="BF"/>
        </w:pBdr>
        <w:shd w:val="clear" w:color="auto" w:fill="FBE3DD" w:themeFill="accent2" w:themeFillTint="33"/>
        <w:spacing w:after="0"/>
        <w:rPr>
          <w:rFonts w:ascii="Roboto" w:hAnsi="Roboto" w:cs="Roboto"/>
          <w:sz w:val="20"/>
          <w:szCs w:val="20"/>
        </w:rPr>
      </w:pPr>
      <w:r w:rsidRPr="008F699B">
        <w:rPr>
          <w:rFonts w:ascii="Roboto" w:hAnsi="Roboto" w:cs="Roboto"/>
          <w:b/>
          <w:bCs/>
          <w:sz w:val="20"/>
          <w:szCs w:val="20"/>
        </w:rPr>
        <w:t xml:space="preserve">OU </w:t>
      </w:r>
      <w:r w:rsidR="00F36943" w:rsidRPr="008F699B">
        <w:rPr>
          <w:rFonts w:ascii="Roboto" w:hAnsi="Roboto" w:cs="Roboto"/>
          <w:b/>
          <w:bCs/>
          <w:sz w:val="20"/>
          <w:szCs w:val="20"/>
        </w:rPr>
        <w:t>REMISE EN MAIN PROPRE,</w:t>
      </w:r>
      <w:r w:rsidR="00F36943" w:rsidRPr="008F699B">
        <w:rPr>
          <w:rFonts w:ascii="Roboto" w:hAnsi="Roboto" w:cs="Roboto"/>
          <w:sz w:val="20"/>
          <w:szCs w:val="20"/>
        </w:rPr>
        <w:t xml:space="preserve"> contre récépissé avec la date et l’heure de réception, au </w:t>
      </w:r>
      <w:r w:rsidR="006379A5">
        <w:rPr>
          <w:rFonts w:ascii="Roboto" w:hAnsi="Roboto" w:cs="Roboto"/>
          <w:sz w:val="20"/>
          <w:szCs w:val="20"/>
        </w:rPr>
        <w:t>68 Rue du Général De Gaulle 44600 Saint-Nazaire</w:t>
      </w:r>
    </w:p>
    <w:p w14:paraId="0E6816E7" w14:textId="566D9A56" w:rsidR="005C56FA" w:rsidRPr="00123234" w:rsidRDefault="00A12AF0" w:rsidP="00A12AF0">
      <w:pPr>
        <w:pBdr>
          <w:top w:val="single" w:sz="8" w:space="1" w:color="DC3F16" w:themeColor="accent2" w:themeShade="BF"/>
          <w:left w:val="single" w:sz="8" w:space="4" w:color="DC3F16" w:themeColor="accent2" w:themeShade="BF"/>
          <w:bottom w:val="single" w:sz="8" w:space="1" w:color="DC3F16" w:themeColor="accent2" w:themeShade="BF"/>
          <w:right w:val="single" w:sz="8" w:space="4" w:color="DC3F16" w:themeColor="accent2" w:themeShade="BF"/>
        </w:pBdr>
        <w:shd w:val="clear" w:color="auto" w:fill="FBE3DD" w:themeFill="accent2" w:themeFillTint="33"/>
        <w:spacing w:after="0"/>
        <w:jc w:val="center"/>
        <w:rPr>
          <w:rFonts w:ascii="Roboto" w:hAnsi="Roboto" w:cs="Roboto"/>
          <w:b/>
          <w:bCs/>
          <w:color w:val="FF0000"/>
          <w:sz w:val="20"/>
          <w:szCs w:val="20"/>
        </w:rPr>
      </w:pPr>
      <w:r w:rsidRPr="00123234">
        <w:rPr>
          <w:rFonts w:ascii="Roboto" w:hAnsi="Roboto" w:cs="Roboto"/>
          <w:b/>
          <w:bCs/>
          <w:color w:val="FF0000"/>
          <w:sz w:val="20"/>
          <w:szCs w:val="20"/>
        </w:rPr>
        <w:t>AVANT LA CLOTURE DE L’AVIS DE VENTE INDIQU</w:t>
      </w:r>
      <w:r w:rsidR="00AF3771">
        <w:rPr>
          <w:rFonts w:ascii="Roboto" w:hAnsi="Roboto" w:cs="Roboto"/>
          <w:b/>
          <w:bCs/>
          <w:color w:val="FF0000"/>
          <w:sz w:val="20"/>
          <w:szCs w:val="20"/>
        </w:rPr>
        <w:t>É</w:t>
      </w:r>
      <w:r w:rsidRPr="00123234">
        <w:rPr>
          <w:rFonts w:ascii="Roboto" w:hAnsi="Roboto" w:cs="Roboto"/>
          <w:b/>
          <w:bCs/>
          <w:color w:val="FF0000"/>
          <w:sz w:val="20"/>
          <w:szCs w:val="20"/>
        </w:rPr>
        <w:t>E SUR L’ANNONCE</w:t>
      </w:r>
    </w:p>
    <w:p w14:paraId="2F38971B" w14:textId="66A4E932" w:rsidR="008D5361" w:rsidRPr="00123234" w:rsidRDefault="008D5361" w:rsidP="008D5361">
      <w:pPr>
        <w:pBdr>
          <w:top w:val="single" w:sz="8" w:space="1" w:color="DC3F16" w:themeColor="accent2" w:themeShade="BF"/>
          <w:left w:val="single" w:sz="8" w:space="4" w:color="DC3F16" w:themeColor="accent2" w:themeShade="BF"/>
          <w:bottom w:val="single" w:sz="8" w:space="1" w:color="DC3F16" w:themeColor="accent2" w:themeShade="BF"/>
          <w:right w:val="single" w:sz="8" w:space="4" w:color="DC3F16" w:themeColor="accent2" w:themeShade="BF"/>
        </w:pBdr>
        <w:shd w:val="clear" w:color="auto" w:fill="FBE3DD" w:themeFill="accent2" w:themeFillTint="33"/>
        <w:spacing w:after="0"/>
        <w:jc w:val="center"/>
        <w:rPr>
          <w:rFonts w:ascii="Roboto" w:hAnsi="Roboto" w:cs="Roboto"/>
          <w:b/>
          <w:bCs/>
          <w:color w:val="FF0000"/>
          <w:sz w:val="20"/>
          <w:szCs w:val="20"/>
        </w:rPr>
      </w:pPr>
      <w:r w:rsidRPr="00123234">
        <w:rPr>
          <w:rFonts w:ascii="Roboto" w:hAnsi="Roboto" w:cs="Roboto"/>
          <w:b/>
          <w:bCs/>
          <w:color w:val="FF0000"/>
          <w:sz w:val="20"/>
          <w:szCs w:val="20"/>
        </w:rPr>
        <w:t>TOUTE OFFRE INCOMPL</w:t>
      </w:r>
      <w:r w:rsidR="00AF3771">
        <w:rPr>
          <w:rFonts w:ascii="Roboto" w:hAnsi="Roboto" w:cs="Roboto"/>
          <w:b/>
          <w:bCs/>
          <w:color w:val="FF0000"/>
          <w:sz w:val="20"/>
          <w:szCs w:val="20"/>
        </w:rPr>
        <w:t>È</w:t>
      </w:r>
      <w:r w:rsidRPr="00123234">
        <w:rPr>
          <w:rFonts w:ascii="Roboto" w:hAnsi="Roboto" w:cs="Roboto"/>
          <w:b/>
          <w:bCs/>
          <w:color w:val="FF0000"/>
          <w:sz w:val="20"/>
          <w:szCs w:val="20"/>
        </w:rPr>
        <w:t xml:space="preserve">TE </w:t>
      </w:r>
      <w:r w:rsidR="00A9391A" w:rsidRPr="00123234">
        <w:rPr>
          <w:rFonts w:ascii="Roboto" w:hAnsi="Roboto" w:cs="Roboto"/>
          <w:b/>
          <w:bCs/>
          <w:color w:val="FF0000"/>
          <w:sz w:val="20"/>
          <w:szCs w:val="20"/>
        </w:rPr>
        <w:t>ET NON SIGN</w:t>
      </w:r>
      <w:r w:rsidR="00AF3771">
        <w:rPr>
          <w:rFonts w:ascii="Roboto" w:hAnsi="Roboto" w:cs="Roboto"/>
          <w:b/>
          <w:bCs/>
          <w:color w:val="FF0000"/>
          <w:sz w:val="20"/>
          <w:szCs w:val="20"/>
        </w:rPr>
        <w:t>É</w:t>
      </w:r>
      <w:r w:rsidR="00A9391A" w:rsidRPr="00123234">
        <w:rPr>
          <w:rFonts w:ascii="Roboto" w:hAnsi="Roboto" w:cs="Roboto"/>
          <w:b/>
          <w:bCs/>
          <w:color w:val="FF0000"/>
          <w:sz w:val="20"/>
          <w:szCs w:val="20"/>
        </w:rPr>
        <w:t xml:space="preserve">E </w:t>
      </w:r>
      <w:r w:rsidRPr="00123234">
        <w:rPr>
          <w:rFonts w:ascii="Roboto" w:hAnsi="Roboto" w:cs="Roboto"/>
          <w:b/>
          <w:bCs/>
          <w:color w:val="FF0000"/>
          <w:sz w:val="20"/>
          <w:szCs w:val="20"/>
        </w:rPr>
        <w:t>NE POURRA ETRE E</w:t>
      </w:r>
      <w:r w:rsidR="00A9391A" w:rsidRPr="00123234">
        <w:rPr>
          <w:rFonts w:ascii="Roboto" w:hAnsi="Roboto" w:cs="Roboto"/>
          <w:b/>
          <w:bCs/>
          <w:color w:val="FF0000"/>
          <w:sz w:val="20"/>
          <w:szCs w:val="20"/>
        </w:rPr>
        <w:t>NREGISTR</w:t>
      </w:r>
      <w:r w:rsidR="00AF3771">
        <w:rPr>
          <w:rFonts w:ascii="Roboto" w:hAnsi="Roboto" w:cs="Roboto"/>
          <w:b/>
          <w:bCs/>
          <w:color w:val="FF0000"/>
          <w:sz w:val="20"/>
          <w:szCs w:val="20"/>
        </w:rPr>
        <w:t>É</w:t>
      </w:r>
      <w:r w:rsidR="00A9391A" w:rsidRPr="00123234">
        <w:rPr>
          <w:rFonts w:ascii="Roboto" w:hAnsi="Roboto" w:cs="Roboto"/>
          <w:b/>
          <w:bCs/>
          <w:color w:val="FF0000"/>
          <w:sz w:val="20"/>
          <w:szCs w:val="20"/>
        </w:rPr>
        <w:t>E</w:t>
      </w:r>
    </w:p>
    <w:p w14:paraId="5FCD5F47" w14:textId="2EDA3A31" w:rsidR="00AC15A4" w:rsidRDefault="000A3ACE" w:rsidP="00F3694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231F20"/>
          <w:sz w:val="20"/>
          <w:szCs w:val="20"/>
        </w:rPr>
      </w:pPr>
      <w:r>
        <w:rPr>
          <w:rFonts w:ascii="Roboto" w:hAnsi="Roboto" w:cs="Aller-Light"/>
          <w:noProof/>
          <w:color w:val="9AB6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B9BFA" wp14:editId="4897C53C">
                <wp:simplePos x="0" y="0"/>
                <wp:positionH relativeFrom="leftMargin">
                  <wp:posOffset>601356</wp:posOffset>
                </wp:positionH>
                <wp:positionV relativeFrom="paragraph">
                  <wp:posOffset>204685</wp:posOffset>
                </wp:positionV>
                <wp:extent cx="361950" cy="365806"/>
                <wp:effectExtent l="19050" t="19050" r="38100" b="15240"/>
                <wp:wrapNone/>
                <wp:docPr id="2126375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5806"/>
                        </a:xfrm>
                        <a:prstGeom prst="heptag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5958F" w14:textId="3D82F4BA" w:rsidR="004B35D3" w:rsidRDefault="004B35D3" w:rsidP="004B35D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B9BFA" id="Heptagone 4" o:spid="_x0000_s1026" style="position:absolute;margin-left:47.35pt;margin-top:16.1pt;width:28.5pt;height:28.8pt;z-index:25166028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361950,36580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" adj="-11796480,,5400" path="m-1,235252l35844,72453,180975,,326106,72453r35845,162799l261516,365808r-161082,l-1,235252xe" fillcolor="#ef7e60 [3029]" strokecolor="#ee7656 [3205]" strokeweight=".5pt">
                <v:fill color2="#ed7252 [3173]" rotate="t" colors="0 #f2876e;.5 #f6724e;1 #e35f3c" focus="100%" type="gradient">
                  <o:fill v:ext="view" type="gradientUnscaled"/>
                </v:fill>
                <v:stroke joinstyle="miter"/>
                <v:formulas/>
                <v:path arrowok="t" o:connecttype="custom" o:connectlocs="-1,235252;35844,72453;180975,0;326106,72453;361951,235252;261516,365808;100434,365808;-1,235252" o:connectangles="0,0,0,0,0,0,0,0" textboxrect="0,0,361950,365806"/>
                <v:textbox>
                  <w:txbxContent>
                    <w:p w14:paraId="01A5958F" w14:textId="3D82F4BA" w:rsidR="004B35D3" w:rsidRDefault="004B35D3" w:rsidP="004B35D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932F21" w14:textId="4EECFA25" w:rsidR="000E226F" w:rsidRPr="008F699B" w:rsidRDefault="000E226F" w:rsidP="001C178E">
      <w:pPr>
        <w:shd w:val="clear" w:color="auto" w:fill="FBE3DD" w:themeFill="accent2" w:themeFillTint="33"/>
        <w:spacing w:before="240" w:after="240"/>
        <w:jc w:val="center"/>
        <w:rPr>
          <w:rFonts w:ascii="Roboto" w:hAnsi="Roboto" w:cs="Roboto"/>
          <w:b/>
          <w:bCs/>
          <w:sz w:val="20"/>
          <w:szCs w:val="20"/>
          <w:u w:val="single"/>
        </w:rPr>
      </w:pPr>
      <w:r w:rsidRPr="008F699B">
        <w:rPr>
          <w:rFonts w:ascii="Roboto" w:hAnsi="Roboto" w:cs="Roboto"/>
          <w:b/>
          <w:bCs/>
          <w:sz w:val="20"/>
          <w:szCs w:val="20"/>
          <w:u w:val="single"/>
        </w:rPr>
        <w:t>INFORMATIONS GÉNÉRALES A RENSEIGNER</w:t>
      </w:r>
      <w:r>
        <w:rPr>
          <w:rFonts w:ascii="Roboto" w:hAnsi="Roboto" w:cs="Roboto"/>
          <w:b/>
          <w:bCs/>
          <w:sz w:val="20"/>
          <w:szCs w:val="20"/>
          <w:u w:val="single"/>
        </w:rPr>
        <w:t xml:space="preserve"> EN LETTRES CAPITALES 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067"/>
        <w:gridCol w:w="3071"/>
        <w:gridCol w:w="3071"/>
      </w:tblGrid>
      <w:tr w:rsidR="004852B9" w:rsidRPr="008F699B" w14:paraId="626B45F6" w14:textId="13952C9B" w:rsidTr="00D415F6">
        <w:tc>
          <w:tcPr>
            <w:tcW w:w="2830" w:type="dxa"/>
            <w:tcBorders>
              <w:top w:val="nil"/>
              <w:left w:val="nil"/>
            </w:tcBorders>
          </w:tcPr>
          <w:p w14:paraId="4783E4D2" w14:textId="2821AC42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BE3DD" w:themeFill="accent2" w:themeFillTint="33"/>
          </w:tcPr>
          <w:p w14:paraId="29EE3258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 w:rsidRPr="008F699B">
              <w:rPr>
                <w:rFonts w:ascii="Roboto" w:hAnsi="Roboto" w:cs="Roboto"/>
                <w:b/>
                <w:bCs/>
                <w:sz w:val="20"/>
                <w:szCs w:val="20"/>
              </w:rPr>
              <w:t>Demandeur</w:t>
            </w:r>
          </w:p>
        </w:tc>
        <w:tc>
          <w:tcPr>
            <w:tcW w:w="2835" w:type="dxa"/>
            <w:shd w:val="clear" w:color="auto" w:fill="FBE3DD" w:themeFill="accent2" w:themeFillTint="33"/>
          </w:tcPr>
          <w:p w14:paraId="320E1C95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 w:rsidRPr="008F699B">
              <w:rPr>
                <w:rFonts w:ascii="Roboto" w:hAnsi="Roboto" w:cs="Roboto"/>
                <w:b/>
                <w:bCs/>
                <w:sz w:val="20"/>
                <w:szCs w:val="20"/>
              </w:rPr>
              <w:t xml:space="preserve">Conjoint ou </w:t>
            </w:r>
            <w:proofErr w:type="spellStart"/>
            <w:r w:rsidRPr="008F699B">
              <w:rPr>
                <w:rFonts w:ascii="Roboto" w:hAnsi="Roboto" w:cs="Roboto"/>
                <w:b/>
                <w:bCs/>
                <w:sz w:val="20"/>
                <w:szCs w:val="20"/>
              </w:rPr>
              <w:t>co-demandeur</w:t>
            </w:r>
            <w:proofErr w:type="spellEnd"/>
          </w:p>
        </w:tc>
      </w:tr>
      <w:tr w:rsidR="004852B9" w:rsidRPr="008F699B" w14:paraId="6CB89794" w14:textId="2263514C" w:rsidTr="00AF3771">
        <w:tc>
          <w:tcPr>
            <w:tcW w:w="2830" w:type="dxa"/>
            <w:shd w:val="clear" w:color="auto" w:fill="BEDEE0"/>
          </w:tcPr>
          <w:p w14:paraId="4867D34C" w14:textId="77777777" w:rsidR="004852B9" w:rsidRPr="001C178E" w:rsidRDefault="004852B9" w:rsidP="00D415F6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 w:rsidRPr="001C178E">
              <w:rPr>
                <w:rFonts w:ascii="Roboto" w:hAnsi="Roboto" w:cs="Roboto"/>
                <w:b/>
                <w:bCs/>
                <w:sz w:val="20"/>
                <w:szCs w:val="20"/>
              </w:rPr>
              <w:t xml:space="preserve">Nom </w:t>
            </w:r>
          </w:p>
          <w:p w14:paraId="273F85C4" w14:textId="77777777" w:rsidR="004852B9" w:rsidRPr="001C178E" w:rsidRDefault="004852B9" w:rsidP="00D415F6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  <w:p w14:paraId="5221D7C9" w14:textId="77777777" w:rsidR="004852B9" w:rsidRPr="001C178E" w:rsidRDefault="004852B9" w:rsidP="00D415F6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 w:rsidRPr="001C178E">
              <w:rPr>
                <w:rFonts w:ascii="Roboto" w:hAnsi="Roboto" w:cs="Roboto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2835" w:type="dxa"/>
          </w:tcPr>
          <w:p w14:paraId="7760174D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6AEAA5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</w:tr>
      <w:tr w:rsidR="004852B9" w:rsidRPr="008F699B" w14:paraId="7FEB1F27" w14:textId="49F07B6B" w:rsidTr="00AF3771">
        <w:tc>
          <w:tcPr>
            <w:tcW w:w="2830" w:type="dxa"/>
            <w:shd w:val="clear" w:color="auto" w:fill="BEDEE0"/>
          </w:tcPr>
          <w:p w14:paraId="009BE83A" w14:textId="77777777" w:rsidR="004852B9" w:rsidRPr="001C178E" w:rsidRDefault="004852B9" w:rsidP="00D415F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 w:rsidRPr="001C178E">
              <w:rPr>
                <w:rFonts w:ascii="Roboto" w:hAnsi="Roboto" w:cs="Roboto"/>
                <w:b/>
                <w:bCs/>
                <w:sz w:val="20"/>
                <w:szCs w:val="20"/>
              </w:rPr>
              <w:t>Sexe (Masculin ou Féminin)</w:t>
            </w:r>
          </w:p>
        </w:tc>
        <w:tc>
          <w:tcPr>
            <w:tcW w:w="2835" w:type="dxa"/>
          </w:tcPr>
          <w:p w14:paraId="7828BC6E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D1AD1D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</w:tr>
      <w:tr w:rsidR="004852B9" w:rsidRPr="008F699B" w14:paraId="6F3A0523" w14:textId="1EC2E2E8" w:rsidTr="00AF3771">
        <w:tc>
          <w:tcPr>
            <w:tcW w:w="2830" w:type="dxa"/>
            <w:shd w:val="clear" w:color="auto" w:fill="BEDEE0"/>
          </w:tcPr>
          <w:p w14:paraId="7A171167" w14:textId="77777777" w:rsidR="004852B9" w:rsidRPr="001C178E" w:rsidRDefault="004852B9" w:rsidP="00D415F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 w:rsidRPr="001C178E">
              <w:rPr>
                <w:rFonts w:ascii="Roboto" w:hAnsi="Roboto" w:cs="Roboto"/>
                <w:b/>
                <w:bCs/>
                <w:sz w:val="20"/>
                <w:szCs w:val="20"/>
              </w:rPr>
              <w:t>Nom de naissance</w:t>
            </w:r>
          </w:p>
        </w:tc>
        <w:tc>
          <w:tcPr>
            <w:tcW w:w="2835" w:type="dxa"/>
          </w:tcPr>
          <w:p w14:paraId="62038E88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7FE9D2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</w:tr>
      <w:tr w:rsidR="004852B9" w:rsidRPr="008F699B" w14:paraId="26EF2A57" w14:textId="31C95948" w:rsidTr="00AF3771">
        <w:trPr>
          <w:trHeight w:val="742"/>
        </w:trPr>
        <w:tc>
          <w:tcPr>
            <w:tcW w:w="2830" w:type="dxa"/>
            <w:shd w:val="clear" w:color="auto" w:fill="BEDEE0"/>
          </w:tcPr>
          <w:p w14:paraId="1FE4067A" w14:textId="59426219" w:rsidR="004852B9" w:rsidRPr="001C178E" w:rsidRDefault="004852B9" w:rsidP="00D415F6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 w:rsidRPr="001C178E">
              <w:rPr>
                <w:rFonts w:ascii="Roboto" w:hAnsi="Roboto" w:cs="Roboto"/>
                <w:b/>
                <w:bCs/>
                <w:sz w:val="20"/>
                <w:szCs w:val="20"/>
              </w:rPr>
              <w:t>Date de naissance</w:t>
            </w:r>
          </w:p>
          <w:p w14:paraId="7A46C9BE" w14:textId="77777777" w:rsidR="004852B9" w:rsidRPr="001C178E" w:rsidRDefault="004852B9" w:rsidP="00D415F6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  <w:p w14:paraId="09D94C6B" w14:textId="7A466969" w:rsidR="004852B9" w:rsidRPr="001C178E" w:rsidRDefault="004852B9" w:rsidP="00D415F6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 w:rsidRPr="001C178E">
              <w:rPr>
                <w:rFonts w:ascii="Roboto" w:hAnsi="Roboto" w:cs="Roboto"/>
                <w:b/>
                <w:bCs/>
                <w:sz w:val="20"/>
                <w:szCs w:val="20"/>
              </w:rPr>
              <w:t>Lieu de naissance</w:t>
            </w:r>
          </w:p>
        </w:tc>
        <w:tc>
          <w:tcPr>
            <w:tcW w:w="2835" w:type="dxa"/>
          </w:tcPr>
          <w:p w14:paraId="70554D08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791389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</w:tr>
      <w:tr w:rsidR="004852B9" w:rsidRPr="008F699B" w14:paraId="3B9178FC" w14:textId="175FFBFD" w:rsidTr="00AF3771">
        <w:tc>
          <w:tcPr>
            <w:tcW w:w="2830" w:type="dxa"/>
            <w:shd w:val="clear" w:color="auto" w:fill="BEDEE0"/>
          </w:tcPr>
          <w:p w14:paraId="40380E97" w14:textId="77777777" w:rsidR="004852B9" w:rsidRPr="001C178E" w:rsidRDefault="004852B9" w:rsidP="00D415F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 w:rsidRPr="001C178E">
              <w:rPr>
                <w:rFonts w:ascii="Roboto" w:hAnsi="Roboto" w:cs="Roboto"/>
                <w:b/>
                <w:bCs/>
                <w:sz w:val="20"/>
                <w:szCs w:val="20"/>
              </w:rPr>
              <w:t>Nationalité</w:t>
            </w:r>
          </w:p>
        </w:tc>
        <w:tc>
          <w:tcPr>
            <w:tcW w:w="2835" w:type="dxa"/>
          </w:tcPr>
          <w:p w14:paraId="41949F88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B8F4BA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</w:tr>
      <w:tr w:rsidR="004852B9" w:rsidRPr="008F699B" w14:paraId="02B8B86B" w14:textId="7B55452F" w:rsidTr="00AF3771">
        <w:trPr>
          <w:trHeight w:val="1191"/>
        </w:trPr>
        <w:tc>
          <w:tcPr>
            <w:tcW w:w="2830" w:type="dxa"/>
            <w:shd w:val="clear" w:color="auto" w:fill="BEDEE0"/>
          </w:tcPr>
          <w:p w14:paraId="56DB274C" w14:textId="32BD448C" w:rsidR="004852B9" w:rsidRPr="001C178E" w:rsidRDefault="004852B9" w:rsidP="00D415F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 w:rsidRPr="001C178E">
              <w:rPr>
                <w:rFonts w:ascii="Roboto" w:hAnsi="Roboto" w:cs="Roboto"/>
                <w:b/>
                <w:bCs/>
                <w:sz w:val="20"/>
                <w:szCs w:val="20"/>
              </w:rPr>
              <w:t>Adresse postale actuelle</w:t>
            </w:r>
          </w:p>
        </w:tc>
        <w:tc>
          <w:tcPr>
            <w:tcW w:w="2835" w:type="dxa"/>
          </w:tcPr>
          <w:p w14:paraId="307F80F4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82CB29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</w:tr>
      <w:tr w:rsidR="004852B9" w:rsidRPr="008F699B" w14:paraId="5BCD63FA" w14:textId="317DCF2D" w:rsidTr="00AF3771">
        <w:trPr>
          <w:trHeight w:val="84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EDEE0"/>
          </w:tcPr>
          <w:p w14:paraId="03879028" w14:textId="77777777" w:rsidR="004852B9" w:rsidRDefault="004852B9" w:rsidP="00D415F6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 w:rsidRPr="001C178E">
              <w:rPr>
                <w:rFonts w:ascii="Roboto" w:hAnsi="Roboto" w:cs="Roboto"/>
                <w:b/>
                <w:bCs/>
                <w:sz w:val="20"/>
                <w:szCs w:val="20"/>
              </w:rPr>
              <w:t>Code postal</w:t>
            </w:r>
          </w:p>
          <w:p w14:paraId="2BC5D7DD" w14:textId="77777777" w:rsidR="00D415F6" w:rsidRPr="001C178E" w:rsidRDefault="00D415F6" w:rsidP="00D415F6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  <w:p w14:paraId="02B1F341" w14:textId="77777777" w:rsidR="004852B9" w:rsidRPr="001C178E" w:rsidRDefault="004852B9" w:rsidP="00D415F6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 w:rsidRPr="001C178E">
              <w:rPr>
                <w:rFonts w:ascii="Roboto" w:hAnsi="Roboto" w:cs="Roboto"/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CDA8DE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D43A4D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</w:tr>
      <w:tr w:rsidR="004852B9" w:rsidRPr="008F699B" w14:paraId="0930E69A" w14:textId="07E127AD" w:rsidTr="00AF3771">
        <w:trPr>
          <w:trHeight w:val="84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EDEE0"/>
          </w:tcPr>
          <w:p w14:paraId="6EDA8003" w14:textId="0CC297E7" w:rsidR="004852B9" w:rsidRPr="001C178E" w:rsidRDefault="004852B9" w:rsidP="00D415F6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 w:rsidRPr="001C178E">
              <w:rPr>
                <w:rFonts w:ascii="Roboto" w:hAnsi="Roboto" w:cs="Roboto"/>
                <w:b/>
                <w:bCs/>
                <w:sz w:val="20"/>
                <w:szCs w:val="20"/>
              </w:rPr>
              <w:t>Adresse électronique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6DED26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2FA099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</w:tr>
      <w:tr w:rsidR="004852B9" w:rsidRPr="008F699B" w14:paraId="53C85834" w14:textId="34323AD2" w:rsidTr="00AF3771">
        <w:trPr>
          <w:trHeight w:val="84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EDEE0"/>
          </w:tcPr>
          <w:p w14:paraId="3BD6BC15" w14:textId="5F09D393" w:rsidR="004852B9" w:rsidRPr="001C178E" w:rsidRDefault="004852B9" w:rsidP="00D415F6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 w:rsidRPr="001C178E">
              <w:rPr>
                <w:rFonts w:ascii="Roboto" w:hAnsi="Roboto" w:cs="Roboto"/>
                <w:b/>
                <w:bCs/>
                <w:sz w:val="20"/>
                <w:szCs w:val="20"/>
              </w:rPr>
              <w:t>Numéro de téléphone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FA3417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4AD349E" w14:textId="77777777" w:rsidR="004852B9" w:rsidRPr="008F699B" w:rsidRDefault="004852B9" w:rsidP="005F312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Roboto"/>
                <w:b/>
                <w:bCs/>
                <w:sz w:val="20"/>
                <w:szCs w:val="20"/>
              </w:rPr>
            </w:pPr>
          </w:p>
        </w:tc>
      </w:tr>
      <w:tr w:rsidR="004852B9" w:rsidRPr="008F699B" w14:paraId="2CF5797A" w14:textId="622F1377" w:rsidTr="00AF3771"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EE0"/>
          </w:tcPr>
          <w:p w14:paraId="71815D03" w14:textId="77777777" w:rsidR="004852B9" w:rsidRPr="001C178E" w:rsidRDefault="004852B9" w:rsidP="000A3ACE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Roboto" w:hAnsi="Roboto" w:cs="Roboto"/>
                <w:b/>
                <w:bCs/>
                <w:color w:val="DC3F16" w:themeColor="accent2" w:themeShade="BF"/>
                <w:sz w:val="20"/>
                <w:szCs w:val="20"/>
              </w:rPr>
            </w:pPr>
            <w:r w:rsidRPr="001C178E">
              <w:rPr>
                <w:rFonts w:ascii="Roboto" w:hAnsi="Roboto" w:cs="Roboto"/>
                <w:b/>
                <w:bCs/>
                <w:sz w:val="20"/>
                <w:szCs w:val="20"/>
              </w:rPr>
              <w:t>Situation professionnelle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787A" w14:textId="77777777" w:rsidR="004852B9" w:rsidRPr="008F699B" w:rsidRDefault="004852B9" w:rsidP="005F312B">
            <w:pPr>
              <w:autoSpaceDE w:val="0"/>
              <w:autoSpaceDN w:val="0"/>
              <w:adjustRightInd w:val="0"/>
              <w:rPr>
                <w:rFonts w:ascii="Roboto" w:hAnsi="Roboto" w:cs="Aller-Light"/>
                <w:color w:val="231F20"/>
                <w:sz w:val="20"/>
                <w:szCs w:val="20"/>
              </w:rPr>
            </w:pPr>
            <w:r w:rsidRPr="008F699B">
              <w:rPr>
                <w:rFonts w:ascii="Roboto" w:eastAsia="Wingdings-Regular" w:hAnsi="Roboto" w:cs="Wingdings-Regular"/>
                <w:color w:val="231F20"/>
                <w:sz w:val="20"/>
                <w:szCs w:val="20"/>
              </w:rPr>
              <w:t></w:t>
            </w:r>
            <w:r w:rsidRPr="008F699B">
              <w:rPr>
                <w:rFonts w:ascii="Roboto" w:hAnsi="Roboto" w:cs="Aller-Light"/>
                <w:color w:val="231F20"/>
                <w:sz w:val="20"/>
                <w:szCs w:val="20"/>
              </w:rPr>
              <w:t>CDD jusqu’au_____________</w:t>
            </w:r>
          </w:p>
          <w:p w14:paraId="35F2D390" w14:textId="77777777" w:rsidR="004852B9" w:rsidRPr="008F699B" w:rsidRDefault="004852B9" w:rsidP="005F312B">
            <w:pPr>
              <w:autoSpaceDE w:val="0"/>
              <w:autoSpaceDN w:val="0"/>
              <w:adjustRightInd w:val="0"/>
              <w:rPr>
                <w:rFonts w:ascii="Roboto" w:hAnsi="Roboto" w:cs="Aller-Light"/>
                <w:color w:val="231F20"/>
                <w:sz w:val="20"/>
                <w:szCs w:val="20"/>
              </w:rPr>
            </w:pPr>
            <w:r w:rsidRPr="008F699B">
              <w:rPr>
                <w:rFonts w:ascii="Roboto" w:eastAsia="Wingdings-Regular" w:hAnsi="Roboto" w:cs="Wingdings-Regular"/>
                <w:color w:val="231F20"/>
                <w:sz w:val="20"/>
                <w:szCs w:val="20"/>
              </w:rPr>
              <w:t xml:space="preserve"> </w:t>
            </w:r>
            <w:r w:rsidRPr="008F699B">
              <w:rPr>
                <w:rFonts w:ascii="Roboto" w:hAnsi="Roboto" w:cs="Aller-Light"/>
                <w:color w:val="231F20"/>
                <w:sz w:val="20"/>
                <w:szCs w:val="20"/>
              </w:rPr>
              <w:t xml:space="preserve">CDI </w:t>
            </w:r>
          </w:p>
          <w:p w14:paraId="3FAAFCE0" w14:textId="77777777" w:rsidR="004852B9" w:rsidRPr="008F699B" w:rsidRDefault="004852B9" w:rsidP="005F312B">
            <w:pPr>
              <w:autoSpaceDE w:val="0"/>
              <w:autoSpaceDN w:val="0"/>
              <w:adjustRightInd w:val="0"/>
              <w:rPr>
                <w:rFonts w:ascii="Roboto" w:hAnsi="Roboto" w:cs="Aller-Light"/>
                <w:color w:val="231F20"/>
                <w:sz w:val="20"/>
                <w:szCs w:val="20"/>
              </w:rPr>
            </w:pPr>
            <w:r w:rsidRPr="008F699B">
              <w:rPr>
                <w:rFonts w:ascii="Roboto" w:eastAsia="Wingdings-Regular" w:hAnsi="Roboto" w:cs="Wingdings-Regular"/>
                <w:color w:val="231F20"/>
                <w:sz w:val="20"/>
                <w:szCs w:val="20"/>
              </w:rPr>
              <w:t xml:space="preserve"> </w:t>
            </w:r>
            <w:r w:rsidRPr="008F699B">
              <w:rPr>
                <w:rFonts w:ascii="Roboto" w:hAnsi="Roboto" w:cs="Aller-Light"/>
                <w:color w:val="231F20"/>
                <w:sz w:val="20"/>
                <w:szCs w:val="20"/>
              </w:rPr>
              <w:t>Fonctionnaire</w:t>
            </w:r>
          </w:p>
          <w:p w14:paraId="1DB3F4BE" w14:textId="77777777" w:rsidR="004852B9" w:rsidRPr="008F699B" w:rsidRDefault="004852B9" w:rsidP="005F312B">
            <w:pPr>
              <w:autoSpaceDE w:val="0"/>
              <w:autoSpaceDN w:val="0"/>
              <w:adjustRightInd w:val="0"/>
              <w:rPr>
                <w:rFonts w:ascii="Roboto" w:hAnsi="Roboto" w:cs="Aller-Light"/>
                <w:color w:val="231F20"/>
                <w:sz w:val="20"/>
                <w:szCs w:val="20"/>
              </w:rPr>
            </w:pPr>
            <w:r w:rsidRPr="008F699B">
              <w:rPr>
                <w:rFonts w:ascii="Roboto" w:eastAsia="Wingdings-Regular" w:hAnsi="Roboto" w:cs="Wingdings-Regular"/>
                <w:color w:val="231F20"/>
                <w:sz w:val="20"/>
                <w:szCs w:val="20"/>
              </w:rPr>
              <w:t xml:space="preserve"> </w:t>
            </w:r>
            <w:r w:rsidRPr="008F699B">
              <w:rPr>
                <w:rFonts w:ascii="Roboto" w:hAnsi="Roboto" w:cs="Aller-Light"/>
                <w:color w:val="231F20"/>
                <w:sz w:val="20"/>
                <w:szCs w:val="20"/>
              </w:rPr>
              <w:t>Demandeur d’emploi</w:t>
            </w:r>
          </w:p>
          <w:p w14:paraId="1BC0EEEC" w14:textId="77777777" w:rsidR="004852B9" w:rsidRPr="008F699B" w:rsidRDefault="004852B9" w:rsidP="005F312B">
            <w:pPr>
              <w:autoSpaceDE w:val="0"/>
              <w:autoSpaceDN w:val="0"/>
              <w:adjustRightInd w:val="0"/>
              <w:rPr>
                <w:rFonts w:ascii="Roboto" w:hAnsi="Roboto" w:cs="Aller-Light"/>
                <w:color w:val="231F20"/>
                <w:sz w:val="20"/>
                <w:szCs w:val="20"/>
              </w:rPr>
            </w:pPr>
            <w:r w:rsidRPr="008F699B">
              <w:rPr>
                <w:rFonts w:ascii="Roboto" w:eastAsia="Wingdings-Regular" w:hAnsi="Roboto" w:cs="Wingdings-Regular"/>
                <w:color w:val="231F20"/>
                <w:sz w:val="20"/>
                <w:szCs w:val="20"/>
              </w:rPr>
              <w:t></w:t>
            </w:r>
            <w:r w:rsidRPr="008F699B">
              <w:rPr>
                <w:rFonts w:ascii="Roboto" w:hAnsi="Roboto" w:cs="Aller-Light"/>
                <w:color w:val="231F20"/>
                <w:sz w:val="20"/>
                <w:szCs w:val="20"/>
              </w:rPr>
              <w:t>Retraité(e)</w:t>
            </w:r>
          </w:p>
          <w:p w14:paraId="6D52B0FB" w14:textId="77777777" w:rsidR="004852B9" w:rsidRPr="008F699B" w:rsidRDefault="004852B9" w:rsidP="005F312B">
            <w:pPr>
              <w:autoSpaceDE w:val="0"/>
              <w:autoSpaceDN w:val="0"/>
              <w:adjustRightInd w:val="0"/>
              <w:rPr>
                <w:rFonts w:ascii="Roboto" w:hAnsi="Roboto" w:cs="Aller-Light"/>
                <w:color w:val="231F20"/>
                <w:sz w:val="20"/>
                <w:szCs w:val="20"/>
              </w:rPr>
            </w:pPr>
            <w:r w:rsidRPr="008F699B">
              <w:rPr>
                <w:rFonts w:ascii="Roboto" w:eastAsia="Wingdings-Regular" w:hAnsi="Roboto" w:cs="Wingdings-Regular"/>
                <w:color w:val="231F20"/>
                <w:sz w:val="20"/>
                <w:szCs w:val="20"/>
              </w:rPr>
              <w:t xml:space="preserve"> </w:t>
            </w:r>
            <w:r w:rsidRPr="008F699B">
              <w:rPr>
                <w:rFonts w:ascii="Roboto" w:hAnsi="Roboto" w:cs="Aller-Light"/>
                <w:color w:val="231F20"/>
                <w:sz w:val="20"/>
                <w:szCs w:val="20"/>
              </w:rPr>
              <w:t>Artisan/Com.</w:t>
            </w:r>
          </w:p>
          <w:p w14:paraId="312ED743" w14:textId="0D113621" w:rsidR="004852B9" w:rsidRPr="008F699B" w:rsidRDefault="004852B9" w:rsidP="000E226F">
            <w:pPr>
              <w:autoSpaceDE w:val="0"/>
              <w:autoSpaceDN w:val="0"/>
              <w:adjustRightInd w:val="0"/>
              <w:rPr>
                <w:rFonts w:ascii="Roboto" w:hAnsi="Roboto" w:cs="Aller-Light"/>
                <w:color w:val="231F20"/>
                <w:sz w:val="20"/>
                <w:szCs w:val="20"/>
              </w:rPr>
            </w:pPr>
            <w:r w:rsidRPr="008F699B">
              <w:rPr>
                <w:rFonts w:ascii="Roboto" w:eastAsia="Wingdings-Regular" w:hAnsi="Roboto" w:cs="Wingdings-Regular"/>
                <w:color w:val="231F20"/>
                <w:sz w:val="20"/>
                <w:szCs w:val="20"/>
              </w:rPr>
              <w:t xml:space="preserve"> </w:t>
            </w:r>
            <w:r w:rsidRPr="008F699B">
              <w:rPr>
                <w:rFonts w:ascii="Roboto" w:hAnsi="Roboto" w:cs="Aller-Light"/>
                <w:color w:val="231F20"/>
                <w:sz w:val="20"/>
                <w:szCs w:val="20"/>
              </w:rPr>
              <w:t>Sans profession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A717" w14:textId="77777777" w:rsidR="004852B9" w:rsidRPr="008F699B" w:rsidRDefault="004852B9" w:rsidP="005F312B">
            <w:pPr>
              <w:autoSpaceDE w:val="0"/>
              <w:autoSpaceDN w:val="0"/>
              <w:adjustRightInd w:val="0"/>
              <w:rPr>
                <w:rFonts w:ascii="Roboto" w:hAnsi="Roboto" w:cs="Aller-Light"/>
                <w:color w:val="231F20"/>
                <w:sz w:val="20"/>
                <w:szCs w:val="20"/>
              </w:rPr>
            </w:pPr>
            <w:r w:rsidRPr="008F699B">
              <w:rPr>
                <w:rFonts w:ascii="Roboto" w:eastAsia="Wingdings-Regular" w:hAnsi="Roboto" w:cs="Wingdings-Regular"/>
                <w:color w:val="231F20"/>
                <w:sz w:val="20"/>
                <w:szCs w:val="20"/>
              </w:rPr>
              <w:t></w:t>
            </w:r>
            <w:r w:rsidRPr="008F699B">
              <w:rPr>
                <w:rFonts w:ascii="Roboto" w:hAnsi="Roboto" w:cs="Aller-Light"/>
                <w:color w:val="231F20"/>
                <w:sz w:val="20"/>
                <w:szCs w:val="20"/>
              </w:rPr>
              <w:t>CDD jusqu’au_____________</w:t>
            </w:r>
          </w:p>
          <w:p w14:paraId="3F500595" w14:textId="77777777" w:rsidR="004852B9" w:rsidRPr="008F699B" w:rsidRDefault="004852B9" w:rsidP="005F312B">
            <w:pPr>
              <w:autoSpaceDE w:val="0"/>
              <w:autoSpaceDN w:val="0"/>
              <w:adjustRightInd w:val="0"/>
              <w:rPr>
                <w:rFonts w:ascii="Roboto" w:hAnsi="Roboto" w:cs="Aller-Light"/>
                <w:color w:val="231F20"/>
                <w:sz w:val="20"/>
                <w:szCs w:val="20"/>
              </w:rPr>
            </w:pPr>
            <w:r w:rsidRPr="008F699B">
              <w:rPr>
                <w:rFonts w:ascii="Roboto" w:eastAsia="Wingdings-Regular" w:hAnsi="Roboto" w:cs="Wingdings-Regular"/>
                <w:color w:val="231F20"/>
                <w:sz w:val="20"/>
                <w:szCs w:val="20"/>
              </w:rPr>
              <w:t xml:space="preserve"> </w:t>
            </w:r>
            <w:r w:rsidRPr="008F699B">
              <w:rPr>
                <w:rFonts w:ascii="Roboto" w:hAnsi="Roboto" w:cs="Aller-Light"/>
                <w:color w:val="231F20"/>
                <w:sz w:val="20"/>
                <w:szCs w:val="20"/>
              </w:rPr>
              <w:t xml:space="preserve">CDI </w:t>
            </w:r>
          </w:p>
          <w:p w14:paraId="7BF2F214" w14:textId="77777777" w:rsidR="004852B9" w:rsidRPr="008F699B" w:rsidRDefault="004852B9" w:rsidP="005F312B">
            <w:pPr>
              <w:autoSpaceDE w:val="0"/>
              <w:autoSpaceDN w:val="0"/>
              <w:adjustRightInd w:val="0"/>
              <w:rPr>
                <w:rFonts w:ascii="Roboto" w:hAnsi="Roboto" w:cs="Aller-Light"/>
                <w:color w:val="231F20"/>
                <w:sz w:val="20"/>
                <w:szCs w:val="20"/>
              </w:rPr>
            </w:pPr>
            <w:r w:rsidRPr="008F699B">
              <w:rPr>
                <w:rFonts w:ascii="Roboto" w:eastAsia="Wingdings-Regular" w:hAnsi="Roboto" w:cs="Wingdings-Regular"/>
                <w:color w:val="231F20"/>
                <w:sz w:val="20"/>
                <w:szCs w:val="20"/>
              </w:rPr>
              <w:t xml:space="preserve"> </w:t>
            </w:r>
            <w:r w:rsidRPr="008F699B">
              <w:rPr>
                <w:rFonts w:ascii="Roboto" w:hAnsi="Roboto" w:cs="Aller-Light"/>
                <w:color w:val="231F20"/>
                <w:sz w:val="20"/>
                <w:szCs w:val="20"/>
              </w:rPr>
              <w:t>Fonctionnaire</w:t>
            </w:r>
          </w:p>
          <w:p w14:paraId="323DD803" w14:textId="77777777" w:rsidR="004852B9" w:rsidRPr="008F699B" w:rsidRDefault="004852B9" w:rsidP="005F312B">
            <w:pPr>
              <w:autoSpaceDE w:val="0"/>
              <w:autoSpaceDN w:val="0"/>
              <w:adjustRightInd w:val="0"/>
              <w:rPr>
                <w:rFonts w:ascii="Roboto" w:hAnsi="Roboto" w:cs="Aller-Light"/>
                <w:color w:val="231F20"/>
                <w:sz w:val="20"/>
                <w:szCs w:val="20"/>
              </w:rPr>
            </w:pPr>
            <w:r w:rsidRPr="008F699B">
              <w:rPr>
                <w:rFonts w:ascii="Roboto" w:eastAsia="Wingdings-Regular" w:hAnsi="Roboto" w:cs="Wingdings-Regular"/>
                <w:color w:val="231F20"/>
                <w:sz w:val="20"/>
                <w:szCs w:val="20"/>
              </w:rPr>
              <w:t xml:space="preserve"> </w:t>
            </w:r>
            <w:r w:rsidRPr="008F699B">
              <w:rPr>
                <w:rFonts w:ascii="Roboto" w:hAnsi="Roboto" w:cs="Aller-Light"/>
                <w:color w:val="231F20"/>
                <w:sz w:val="20"/>
                <w:szCs w:val="20"/>
              </w:rPr>
              <w:t>Demandeur d’emploi</w:t>
            </w:r>
          </w:p>
          <w:p w14:paraId="2845D350" w14:textId="77777777" w:rsidR="004852B9" w:rsidRPr="008F699B" w:rsidRDefault="004852B9" w:rsidP="005F312B">
            <w:pPr>
              <w:autoSpaceDE w:val="0"/>
              <w:autoSpaceDN w:val="0"/>
              <w:adjustRightInd w:val="0"/>
              <w:rPr>
                <w:rFonts w:ascii="Roboto" w:hAnsi="Roboto" w:cs="Aller-Light"/>
                <w:color w:val="231F20"/>
                <w:sz w:val="20"/>
                <w:szCs w:val="20"/>
              </w:rPr>
            </w:pPr>
            <w:r w:rsidRPr="008F699B">
              <w:rPr>
                <w:rFonts w:ascii="Roboto" w:eastAsia="Wingdings-Regular" w:hAnsi="Roboto" w:cs="Wingdings-Regular"/>
                <w:color w:val="231F20"/>
                <w:sz w:val="20"/>
                <w:szCs w:val="20"/>
              </w:rPr>
              <w:t xml:space="preserve"> </w:t>
            </w:r>
            <w:r w:rsidRPr="008F699B">
              <w:rPr>
                <w:rFonts w:ascii="Roboto" w:hAnsi="Roboto" w:cs="Aller-Light"/>
                <w:color w:val="231F20"/>
                <w:sz w:val="20"/>
                <w:szCs w:val="20"/>
              </w:rPr>
              <w:t>CDD jusqu’au</w:t>
            </w:r>
          </w:p>
          <w:p w14:paraId="19C85F7C" w14:textId="77777777" w:rsidR="004852B9" w:rsidRPr="008F699B" w:rsidRDefault="004852B9" w:rsidP="005F312B">
            <w:pPr>
              <w:autoSpaceDE w:val="0"/>
              <w:autoSpaceDN w:val="0"/>
              <w:adjustRightInd w:val="0"/>
              <w:rPr>
                <w:rFonts w:ascii="Roboto" w:hAnsi="Roboto" w:cs="Aller-Light"/>
                <w:color w:val="231F20"/>
                <w:sz w:val="20"/>
                <w:szCs w:val="20"/>
              </w:rPr>
            </w:pPr>
            <w:r w:rsidRPr="008F699B">
              <w:rPr>
                <w:rFonts w:ascii="Roboto" w:eastAsia="Wingdings-Regular" w:hAnsi="Roboto" w:cs="Wingdings-Regular"/>
                <w:color w:val="231F20"/>
                <w:sz w:val="20"/>
                <w:szCs w:val="20"/>
              </w:rPr>
              <w:t xml:space="preserve"> </w:t>
            </w:r>
            <w:r w:rsidRPr="008F699B">
              <w:rPr>
                <w:rFonts w:ascii="Roboto" w:hAnsi="Roboto" w:cs="Aller-Light"/>
                <w:color w:val="231F20"/>
                <w:sz w:val="20"/>
                <w:szCs w:val="20"/>
              </w:rPr>
              <w:t>Artisan/Com.</w:t>
            </w:r>
          </w:p>
          <w:p w14:paraId="13EE9C33" w14:textId="77777777" w:rsidR="004852B9" w:rsidRDefault="004852B9" w:rsidP="000E226F">
            <w:pPr>
              <w:autoSpaceDE w:val="0"/>
              <w:autoSpaceDN w:val="0"/>
              <w:adjustRightInd w:val="0"/>
              <w:rPr>
                <w:rFonts w:ascii="Roboto" w:hAnsi="Roboto" w:cs="Aller-Light"/>
                <w:color w:val="231F20"/>
                <w:sz w:val="20"/>
                <w:szCs w:val="20"/>
              </w:rPr>
            </w:pPr>
            <w:r w:rsidRPr="008F699B">
              <w:rPr>
                <w:rFonts w:ascii="Roboto" w:eastAsia="Wingdings-Regular" w:hAnsi="Roboto" w:cs="Wingdings-Regular"/>
                <w:color w:val="231F20"/>
                <w:sz w:val="20"/>
                <w:szCs w:val="20"/>
              </w:rPr>
              <w:t xml:space="preserve"> </w:t>
            </w:r>
            <w:r w:rsidRPr="008F699B">
              <w:rPr>
                <w:rFonts w:ascii="Roboto" w:hAnsi="Roboto" w:cs="Aller-Light"/>
                <w:color w:val="231F20"/>
                <w:sz w:val="20"/>
                <w:szCs w:val="20"/>
              </w:rPr>
              <w:t>Sans profession</w:t>
            </w:r>
          </w:p>
          <w:p w14:paraId="57D1F6CA" w14:textId="68563FF1" w:rsidR="00D415F6" w:rsidRPr="008F699B" w:rsidRDefault="00D415F6" w:rsidP="000E226F">
            <w:pPr>
              <w:autoSpaceDE w:val="0"/>
              <w:autoSpaceDN w:val="0"/>
              <w:adjustRightInd w:val="0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</w:tr>
    </w:tbl>
    <w:p w14:paraId="363EC62F" w14:textId="77777777" w:rsidR="000E226F" w:rsidRDefault="000E226F" w:rsidP="005A3991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1701"/>
        <w:rPr>
          <w:rFonts w:ascii="Roboto" w:hAnsi="Roboto" w:cs="Aller-Light"/>
          <w:color w:val="9AB6C0"/>
          <w:sz w:val="20"/>
          <w:szCs w:val="20"/>
        </w:rPr>
      </w:pPr>
    </w:p>
    <w:p w14:paraId="2292FFC9" w14:textId="77777777" w:rsidR="001C178E" w:rsidRDefault="001C178E" w:rsidP="005A3991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1701"/>
        <w:rPr>
          <w:rFonts w:ascii="Roboto" w:hAnsi="Roboto" w:cs="Aller-Light"/>
          <w:color w:val="9AB6C0"/>
          <w:sz w:val="20"/>
          <w:szCs w:val="20"/>
        </w:rPr>
      </w:pPr>
    </w:p>
    <w:p w14:paraId="6CD4DC46" w14:textId="38E96B6A" w:rsidR="001C178E" w:rsidRPr="008F699B" w:rsidRDefault="00AF3771" w:rsidP="001C178E">
      <w:pPr>
        <w:shd w:val="clear" w:color="auto" w:fill="FBE3DD" w:themeFill="accent2" w:themeFillTint="33"/>
        <w:spacing w:before="240" w:after="240"/>
        <w:jc w:val="center"/>
        <w:rPr>
          <w:rFonts w:ascii="Roboto" w:hAnsi="Roboto" w:cs="Roboto"/>
          <w:b/>
          <w:bCs/>
          <w:sz w:val="20"/>
          <w:szCs w:val="20"/>
          <w:u w:val="single"/>
        </w:rPr>
      </w:pPr>
      <w:r>
        <w:rPr>
          <w:rFonts w:ascii="Roboto" w:hAnsi="Roboto" w:cs="Aller-Light"/>
          <w:noProof/>
          <w:color w:val="9AB6C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4F825B" wp14:editId="4BF43BE0">
                <wp:simplePos x="0" y="0"/>
                <wp:positionH relativeFrom="leftMargin">
                  <wp:posOffset>651510</wp:posOffset>
                </wp:positionH>
                <wp:positionV relativeFrom="paragraph">
                  <wp:posOffset>-127000</wp:posOffset>
                </wp:positionV>
                <wp:extent cx="361950" cy="365806"/>
                <wp:effectExtent l="19050" t="19050" r="38100" b="15240"/>
                <wp:wrapNone/>
                <wp:docPr id="699353047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5806"/>
                        </a:xfrm>
                        <a:prstGeom prst="heptag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DC58C" w14:textId="0A3C7AA9" w:rsidR="00AF3771" w:rsidRPr="00AF3771" w:rsidRDefault="00AF3771" w:rsidP="00AF37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3771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F825B" id="_x0000_s1027" style="position:absolute;left:0;text-align:left;margin-left:51.3pt;margin-top:-10pt;width:28.5pt;height:28.8pt;z-index:25170432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361950,36580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" adj="-11796480,,5400" path="m-1,235252l35844,72453,180975,,326106,72453r35845,162799l261516,365808r-161082,l-1,235252xe" fillcolor="#ef7e60 [3029]" strokecolor="#ee7656 [3205]" strokeweight=".5pt">
                <v:fill color2="#ed7252 [3173]" rotate="t" colors="0 #f2876e;.5 #f6724e;1 #e35f3c" focus="100%" type="gradient">
                  <o:fill v:ext="view" type="gradientUnscaled"/>
                </v:fill>
                <v:stroke joinstyle="miter"/>
                <v:formulas/>
                <v:path arrowok="t" o:connecttype="custom" o:connectlocs="-1,235252;35844,72453;180975,0;326106,72453;361951,235252;261516,365808;100434,365808;-1,235252" o:connectangles="0,0,0,0,0,0,0,0" textboxrect="0,0,361950,365806"/>
                <v:textbox>
                  <w:txbxContent>
                    <w:p w14:paraId="5A3DC58C" w14:textId="0A3C7AA9" w:rsidR="00AF3771" w:rsidRPr="00AF3771" w:rsidRDefault="00AF3771" w:rsidP="00AF37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3771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178E">
        <w:rPr>
          <w:rFonts w:ascii="Roboto" w:hAnsi="Roboto" w:cs="Roboto"/>
          <w:b/>
          <w:bCs/>
          <w:sz w:val="20"/>
          <w:szCs w:val="20"/>
          <w:u w:val="single"/>
        </w:rPr>
        <w:t>SITUATION FAMILIALE</w:t>
      </w:r>
    </w:p>
    <w:tbl>
      <w:tblPr>
        <w:tblStyle w:val="Grilledutableau"/>
        <w:tblW w:w="6945" w:type="dxa"/>
        <w:jc w:val="center"/>
        <w:tblLook w:val="04A0" w:firstRow="1" w:lastRow="0" w:firstColumn="1" w:lastColumn="0" w:noHBand="0" w:noVBand="1"/>
      </w:tblPr>
      <w:tblGrid>
        <w:gridCol w:w="3685"/>
        <w:gridCol w:w="3260"/>
      </w:tblGrid>
      <w:tr w:rsidR="001C178E" w:rsidRPr="008F699B" w14:paraId="545E32C0" w14:textId="77777777" w:rsidTr="001C178E">
        <w:trPr>
          <w:trHeight w:val="1135"/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5FE1BDD8" w14:textId="15553BFB" w:rsidR="001C178E" w:rsidRPr="004852B9" w:rsidRDefault="001C178E" w:rsidP="004852B9">
            <w:pPr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line="205" w:lineRule="exact"/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</w:pPr>
            <w:r w:rsidRPr="008F699B"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  <w:t>Célibataire</w:t>
            </w:r>
          </w:p>
          <w:p w14:paraId="2E7D50BF" w14:textId="77777777" w:rsidR="001C178E" w:rsidRPr="004852B9" w:rsidRDefault="001C178E" w:rsidP="004852B9">
            <w:pPr>
              <w:numPr>
                <w:ilvl w:val="0"/>
                <w:numId w:val="6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line="205" w:lineRule="exact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8F699B"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  <w:t>Concubinage</w:t>
            </w:r>
            <w:r w:rsidRPr="008F699B">
              <w:rPr>
                <w:rFonts w:ascii="Roboto" w:hAnsi="Roboto" w:cs="Calibri"/>
                <w:color w:val="231F20"/>
                <w:sz w:val="20"/>
                <w:szCs w:val="20"/>
              </w:rPr>
              <w:t xml:space="preserve"> </w:t>
            </w:r>
          </w:p>
          <w:p w14:paraId="050CD408" w14:textId="77777777" w:rsidR="001C178E" w:rsidRPr="004852B9" w:rsidRDefault="001C178E" w:rsidP="004852B9">
            <w:pPr>
              <w:numPr>
                <w:ilvl w:val="0"/>
                <w:numId w:val="6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line="205" w:lineRule="exact"/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</w:pPr>
            <w:r w:rsidRPr="008F699B">
              <w:rPr>
                <w:rFonts w:ascii="Roboto" w:hAnsi="Roboto" w:cs="Calibri"/>
                <w:color w:val="231F20"/>
                <w:sz w:val="20"/>
                <w:szCs w:val="20"/>
              </w:rPr>
              <w:t>Marié(e)</w:t>
            </w:r>
          </w:p>
          <w:p w14:paraId="2719760C" w14:textId="4F7BFEAE" w:rsidR="001C178E" w:rsidRPr="004852B9" w:rsidRDefault="001C178E" w:rsidP="004852B9">
            <w:pPr>
              <w:numPr>
                <w:ilvl w:val="0"/>
                <w:numId w:val="6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line="205" w:lineRule="exact"/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</w:pPr>
            <w:r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  <w:t>Pacsé(e)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C844902" w14:textId="77777777" w:rsidR="001C178E" w:rsidRPr="004852B9" w:rsidRDefault="001C178E" w:rsidP="004852B9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ind w:left="2590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46964CB9" w14:textId="6B0C28C0" w:rsidR="001C178E" w:rsidRPr="008F699B" w:rsidRDefault="001C178E" w:rsidP="004852B9">
            <w:pPr>
              <w:numPr>
                <w:ilvl w:val="0"/>
                <w:numId w:val="4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ind w:left="2590" w:hanging="2555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231F20"/>
                <w:spacing w:val="-1"/>
                <w:w w:val="105"/>
                <w:sz w:val="20"/>
                <w:szCs w:val="20"/>
              </w:rPr>
              <w:t>Séparé</w:t>
            </w:r>
            <w:r w:rsidRPr="008F699B">
              <w:rPr>
                <w:rFonts w:ascii="Roboto" w:hAnsi="Roboto" w:cs="Calibri"/>
                <w:color w:val="231F20"/>
                <w:spacing w:val="-1"/>
                <w:w w:val="105"/>
                <w:sz w:val="20"/>
                <w:szCs w:val="20"/>
              </w:rPr>
              <w:t>(e)</w:t>
            </w:r>
          </w:p>
          <w:p w14:paraId="13302FD4" w14:textId="77777777" w:rsidR="001C178E" w:rsidRPr="004852B9" w:rsidRDefault="001C178E" w:rsidP="004852B9">
            <w:pPr>
              <w:numPr>
                <w:ilvl w:val="0"/>
                <w:numId w:val="3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line="205" w:lineRule="exact"/>
              <w:ind w:left="2590" w:hanging="2555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8F699B"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  <w:t>Div</w:t>
            </w:r>
            <w:r w:rsidRPr="008F699B">
              <w:rPr>
                <w:rFonts w:ascii="Roboto" w:hAnsi="Roboto" w:cs="Calibri"/>
                <w:color w:val="231F20"/>
                <w:spacing w:val="-2"/>
                <w:w w:val="110"/>
                <w:sz w:val="20"/>
                <w:szCs w:val="20"/>
              </w:rPr>
              <w:t>or</w:t>
            </w:r>
            <w:r w:rsidRPr="008F699B"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  <w:t>c</w:t>
            </w:r>
            <w:r w:rsidRPr="008F699B">
              <w:rPr>
                <w:rFonts w:ascii="Roboto" w:hAnsi="Roboto" w:cs="Calibri"/>
                <w:color w:val="231F20"/>
                <w:spacing w:val="-2"/>
                <w:w w:val="110"/>
                <w:sz w:val="20"/>
                <w:szCs w:val="20"/>
              </w:rPr>
              <w:t>é(e)</w:t>
            </w:r>
          </w:p>
          <w:p w14:paraId="2D4143CE" w14:textId="122F451A" w:rsidR="001C178E" w:rsidRPr="008F699B" w:rsidRDefault="001C178E" w:rsidP="004852B9">
            <w:pPr>
              <w:numPr>
                <w:ilvl w:val="0"/>
                <w:numId w:val="3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line="205" w:lineRule="exact"/>
              <w:ind w:left="2590" w:hanging="2555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pacing w:val="-2"/>
                <w:w w:val="110"/>
                <w:sz w:val="20"/>
                <w:szCs w:val="20"/>
              </w:rPr>
              <w:t>Veuf (</w:t>
            </w:r>
            <w:proofErr w:type="spellStart"/>
            <w:r>
              <w:rPr>
                <w:rFonts w:ascii="Roboto" w:hAnsi="Roboto" w:cs="Calibri"/>
                <w:color w:val="000000"/>
                <w:spacing w:val="-2"/>
                <w:w w:val="110"/>
                <w:sz w:val="20"/>
                <w:szCs w:val="20"/>
              </w:rPr>
              <w:t>ve</w:t>
            </w:r>
            <w:proofErr w:type="spellEnd"/>
            <w:r>
              <w:rPr>
                <w:rFonts w:ascii="Roboto" w:hAnsi="Roboto" w:cs="Calibri"/>
                <w:color w:val="000000"/>
                <w:spacing w:val="-2"/>
                <w:w w:val="110"/>
                <w:sz w:val="20"/>
                <w:szCs w:val="20"/>
              </w:rPr>
              <w:t>)</w:t>
            </w:r>
          </w:p>
        </w:tc>
      </w:tr>
    </w:tbl>
    <w:p w14:paraId="5EC982F1" w14:textId="6DCA9859" w:rsidR="000273A7" w:rsidRDefault="00AF3771" w:rsidP="001C178E">
      <w:pPr>
        <w:shd w:val="clear" w:color="auto" w:fill="FBE3DD" w:themeFill="accent2" w:themeFillTint="33"/>
        <w:spacing w:before="240" w:after="240"/>
        <w:jc w:val="center"/>
        <w:rPr>
          <w:rFonts w:ascii="Roboto" w:hAnsi="Roboto" w:cs="Roboto"/>
          <w:b/>
          <w:bCs/>
          <w:sz w:val="20"/>
          <w:szCs w:val="20"/>
          <w:u w:val="single"/>
        </w:rPr>
      </w:pPr>
      <w:r>
        <w:rPr>
          <w:rFonts w:ascii="Roboto" w:hAnsi="Roboto" w:cs="Aller-Light"/>
          <w:noProof/>
          <w:color w:val="9AB6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5865EE" wp14:editId="5CBCA434">
                <wp:simplePos x="0" y="0"/>
                <wp:positionH relativeFrom="leftMargin">
                  <wp:posOffset>652145</wp:posOffset>
                </wp:positionH>
                <wp:positionV relativeFrom="paragraph">
                  <wp:posOffset>11430</wp:posOffset>
                </wp:positionV>
                <wp:extent cx="361950" cy="365806"/>
                <wp:effectExtent l="19050" t="19050" r="38100" b="15240"/>
                <wp:wrapNone/>
                <wp:docPr id="184588038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5806"/>
                        </a:xfrm>
                        <a:prstGeom prst="heptag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7C141" w14:textId="07FFAF48" w:rsidR="00AF3771" w:rsidRPr="00AF3771" w:rsidRDefault="00AF3771" w:rsidP="00AF37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3771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65EE" id="_x0000_s1028" style="position:absolute;left:0;text-align:left;margin-left:51.35pt;margin-top:.9pt;width:28.5pt;height:28.8pt;z-index:25170636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361950,36580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" adj="-11796480,,5400" path="m-1,235252l35844,72453,180975,,326106,72453r35845,162799l261516,365808r-161082,l-1,235252xe" fillcolor="#ef7e60 [3029]" strokecolor="#ee7656 [3205]" strokeweight=".5pt">
                <v:fill color2="#ed7252 [3173]" rotate="t" colors="0 #f2876e;.5 #f6724e;1 #e35f3c" focus="100%" type="gradient">
                  <o:fill v:ext="view" type="gradientUnscaled"/>
                </v:fill>
                <v:stroke joinstyle="miter"/>
                <v:formulas/>
                <v:path arrowok="t" o:connecttype="custom" o:connectlocs="-1,235252;35844,72453;180975,0;326106,72453;361951,235252;261516,365808;100434,365808;-1,235252" o:connectangles="0,0,0,0,0,0,0,0" textboxrect="0,0,361950,365806"/>
                <v:textbox>
                  <w:txbxContent>
                    <w:p w14:paraId="0F57C141" w14:textId="07FFAF48" w:rsidR="00AF3771" w:rsidRPr="00AF3771" w:rsidRDefault="00AF3771" w:rsidP="00AF37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3771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3A7" w:rsidRPr="001C178E">
        <w:rPr>
          <w:rFonts w:ascii="Roboto" w:hAnsi="Roboto" w:cs="Roboto"/>
          <w:b/>
          <w:bCs/>
          <w:sz w:val="20"/>
          <w:szCs w:val="20"/>
          <w:u w:val="single"/>
        </w:rPr>
        <w:t>PERSONNES INTEGR</w:t>
      </w:r>
      <w:r>
        <w:rPr>
          <w:rFonts w:ascii="Roboto" w:hAnsi="Roboto" w:cs="Roboto"/>
          <w:b/>
          <w:bCs/>
          <w:sz w:val="20"/>
          <w:szCs w:val="20"/>
          <w:u w:val="single"/>
        </w:rPr>
        <w:t>É</w:t>
      </w:r>
      <w:r w:rsidR="000273A7" w:rsidRPr="001C178E">
        <w:rPr>
          <w:rFonts w:ascii="Roboto" w:hAnsi="Roboto" w:cs="Roboto"/>
          <w:b/>
          <w:bCs/>
          <w:sz w:val="20"/>
          <w:szCs w:val="20"/>
          <w:u w:val="single"/>
        </w:rPr>
        <w:t>ES DANS VOTRE AVIS D’IMPOS</w:t>
      </w:r>
      <w:r w:rsidR="00EA25A6">
        <w:rPr>
          <w:rFonts w:ascii="Roboto" w:hAnsi="Roboto" w:cs="Roboto"/>
          <w:b/>
          <w:bCs/>
          <w:sz w:val="20"/>
          <w:szCs w:val="20"/>
          <w:u w:val="single"/>
        </w:rPr>
        <w:t>I</w:t>
      </w:r>
      <w:r w:rsidR="000273A7" w:rsidRPr="001C178E">
        <w:rPr>
          <w:rFonts w:ascii="Roboto" w:hAnsi="Roboto" w:cs="Roboto"/>
          <w:b/>
          <w:bCs/>
          <w:sz w:val="20"/>
          <w:szCs w:val="20"/>
          <w:u w:val="single"/>
        </w:rPr>
        <w:t>TION</w:t>
      </w:r>
      <w:r w:rsidR="000273A7" w:rsidRPr="008F699B">
        <w:rPr>
          <w:rFonts w:ascii="Roboto" w:hAnsi="Roboto" w:cs="Roboto"/>
          <w:b/>
          <w:bCs/>
          <w:sz w:val="20"/>
          <w:szCs w:val="20"/>
          <w:u w:val="single"/>
        </w:rPr>
        <w:t xml:space="preserve"> </w:t>
      </w: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4"/>
        <w:gridCol w:w="1522"/>
        <w:gridCol w:w="2126"/>
        <w:gridCol w:w="2693"/>
      </w:tblGrid>
      <w:tr w:rsidR="000273A7" w:rsidRPr="008F699B" w14:paraId="01053D6F" w14:textId="77777777" w:rsidTr="000273A7">
        <w:trPr>
          <w:trHeight w:hRule="exact" w:val="846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D" w:themeFill="accent2" w:themeFillTint="33"/>
            <w:vAlign w:val="center"/>
          </w:tcPr>
          <w:p w14:paraId="7407C9B9" w14:textId="6C869DAF" w:rsidR="000273A7" w:rsidRPr="006379A5" w:rsidRDefault="000273A7" w:rsidP="005F312B">
            <w:pPr>
              <w:pStyle w:val="TableParagraph"/>
              <w:kinsoku w:val="0"/>
              <w:overflowPunct w:val="0"/>
              <w:ind w:right="40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6379A5">
              <w:rPr>
                <w:rFonts w:ascii="Roboto" w:hAnsi="Roboto" w:cs="Calibri"/>
                <w:b/>
                <w:bCs/>
                <w:color w:val="231F20"/>
                <w:w w:val="105"/>
                <w:sz w:val="18"/>
                <w:szCs w:val="18"/>
              </w:rPr>
              <w:t>Nom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D" w:themeFill="accent2" w:themeFillTint="33"/>
            <w:vAlign w:val="center"/>
          </w:tcPr>
          <w:p w14:paraId="69D2C0CE" w14:textId="77777777" w:rsidR="000273A7" w:rsidRPr="006379A5" w:rsidRDefault="000273A7" w:rsidP="005F312B">
            <w:pPr>
              <w:pStyle w:val="TableParagraph"/>
              <w:kinsoku w:val="0"/>
              <w:overflowPunct w:val="0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6379A5">
              <w:rPr>
                <w:rFonts w:ascii="Roboto" w:hAnsi="Roboto" w:cs="Calibri"/>
                <w:b/>
                <w:bCs/>
                <w:color w:val="231F20"/>
                <w:spacing w:val="-1"/>
                <w:w w:val="110"/>
                <w:sz w:val="18"/>
                <w:szCs w:val="18"/>
              </w:rPr>
              <w:t>Prénom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D" w:themeFill="accent2" w:themeFillTint="33"/>
            <w:vAlign w:val="center"/>
          </w:tcPr>
          <w:p w14:paraId="553B8FC0" w14:textId="77777777" w:rsidR="000273A7" w:rsidRPr="006379A5" w:rsidRDefault="000273A7" w:rsidP="005F312B">
            <w:pPr>
              <w:pStyle w:val="TableParagraph"/>
              <w:kinsoku w:val="0"/>
              <w:overflowPunct w:val="0"/>
              <w:ind w:left="276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6379A5">
              <w:rPr>
                <w:rFonts w:ascii="Roboto" w:hAnsi="Roboto" w:cs="Calibri"/>
                <w:b/>
                <w:bCs/>
                <w:color w:val="231F20"/>
                <w:w w:val="110"/>
                <w:sz w:val="18"/>
                <w:szCs w:val="18"/>
              </w:rPr>
              <w:t>Date</w:t>
            </w:r>
            <w:r w:rsidRPr="006379A5">
              <w:rPr>
                <w:rFonts w:ascii="Roboto" w:hAnsi="Roboto" w:cs="Calibri"/>
                <w:b/>
                <w:bCs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6379A5">
              <w:rPr>
                <w:rFonts w:ascii="Roboto" w:hAnsi="Roboto" w:cs="Calibri"/>
                <w:b/>
                <w:bCs/>
                <w:color w:val="231F20"/>
                <w:spacing w:val="-1"/>
                <w:w w:val="110"/>
                <w:sz w:val="18"/>
                <w:szCs w:val="18"/>
              </w:rPr>
              <w:t>naissance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D" w:themeFill="accent2" w:themeFillTint="33"/>
          </w:tcPr>
          <w:p w14:paraId="6CDE2B55" w14:textId="22315471" w:rsidR="00D415F6" w:rsidRDefault="000273A7" w:rsidP="00D415F6">
            <w:pPr>
              <w:pStyle w:val="TableParagraph"/>
              <w:kinsoku w:val="0"/>
              <w:overflowPunct w:val="0"/>
              <w:spacing w:before="53" w:line="258" w:lineRule="auto"/>
              <w:ind w:left="216" w:right="68" w:hanging="104"/>
              <w:jc w:val="center"/>
              <w:rPr>
                <w:rFonts w:ascii="Roboto" w:hAnsi="Roboto" w:cs="Calibri"/>
                <w:b/>
                <w:bCs/>
                <w:color w:val="231F20"/>
                <w:spacing w:val="17"/>
                <w:w w:val="110"/>
                <w:sz w:val="18"/>
                <w:szCs w:val="18"/>
              </w:rPr>
            </w:pPr>
            <w:r w:rsidRPr="006379A5">
              <w:rPr>
                <w:rFonts w:ascii="Roboto" w:hAnsi="Roboto" w:cs="Calibri"/>
                <w:b/>
                <w:bCs/>
                <w:color w:val="231F20"/>
                <w:spacing w:val="-1"/>
                <w:w w:val="110"/>
                <w:sz w:val="18"/>
                <w:szCs w:val="18"/>
              </w:rPr>
              <w:t>Situation</w:t>
            </w:r>
          </w:p>
          <w:p w14:paraId="40686C08" w14:textId="44723814" w:rsidR="000273A7" w:rsidRPr="00D415F6" w:rsidRDefault="000273A7" w:rsidP="00D415F6">
            <w:pPr>
              <w:pStyle w:val="TableParagraph"/>
              <w:kinsoku w:val="0"/>
              <w:overflowPunct w:val="0"/>
              <w:spacing w:before="53" w:line="258" w:lineRule="auto"/>
              <w:ind w:left="216" w:right="68" w:hanging="104"/>
              <w:jc w:val="both"/>
              <w:rPr>
                <w:rFonts w:ascii="Roboto" w:hAnsi="Roboto"/>
                <w:sz w:val="18"/>
                <w:szCs w:val="18"/>
              </w:rPr>
            </w:pPr>
            <w:r w:rsidRPr="00D415F6">
              <w:rPr>
                <w:rFonts w:ascii="Roboto" w:hAnsi="Roboto" w:cs="Calibri"/>
                <w:color w:val="231F20"/>
                <w:spacing w:val="-3"/>
                <w:w w:val="110"/>
                <w:sz w:val="18"/>
                <w:szCs w:val="18"/>
              </w:rPr>
              <w:t>(écolier</w:t>
            </w:r>
            <w:r w:rsidRPr="00D415F6">
              <w:rPr>
                <w:rFonts w:ascii="Roboto" w:hAnsi="Roboto" w:cs="Calibri"/>
                <w:color w:val="231F20"/>
                <w:spacing w:val="-4"/>
                <w:w w:val="110"/>
                <w:sz w:val="18"/>
                <w:szCs w:val="18"/>
              </w:rPr>
              <w:t xml:space="preserve">, </w:t>
            </w:r>
            <w:r w:rsidRPr="00D415F6">
              <w:rPr>
                <w:rFonts w:ascii="Roboto" w:hAnsi="Roboto" w:cs="Calibri"/>
                <w:color w:val="231F20"/>
                <w:spacing w:val="-2"/>
                <w:w w:val="110"/>
                <w:sz w:val="18"/>
                <w:szCs w:val="18"/>
              </w:rPr>
              <w:t xml:space="preserve">collégien, lycéen </w:t>
            </w:r>
            <w:r w:rsidRPr="00D415F6">
              <w:rPr>
                <w:rFonts w:ascii="Roboto" w:hAnsi="Roboto" w:cs="Calibri"/>
                <w:color w:val="231F20"/>
                <w:spacing w:val="-17"/>
                <w:w w:val="110"/>
                <w:sz w:val="18"/>
                <w:szCs w:val="18"/>
              </w:rPr>
              <w:t>é</w:t>
            </w:r>
            <w:r w:rsidRPr="00D415F6">
              <w:rPr>
                <w:rFonts w:ascii="Roboto" w:hAnsi="Roboto" w:cs="Calibri"/>
                <w:color w:val="231F20"/>
                <w:spacing w:val="-1"/>
                <w:w w:val="110"/>
                <w:sz w:val="18"/>
                <w:szCs w:val="18"/>
              </w:rPr>
              <w:t>tudiant,</w:t>
            </w:r>
            <w:r w:rsidRPr="00D415F6">
              <w:rPr>
                <w:rFonts w:ascii="Roboto" w:hAnsi="Roboto" w:cs="Calibri"/>
                <w:color w:val="231F20"/>
                <w:spacing w:val="-16"/>
                <w:w w:val="110"/>
                <w:sz w:val="18"/>
                <w:szCs w:val="18"/>
              </w:rPr>
              <w:t xml:space="preserve"> </w:t>
            </w:r>
            <w:r w:rsidRPr="00D415F6">
              <w:rPr>
                <w:rFonts w:ascii="Roboto" w:hAnsi="Roboto" w:cs="Calibri"/>
                <w:color w:val="231F20"/>
                <w:spacing w:val="-3"/>
                <w:w w:val="110"/>
                <w:sz w:val="18"/>
                <w:szCs w:val="18"/>
              </w:rPr>
              <w:t>autre...)</w:t>
            </w:r>
          </w:p>
        </w:tc>
      </w:tr>
      <w:tr w:rsidR="000273A7" w:rsidRPr="008F699B" w14:paraId="5548240B" w14:textId="77777777" w:rsidTr="000273A7">
        <w:trPr>
          <w:trHeight w:hRule="exact" w:val="42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8C96" w14:textId="77777777" w:rsidR="000273A7" w:rsidRPr="008F699B" w:rsidRDefault="000273A7" w:rsidP="005F312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859" w14:textId="77777777" w:rsidR="000273A7" w:rsidRPr="008F699B" w:rsidRDefault="000273A7" w:rsidP="005F312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9C2D" w14:textId="77777777" w:rsidR="000273A7" w:rsidRPr="008F699B" w:rsidRDefault="000273A7" w:rsidP="005F312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4F48" w14:textId="77777777" w:rsidR="000273A7" w:rsidRPr="008F699B" w:rsidRDefault="000273A7" w:rsidP="005F312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0273A7" w:rsidRPr="008F699B" w14:paraId="01E80AB4" w14:textId="77777777" w:rsidTr="000273A7">
        <w:trPr>
          <w:trHeight w:hRule="exact" w:val="42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9E40" w14:textId="77777777" w:rsidR="000273A7" w:rsidRPr="008F699B" w:rsidRDefault="000273A7" w:rsidP="005F312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D870" w14:textId="77777777" w:rsidR="000273A7" w:rsidRPr="008F699B" w:rsidRDefault="000273A7" w:rsidP="005F312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1CB2" w14:textId="77777777" w:rsidR="000273A7" w:rsidRPr="008F699B" w:rsidRDefault="000273A7" w:rsidP="005F312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DAF8" w14:textId="77777777" w:rsidR="000273A7" w:rsidRPr="008F699B" w:rsidRDefault="000273A7" w:rsidP="005F312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0273A7" w:rsidRPr="008F699B" w14:paraId="105796B0" w14:textId="77777777" w:rsidTr="000273A7">
        <w:trPr>
          <w:trHeight w:hRule="exact" w:val="42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E1E" w14:textId="77777777" w:rsidR="000273A7" w:rsidRPr="008F699B" w:rsidRDefault="000273A7" w:rsidP="005F312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D9E" w14:textId="77777777" w:rsidR="000273A7" w:rsidRPr="008F699B" w:rsidRDefault="000273A7" w:rsidP="005F312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5347" w14:textId="77777777" w:rsidR="000273A7" w:rsidRPr="008F699B" w:rsidRDefault="000273A7" w:rsidP="005F312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C34" w14:textId="77777777" w:rsidR="000273A7" w:rsidRPr="008F699B" w:rsidRDefault="000273A7" w:rsidP="005F312B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0FA009A" w14:textId="31BC3796" w:rsidR="000E226F" w:rsidRDefault="00AF3771" w:rsidP="005A3991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1701"/>
        <w:rPr>
          <w:rFonts w:ascii="Roboto" w:hAnsi="Roboto" w:cs="Aller-Light"/>
          <w:color w:val="9AB6C0"/>
          <w:sz w:val="20"/>
          <w:szCs w:val="20"/>
        </w:rPr>
      </w:pPr>
      <w:r>
        <w:rPr>
          <w:rFonts w:ascii="Roboto" w:hAnsi="Roboto" w:cs="Aller-Light"/>
          <w:noProof/>
          <w:color w:val="9AB6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AD3DBA" wp14:editId="5F6910F6">
                <wp:simplePos x="0" y="0"/>
                <wp:positionH relativeFrom="leftMargin">
                  <wp:posOffset>647700</wp:posOffset>
                </wp:positionH>
                <wp:positionV relativeFrom="paragraph">
                  <wp:posOffset>12700</wp:posOffset>
                </wp:positionV>
                <wp:extent cx="361950" cy="365806"/>
                <wp:effectExtent l="19050" t="19050" r="38100" b="15240"/>
                <wp:wrapNone/>
                <wp:docPr id="1843748523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5806"/>
                        </a:xfrm>
                        <a:prstGeom prst="heptag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D052C" w14:textId="78EABED5" w:rsidR="00AF3771" w:rsidRPr="00AF3771" w:rsidRDefault="00AF3771" w:rsidP="00AF37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3DBA" id="_x0000_s1029" style="position:absolute;left:0;text-align:left;margin-left:51pt;margin-top:1pt;width:28.5pt;height:28.8pt;z-index:25170841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361950,36580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" adj="-11796480,,5400" path="m-1,235252l35844,72453,180975,,326106,72453r35845,162799l261516,365808r-161082,l-1,235252xe" fillcolor="#ef7e60 [3029]" strokecolor="#ee7656 [3205]" strokeweight=".5pt">
                <v:fill color2="#ed7252 [3173]" rotate="t" colors="0 #f2876e;.5 #f6724e;1 #e35f3c" focus="100%" type="gradient">
                  <o:fill v:ext="view" type="gradientUnscaled"/>
                </v:fill>
                <v:stroke joinstyle="miter"/>
                <v:formulas/>
                <v:path arrowok="t" o:connecttype="custom" o:connectlocs="-1,235252;35844,72453;180975,0;326106,72453;361951,235252;261516,365808;100434,365808;-1,235252" o:connectangles="0,0,0,0,0,0,0,0" textboxrect="0,0,361950,365806"/>
                <v:textbox>
                  <w:txbxContent>
                    <w:p w14:paraId="1CFD052C" w14:textId="78EABED5" w:rsidR="00AF3771" w:rsidRPr="00AF3771" w:rsidRDefault="00AF3771" w:rsidP="00AF37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D05C71" w14:textId="761B0C0E" w:rsidR="006468CD" w:rsidRDefault="00AF3771" w:rsidP="00EA25A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BE3DD" w:themeFill="accent2" w:themeFillTint="33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Roboto" w:hAnsi="Roboto" w:cs="Aller-Light"/>
          <w:b/>
          <w:bCs/>
          <w:color w:val="000000" w:themeColor="text1"/>
          <w:sz w:val="20"/>
          <w:szCs w:val="20"/>
          <w:u w:val="single"/>
        </w:rPr>
      </w:pPr>
      <w:r>
        <w:rPr>
          <w:rFonts w:ascii="Roboto" w:hAnsi="Roboto" w:cs="Aller-Light"/>
          <w:b/>
          <w:bCs/>
          <w:color w:val="000000" w:themeColor="text1"/>
          <w:sz w:val="20"/>
          <w:szCs w:val="20"/>
          <w:u w:val="single"/>
        </w:rPr>
        <w:t>Ê</w:t>
      </w:r>
      <w:r w:rsidR="000273A7" w:rsidRPr="006379A5">
        <w:rPr>
          <w:rFonts w:ascii="Roboto" w:hAnsi="Roboto" w:cs="Aller-Light"/>
          <w:b/>
          <w:bCs/>
          <w:color w:val="000000" w:themeColor="text1"/>
          <w:sz w:val="20"/>
          <w:szCs w:val="20"/>
          <w:u w:val="single"/>
        </w:rPr>
        <w:t>TES-VOUS LOCATAIRE</w:t>
      </w:r>
      <w:r w:rsidR="000273A7">
        <w:rPr>
          <w:rFonts w:ascii="Roboto" w:hAnsi="Roboto" w:cs="Aller-Light"/>
          <w:b/>
          <w:bCs/>
          <w:color w:val="000000" w:themeColor="text1"/>
          <w:sz w:val="20"/>
          <w:szCs w:val="20"/>
          <w:u w:val="single"/>
        </w:rPr>
        <w:t>(S)</w:t>
      </w:r>
      <w:r w:rsidR="000273A7" w:rsidRPr="006379A5">
        <w:rPr>
          <w:rFonts w:ascii="Roboto" w:hAnsi="Roboto" w:cs="Aller-Light"/>
          <w:b/>
          <w:bCs/>
          <w:color w:val="000000" w:themeColor="text1"/>
          <w:sz w:val="20"/>
          <w:szCs w:val="20"/>
          <w:u w:val="single"/>
        </w:rPr>
        <w:t xml:space="preserve"> DU PARC HLM ?</w:t>
      </w:r>
    </w:p>
    <w:p w14:paraId="3DF44A9B" w14:textId="77777777" w:rsidR="000273A7" w:rsidRPr="006379A5" w:rsidRDefault="000273A7" w:rsidP="000273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b/>
          <w:bCs/>
          <w:color w:val="000000" w:themeColor="text1"/>
          <w:sz w:val="20"/>
          <w:szCs w:val="20"/>
          <w:u w:val="single"/>
        </w:rPr>
      </w:pPr>
    </w:p>
    <w:p w14:paraId="4B72C40C" w14:textId="33240FEF" w:rsidR="006468CD" w:rsidRPr="008F699B" w:rsidRDefault="00FA0D40" w:rsidP="000273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000000" w:themeColor="text1"/>
          <w:sz w:val="20"/>
          <w:szCs w:val="20"/>
        </w:rPr>
      </w:pPr>
      <w:r w:rsidRPr="008F699B">
        <w:rPr>
          <w:rFonts w:ascii="Roboto" w:hAnsi="Roboto" w:cs="Aller-Light"/>
          <w:color w:val="000000" w:themeColor="text1"/>
          <w:sz w:val="20"/>
          <w:szCs w:val="20"/>
        </w:rPr>
        <w:sym w:font="Wingdings 2" w:char="F02A"/>
      </w:r>
      <w:r w:rsidRPr="008F699B">
        <w:rPr>
          <w:rFonts w:ascii="Roboto" w:hAnsi="Roboto" w:cs="Aller-Light"/>
          <w:color w:val="000000" w:themeColor="text1"/>
          <w:sz w:val="20"/>
          <w:szCs w:val="20"/>
        </w:rPr>
        <w:t xml:space="preserve"> </w:t>
      </w:r>
      <w:r w:rsidR="006468CD" w:rsidRPr="008F699B">
        <w:rPr>
          <w:rFonts w:ascii="Roboto" w:hAnsi="Roboto" w:cs="Aller-Light"/>
          <w:color w:val="000000" w:themeColor="text1"/>
          <w:sz w:val="20"/>
          <w:szCs w:val="20"/>
        </w:rPr>
        <w:t xml:space="preserve">OUI </w:t>
      </w:r>
      <w:r w:rsidRPr="008F699B">
        <w:rPr>
          <w:rFonts w:ascii="Roboto" w:hAnsi="Roboto" w:cs="Aller-Light"/>
          <w:color w:val="000000" w:themeColor="text1"/>
          <w:sz w:val="20"/>
          <w:szCs w:val="20"/>
        </w:rPr>
        <w:t xml:space="preserve">/ </w:t>
      </w:r>
      <w:r w:rsidRPr="008F699B">
        <w:rPr>
          <w:rFonts w:ascii="Roboto" w:hAnsi="Roboto" w:cs="Aller-Light"/>
          <w:b/>
          <w:bCs/>
          <w:color w:val="000000" w:themeColor="text1"/>
          <w:sz w:val="20"/>
          <w:szCs w:val="20"/>
        </w:rPr>
        <w:t>Si oui merci de fournir la copie de la dernière quittance de loyer</w:t>
      </w:r>
      <w:r w:rsidR="006D557A" w:rsidRPr="008F699B">
        <w:rPr>
          <w:rFonts w:ascii="Roboto" w:hAnsi="Roboto" w:cs="Aller-Light"/>
          <w:b/>
          <w:bCs/>
          <w:color w:val="000000" w:themeColor="text1"/>
          <w:sz w:val="20"/>
          <w:szCs w:val="20"/>
        </w:rPr>
        <w:t xml:space="preserve"> </w:t>
      </w:r>
      <w:r w:rsidR="006D557A" w:rsidRPr="008F699B">
        <w:rPr>
          <w:rFonts w:ascii="Roboto" w:hAnsi="Roboto" w:cs="Aller-Light"/>
          <w:b/>
          <w:bCs/>
          <w:color w:val="FF0000"/>
          <w:sz w:val="20"/>
          <w:szCs w:val="20"/>
        </w:rPr>
        <w:t>(justificatif obligatoire)</w:t>
      </w:r>
    </w:p>
    <w:p w14:paraId="7D395FC5" w14:textId="77777777" w:rsidR="000273A7" w:rsidRDefault="000273A7" w:rsidP="000273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000000" w:themeColor="text1"/>
          <w:sz w:val="20"/>
          <w:szCs w:val="20"/>
        </w:rPr>
      </w:pPr>
    </w:p>
    <w:p w14:paraId="3D4D9C33" w14:textId="616BBCDD" w:rsidR="005A3991" w:rsidRDefault="005A3991" w:rsidP="000273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  <w:r w:rsidRPr="008F699B">
        <w:rPr>
          <w:rFonts w:ascii="Roboto" w:hAnsi="Roboto" w:cs="Aller-Light"/>
          <w:color w:val="000000" w:themeColor="text1"/>
          <w:sz w:val="20"/>
          <w:szCs w:val="20"/>
        </w:rPr>
        <w:t>Nom du bailleur social :</w:t>
      </w:r>
      <w:r w:rsidRPr="008F699B">
        <w:rPr>
          <w:rFonts w:ascii="Roboto" w:hAnsi="Roboto" w:cs="Aller-Light"/>
          <w:color w:val="9AB6C0"/>
          <w:sz w:val="20"/>
          <w:szCs w:val="20"/>
        </w:rPr>
        <w:t xml:space="preserve"> </w:t>
      </w:r>
    </w:p>
    <w:p w14:paraId="50384045" w14:textId="77777777" w:rsidR="000273A7" w:rsidRPr="008F699B" w:rsidRDefault="000273A7" w:rsidP="000273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000000" w:themeColor="text1"/>
          <w:sz w:val="20"/>
          <w:szCs w:val="20"/>
        </w:rPr>
      </w:pPr>
    </w:p>
    <w:p w14:paraId="62B88BAD" w14:textId="77777777" w:rsidR="00F62127" w:rsidRDefault="005A3991" w:rsidP="00F6212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  <w:r w:rsidRPr="008F699B">
        <w:rPr>
          <w:rFonts w:ascii="Roboto" w:hAnsi="Roboto" w:cs="Aller-Light"/>
          <w:color w:val="000000" w:themeColor="text1"/>
          <w:sz w:val="20"/>
          <w:szCs w:val="20"/>
        </w:rPr>
        <w:t>Adresse siège social bailleur social :</w:t>
      </w:r>
      <w:r w:rsidR="00AD34B0" w:rsidRPr="008F699B">
        <w:rPr>
          <w:rFonts w:ascii="Roboto" w:hAnsi="Roboto" w:cs="Aller-Light"/>
          <w:color w:val="9AB6C0"/>
          <w:sz w:val="20"/>
          <w:szCs w:val="20"/>
        </w:rPr>
        <w:tab/>
      </w:r>
    </w:p>
    <w:p w14:paraId="32DA0371" w14:textId="77777777" w:rsidR="00F62127" w:rsidRDefault="00F62127" w:rsidP="00F6212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</w:p>
    <w:p w14:paraId="058851F8" w14:textId="70C2E3B5" w:rsidR="001F2FE9" w:rsidRDefault="00F62127" w:rsidP="000273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  <w:r w:rsidRPr="008F699B">
        <w:rPr>
          <w:rFonts w:ascii="Roboto" w:hAnsi="Roboto" w:cs="Aller-Light"/>
          <w:color w:val="000000" w:themeColor="text1"/>
          <w:sz w:val="20"/>
          <w:szCs w:val="20"/>
        </w:rPr>
        <w:sym w:font="Wingdings 2" w:char="F02A"/>
      </w:r>
      <w:r w:rsidRPr="008F699B">
        <w:rPr>
          <w:rFonts w:ascii="Roboto" w:hAnsi="Roboto" w:cs="Aller-Light"/>
          <w:color w:val="000000" w:themeColor="text1"/>
          <w:sz w:val="20"/>
          <w:szCs w:val="20"/>
        </w:rPr>
        <w:t xml:space="preserve"> NON</w:t>
      </w:r>
    </w:p>
    <w:p w14:paraId="77AE8408" w14:textId="6A7E3A2C" w:rsidR="00A7716C" w:rsidRDefault="00AF3771" w:rsidP="0040375A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  <w:r>
        <w:rPr>
          <w:rFonts w:ascii="Roboto" w:hAnsi="Roboto" w:cs="Aller-Light"/>
          <w:noProof/>
          <w:color w:val="9AB6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C129A3" wp14:editId="285852B1">
                <wp:simplePos x="0" y="0"/>
                <wp:positionH relativeFrom="leftMargin">
                  <wp:posOffset>646430</wp:posOffset>
                </wp:positionH>
                <wp:positionV relativeFrom="paragraph">
                  <wp:posOffset>192405</wp:posOffset>
                </wp:positionV>
                <wp:extent cx="361950" cy="365760"/>
                <wp:effectExtent l="19050" t="19050" r="38100" b="15240"/>
                <wp:wrapNone/>
                <wp:docPr id="998604217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5760"/>
                        </a:xfrm>
                        <a:prstGeom prst="heptag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E4C5B" w14:textId="56BE7FDD" w:rsidR="00AF3771" w:rsidRPr="00AF3771" w:rsidRDefault="00AF3771" w:rsidP="00AF37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29A3" id="_x0000_s1030" style="position:absolute;margin-left:50.9pt;margin-top:15.15pt;width:28.5pt;height:28.8pt;z-index:25171046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36195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" adj="-11796480,,5400" path="m-1,235223l35844,72444,180975,,326106,72444r35845,162779l261516,365762r-161082,l-1,235223xe" fillcolor="#ef7e60 [3029]" strokecolor="#ee7656 [3205]" strokeweight=".5pt">
                <v:fill color2="#ed7252 [3173]" rotate="t" colors="0 #f2876e;.5 #f6724e;1 #e35f3c" focus="100%" type="gradient">
                  <o:fill v:ext="view" type="gradientUnscaled"/>
                </v:fill>
                <v:stroke joinstyle="miter"/>
                <v:formulas/>
                <v:path arrowok="t" o:connecttype="custom" o:connectlocs="-1,235223;35844,72444;180975,0;326106,72444;361951,235223;261516,365762;100434,365762;-1,235223" o:connectangles="0,0,0,0,0,0,0,0" textboxrect="0,0,361950,365760"/>
                <v:textbox>
                  <w:txbxContent>
                    <w:p w14:paraId="267E4C5B" w14:textId="56BE7FDD" w:rsidR="00AF3771" w:rsidRPr="00AF3771" w:rsidRDefault="00AF3771" w:rsidP="00AF37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A17BB6" w14:textId="26E6AB2E" w:rsidR="001C178E" w:rsidRDefault="00997A12" w:rsidP="001C178E">
      <w:pPr>
        <w:shd w:val="clear" w:color="auto" w:fill="FBE3DD" w:themeFill="accent2" w:themeFillTint="33"/>
        <w:spacing w:before="240" w:after="240"/>
        <w:jc w:val="center"/>
        <w:rPr>
          <w:rFonts w:ascii="Roboto" w:hAnsi="Roboto" w:cs="Roboto"/>
          <w:b/>
          <w:bCs/>
          <w:sz w:val="20"/>
          <w:szCs w:val="20"/>
          <w:u w:val="single"/>
        </w:rPr>
      </w:pPr>
      <w:r>
        <w:rPr>
          <w:rFonts w:ascii="Roboto" w:hAnsi="Roboto" w:cs="Roboto"/>
          <w:b/>
          <w:bCs/>
          <w:sz w:val="20"/>
          <w:szCs w:val="20"/>
          <w:u w:val="single"/>
        </w:rPr>
        <w:t>LOGEMENT</w:t>
      </w:r>
      <w:r w:rsidR="001C178E">
        <w:rPr>
          <w:rFonts w:ascii="Roboto" w:hAnsi="Roboto" w:cs="Roboto"/>
          <w:b/>
          <w:bCs/>
          <w:sz w:val="20"/>
          <w:szCs w:val="20"/>
          <w:u w:val="single"/>
        </w:rPr>
        <w:t xml:space="preserve"> CONCERN</w:t>
      </w:r>
      <w:r w:rsidR="00AF3771">
        <w:rPr>
          <w:rFonts w:ascii="Roboto" w:hAnsi="Roboto" w:cs="Roboto"/>
          <w:b/>
          <w:bCs/>
          <w:sz w:val="20"/>
          <w:szCs w:val="20"/>
          <w:u w:val="single"/>
        </w:rPr>
        <w:t>É</w:t>
      </w:r>
      <w:r w:rsidR="001C178E">
        <w:rPr>
          <w:rFonts w:ascii="Roboto" w:hAnsi="Roboto" w:cs="Roboto"/>
          <w:b/>
          <w:bCs/>
          <w:sz w:val="20"/>
          <w:szCs w:val="20"/>
          <w:u w:val="single"/>
        </w:rPr>
        <w:t xml:space="preserve"> PAR CETTE CANDIDATURE</w:t>
      </w:r>
    </w:p>
    <w:p w14:paraId="1AFD3390" w14:textId="77777777" w:rsidR="001C178E" w:rsidRDefault="001C178E" w:rsidP="00693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oboto" w:hAnsi="Roboto" w:cs="Aller-Bold"/>
          <w:b/>
          <w:bCs/>
          <w:color w:val="231F20"/>
          <w:sz w:val="20"/>
          <w:szCs w:val="20"/>
        </w:rPr>
      </w:pPr>
    </w:p>
    <w:p w14:paraId="030B29B3" w14:textId="4AE8E6E3" w:rsidR="001F2FE9" w:rsidRPr="008F699B" w:rsidRDefault="000273A7" w:rsidP="00693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oboto" w:hAnsi="Roboto" w:cs="Aller-Bold"/>
          <w:b/>
          <w:bCs/>
          <w:color w:val="231F20"/>
          <w:sz w:val="20"/>
          <w:szCs w:val="20"/>
        </w:rPr>
      </w:pPr>
      <w:r w:rsidRPr="00AF3771">
        <w:rPr>
          <w:rFonts w:ascii="Roboto" w:hAnsi="Roboto" w:cs="Aller-Bold"/>
          <w:b/>
          <w:bCs/>
          <w:color w:val="231F20"/>
          <w:sz w:val="20"/>
          <w:szCs w:val="20"/>
          <w:shd w:val="clear" w:color="auto" w:fill="BEDEE0"/>
        </w:rPr>
        <w:t>R</w:t>
      </w:r>
      <w:r w:rsidR="00AF3771" w:rsidRPr="00AF3771">
        <w:rPr>
          <w:rFonts w:ascii="Roboto" w:hAnsi="Roboto" w:cs="Aller-Bold"/>
          <w:b/>
          <w:bCs/>
          <w:color w:val="231F20"/>
          <w:sz w:val="20"/>
          <w:szCs w:val="20"/>
          <w:shd w:val="clear" w:color="auto" w:fill="BEDEE0"/>
        </w:rPr>
        <w:t>É</w:t>
      </w:r>
      <w:r w:rsidRPr="00AF3771">
        <w:rPr>
          <w:rFonts w:ascii="Roboto" w:hAnsi="Roboto" w:cs="Aller-Bold"/>
          <w:b/>
          <w:bCs/>
          <w:color w:val="231F20"/>
          <w:sz w:val="20"/>
          <w:szCs w:val="20"/>
          <w:shd w:val="clear" w:color="auto" w:fill="BEDEE0"/>
        </w:rPr>
        <w:t>F</w:t>
      </w:r>
      <w:r w:rsidR="00AF3771" w:rsidRPr="00AF3771">
        <w:rPr>
          <w:rFonts w:ascii="Roboto" w:hAnsi="Roboto" w:cs="Aller-Bold"/>
          <w:b/>
          <w:bCs/>
          <w:color w:val="231F20"/>
          <w:sz w:val="20"/>
          <w:szCs w:val="20"/>
          <w:shd w:val="clear" w:color="auto" w:fill="BEDEE0"/>
        </w:rPr>
        <w:t>É</w:t>
      </w:r>
      <w:r w:rsidRPr="00AF3771">
        <w:rPr>
          <w:rFonts w:ascii="Roboto" w:hAnsi="Roboto" w:cs="Aller-Bold"/>
          <w:b/>
          <w:bCs/>
          <w:color w:val="231F20"/>
          <w:sz w:val="20"/>
          <w:szCs w:val="20"/>
          <w:shd w:val="clear" w:color="auto" w:fill="BEDEE0"/>
        </w:rPr>
        <w:t>RENCE DU BIEN</w:t>
      </w:r>
      <w:r w:rsidRPr="008F699B">
        <w:rPr>
          <w:rFonts w:ascii="Roboto" w:hAnsi="Roboto" w:cs="Aller-Bold"/>
          <w:b/>
          <w:bCs/>
          <w:color w:val="231F20"/>
          <w:sz w:val="20"/>
          <w:szCs w:val="20"/>
        </w:rPr>
        <w:t> </w:t>
      </w:r>
      <w:r w:rsidR="006379A5" w:rsidRPr="00D415F6">
        <w:rPr>
          <w:rFonts w:ascii="Roboto" w:hAnsi="Roboto" w:cs="Aller-Bold"/>
          <w:color w:val="231F20"/>
          <w:sz w:val="20"/>
          <w:szCs w:val="20"/>
        </w:rPr>
        <w:t>(indiquée sur l’annonce exemple : 0002.1004</w:t>
      </w:r>
      <w:r w:rsidR="00693479" w:rsidRPr="00D415F6">
        <w:rPr>
          <w:rFonts w:ascii="Roboto" w:hAnsi="Roboto" w:cs="Aller-Bold"/>
          <w:color w:val="231F20"/>
          <w:sz w:val="20"/>
          <w:szCs w:val="20"/>
        </w:rPr>
        <w:t>) :</w:t>
      </w:r>
    </w:p>
    <w:p w14:paraId="474C87CA" w14:textId="77777777" w:rsidR="001F2FE9" w:rsidRDefault="001F2FE9" w:rsidP="00693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oboto" w:hAnsi="Roboto" w:cs="Aller-Bold"/>
          <w:b/>
          <w:bCs/>
          <w:color w:val="231F20"/>
          <w:sz w:val="20"/>
          <w:szCs w:val="20"/>
        </w:rPr>
      </w:pPr>
    </w:p>
    <w:p w14:paraId="03DE5D8E" w14:textId="77777777" w:rsidR="001C178E" w:rsidRPr="008F699B" w:rsidRDefault="001C178E" w:rsidP="00693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oboto" w:hAnsi="Roboto" w:cs="Aller-Bold"/>
          <w:b/>
          <w:bCs/>
          <w:color w:val="231F20"/>
          <w:sz w:val="20"/>
          <w:szCs w:val="20"/>
        </w:rPr>
      </w:pPr>
    </w:p>
    <w:p w14:paraId="30DD6856" w14:textId="696DD805" w:rsidR="0028555D" w:rsidRDefault="000273A7" w:rsidP="00693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480" w:lineRule="auto"/>
        <w:rPr>
          <w:rFonts w:ascii="Roboto" w:hAnsi="Roboto" w:cs="Aller-Light"/>
          <w:b/>
          <w:bCs/>
          <w:color w:val="231F20"/>
          <w:sz w:val="20"/>
          <w:szCs w:val="20"/>
        </w:rPr>
      </w:pPr>
      <w:r w:rsidRPr="00AF3771">
        <w:rPr>
          <w:rFonts w:ascii="Roboto" w:hAnsi="Roboto" w:cs="Aller-Light"/>
          <w:b/>
          <w:bCs/>
          <w:color w:val="231F20"/>
          <w:sz w:val="20"/>
          <w:szCs w:val="20"/>
          <w:shd w:val="clear" w:color="auto" w:fill="BEDEE0"/>
        </w:rPr>
        <w:t>TYPOLOGIE LOGEMENT</w:t>
      </w:r>
      <w:r>
        <w:rPr>
          <w:rFonts w:ascii="Roboto" w:hAnsi="Roboto" w:cs="Aller-Light"/>
          <w:b/>
          <w:bCs/>
          <w:color w:val="231F20"/>
          <w:sz w:val="20"/>
          <w:szCs w:val="20"/>
        </w:rPr>
        <w:t xml:space="preserve"> </w:t>
      </w:r>
      <w:r w:rsidRPr="00D415F6">
        <w:rPr>
          <w:rFonts w:ascii="Roboto" w:hAnsi="Roboto" w:cs="Aller-Light"/>
          <w:color w:val="231F20"/>
          <w:sz w:val="20"/>
          <w:szCs w:val="20"/>
        </w:rPr>
        <w:t>(E</w:t>
      </w:r>
      <w:r w:rsidR="00F62127">
        <w:rPr>
          <w:rFonts w:ascii="Roboto" w:hAnsi="Roboto" w:cs="Aller-Light"/>
          <w:color w:val="231F20"/>
          <w:sz w:val="20"/>
          <w:szCs w:val="20"/>
        </w:rPr>
        <w:t>xemple</w:t>
      </w:r>
      <w:r w:rsidRPr="00D415F6">
        <w:rPr>
          <w:rFonts w:ascii="Roboto" w:hAnsi="Roboto" w:cs="Aller-Light"/>
          <w:color w:val="231F20"/>
          <w:sz w:val="20"/>
          <w:szCs w:val="20"/>
        </w:rPr>
        <w:t> : T4) </w:t>
      </w:r>
      <w:r w:rsidR="006379A5" w:rsidRPr="00D415F6">
        <w:rPr>
          <w:rFonts w:ascii="Roboto" w:hAnsi="Roboto" w:cs="Aller-Light"/>
          <w:color w:val="231F20"/>
          <w:sz w:val="20"/>
          <w:szCs w:val="20"/>
        </w:rPr>
        <w:t>:</w:t>
      </w:r>
    </w:p>
    <w:p w14:paraId="77215F8A" w14:textId="13AC7276" w:rsidR="0040375A" w:rsidRDefault="001C178E" w:rsidP="00693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480" w:lineRule="auto"/>
        <w:rPr>
          <w:rFonts w:ascii="Roboto" w:hAnsi="Roboto" w:cs="Aller-Light"/>
          <w:b/>
          <w:bCs/>
          <w:color w:val="231F20"/>
          <w:sz w:val="20"/>
          <w:szCs w:val="20"/>
        </w:rPr>
      </w:pPr>
      <w:r w:rsidRPr="00AF3771">
        <w:rPr>
          <w:rFonts w:ascii="Roboto" w:hAnsi="Roboto" w:cs="Aller-Light"/>
          <w:b/>
          <w:bCs/>
          <w:color w:val="231F20"/>
          <w:sz w:val="20"/>
          <w:szCs w:val="20"/>
          <w:shd w:val="clear" w:color="auto" w:fill="BEDEE0"/>
        </w:rPr>
        <w:t>ADRESSE ET VILLE</w:t>
      </w:r>
      <w:r w:rsidRPr="001C178E">
        <w:rPr>
          <w:rFonts w:ascii="Roboto" w:hAnsi="Roboto" w:cs="Aller-Light"/>
          <w:b/>
          <w:bCs/>
          <w:color w:val="231F20"/>
          <w:sz w:val="20"/>
          <w:szCs w:val="20"/>
          <w:shd w:val="clear" w:color="auto" w:fill="B1E7FB" w:themeFill="accent1" w:themeFillTint="33"/>
        </w:rPr>
        <w:t xml:space="preserve"> </w:t>
      </w:r>
      <w:r w:rsidR="006379A5" w:rsidRPr="006379A5">
        <w:rPr>
          <w:rFonts w:ascii="Roboto" w:hAnsi="Roboto" w:cs="Aller-Light"/>
          <w:b/>
          <w:bCs/>
          <w:color w:val="231F20"/>
          <w:sz w:val="20"/>
          <w:szCs w:val="20"/>
        </w:rPr>
        <w:t>(</w:t>
      </w:r>
      <w:r w:rsidRPr="00D415F6">
        <w:rPr>
          <w:rFonts w:ascii="Roboto" w:hAnsi="Roboto" w:cs="Aller-Light"/>
          <w:color w:val="231F20"/>
          <w:sz w:val="20"/>
          <w:szCs w:val="20"/>
        </w:rPr>
        <w:t xml:space="preserve">comme </w:t>
      </w:r>
      <w:r w:rsidR="006379A5" w:rsidRPr="00D415F6">
        <w:rPr>
          <w:rFonts w:ascii="Roboto" w:hAnsi="Roboto" w:cs="Aller-Light"/>
          <w:color w:val="231F20"/>
          <w:sz w:val="20"/>
          <w:szCs w:val="20"/>
        </w:rPr>
        <w:t>indiqué sur l’annonce</w:t>
      </w:r>
      <w:r w:rsidR="00C3346A" w:rsidRPr="00D415F6">
        <w:rPr>
          <w:rFonts w:ascii="Roboto" w:hAnsi="Roboto" w:cs="Aller-Light"/>
          <w:color w:val="231F20"/>
          <w:sz w:val="20"/>
          <w:szCs w:val="20"/>
        </w:rPr>
        <w:t>) :</w:t>
      </w:r>
    </w:p>
    <w:p w14:paraId="1F8B171C" w14:textId="77777777" w:rsidR="001C178E" w:rsidRDefault="001C178E" w:rsidP="00693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480" w:lineRule="auto"/>
        <w:rPr>
          <w:rFonts w:ascii="Roboto" w:hAnsi="Roboto" w:cs="Aller-Light"/>
          <w:b/>
          <w:bCs/>
          <w:color w:val="231F20"/>
          <w:sz w:val="20"/>
          <w:szCs w:val="20"/>
        </w:rPr>
      </w:pPr>
    </w:p>
    <w:p w14:paraId="3F653F10" w14:textId="77777777" w:rsidR="001C178E" w:rsidRPr="006379A5" w:rsidRDefault="001C178E" w:rsidP="00693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480" w:lineRule="auto"/>
        <w:rPr>
          <w:rFonts w:ascii="Roboto" w:hAnsi="Roboto" w:cs="Aller-Light"/>
          <w:b/>
          <w:bCs/>
          <w:color w:val="9AB6C0"/>
          <w:sz w:val="20"/>
          <w:szCs w:val="20"/>
        </w:rPr>
      </w:pPr>
    </w:p>
    <w:p w14:paraId="2F6387BC" w14:textId="77777777" w:rsidR="000273A7" w:rsidRDefault="000273A7">
      <w:pPr>
        <w:rPr>
          <w:rFonts w:ascii="Roboto" w:hAnsi="Roboto" w:cs="Roboto"/>
          <w:b/>
          <w:bCs/>
          <w:color w:val="DC3F16" w:themeColor="accent2" w:themeShade="BF"/>
          <w:sz w:val="20"/>
          <w:szCs w:val="20"/>
          <w:u w:val="single"/>
        </w:rPr>
      </w:pPr>
      <w:r>
        <w:rPr>
          <w:rFonts w:ascii="Roboto" w:hAnsi="Roboto" w:cs="Roboto"/>
          <w:b/>
          <w:bCs/>
          <w:color w:val="DC3F16" w:themeColor="accent2" w:themeShade="BF"/>
          <w:sz w:val="20"/>
          <w:szCs w:val="20"/>
          <w:u w:val="single"/>
        </w:rPr>
        <w:br w:type="page"/>
      </w:r>
    </w:p>
    <w:p w14:paraId="08664FA9" w14:textId="72B7031C" w:rsidR="00616BDA" w:rsidRPr="001C178E" w:rsidRDefault="00AF3771" w:rsidP="00AF3771">
      <w:pPr>
        <w:shd w:val="clear" w:color="auto" w:fill="BEDEE0"/>
        <w:jc w:val="center"/>
        <w:rPr>
          <w:rFonts w:ascii="Roboto" w:hAnsi="Roboto" w:cs="Roboto"/>
          <w:b/>
          <w:bCs/>
          <w:sz w:val="28"/>
          <w:szCs w:val="28"/>
          <w:u w:val="single"/>
        </w:rPr>
      </w:pPr>
      <w:r>
        <w:rPr>
          <w:rFonts w:ascii="Roboto" w:hAnsi="Roboto" w:cs="Aller-Light"/>
          <w:noProof/>
          <w:color w:val="9AB6C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12DD2E" wp14:editId="58F1D327">
                <wp:simplePos x="0" y="0"/>
                <wp:positionH relativeFrom="leftMargin">
                  <wp:posOffset>521910</wp:posOffset>
                </wp:positionH>
                <wp:positionV relativeFrom="paragraph">
                  <wp:posOffset>-121285</wp:posOffset>
                </wp:positionV>
                <wp:extent cx="361950" cy="365806"/>
                <wp:effectExtent l="19050" t="19050" r="38100" b="15240"/>
                <wp:wrapNone/>
                <wp:docPr id="683606678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5806"/>
                        </a:xfrm>
                        <a:prstGeom prst="heptag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95BBE" w14:textId="327AD716" w:rsidR="00AF3771" w:rsidRPr="00AF3771" w:rsidRDefault="00AF3771" w:rsidP="00AF37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DD2E" id="_x0000_s1031" style="position:absolute;left:0;text-align:left;margin-left:41.1pt;margin-top:-9.55pt;width:28.5pt;height:28.8pt;z-index:25171251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361950,36580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" adj="-11796480,,5400" path="m-1,235252l35844,72453,180975,,326106,72453r35845,162799l261516,365808r-161082,l-1,235252xe" fillcolor="#ef7e60 [3029]" strokecolor="#ee7656 [3205]" strokeweight=".5pt">
                <v:fill color2="#ed7252 [3173]" rotate="t" colors="0 #f2876e;.5 #f6724e;1 #e35f3c" focus="100%" type="gradient">
                  <o:fill v:ext="view" type="gradientUnscaled"/>
                </v:fill>
                <v:stroke joinstyle="miter"/>
                <v:formulas/>
                <v:path arrowok="t" o:connecttype="custom" o:connectlocs="-1,235252;35844,72453;180975,0;326106,72453;361951,235252;261516,365808;100434,365808;-1,235252" o:connectangles="0,0,0,0,0,0,0,0" textboxrect="0,0,361950,365806"/>
                <v:textbox>
                  <w:txbxContent>
                    <w:p w14:paraId="4F595BBE" w14:textId="327AD716" w:rsidR="00AF3771" w:rsidRPr="00AF3771" w:rsidRDefault="00AF3771" w:rsidP="00AF37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A12" w:rsidRPr="001778E5">
        <w:rPr>
          <w:rFonts w:ascii="Roboto" w:hAnsi="Roboto" w:cs="Roboto"/>
          <w:b/>
          <w:bCs/>
          <w:noProof/>
          <w:color w:val="FFFF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4D4168" wp14:editId="15F17BFB">
                <wp:simplePos x="0" y="0"/>
                <wp:positionH relativeFrom="column">
                  <wp:posOffset>-171696</wp:posOffset>
                </wp:positionH>
                <wp:positionV relativeFrom="paragraph">
                  <wp:posOffset>-62893</wp:posOffset>
                </wp:positionV>
                <wp:extent cx="6242997" cy="2601320"/>
                <wp:effectExtent l="19050" t="19050" r="43815" b="46990"/>
                <wp:wrapNone/>
                <wp:docPr id="5816761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997" cy="26013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111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96344" id="Rectangle 1" o:spid="_x0000_s1026" style="position:absolute;margin-left:-13.5pt;margin-top:-4.95pt;width:491.55pt;height:20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" filled="f" strokecolor="#c11150" strokeweight="4.5pt"/>
            </w:pict>
          </mc:Fallback>
        </mc:AlternateContent>
      </w:r>
      <w:r w:rsidR="003959FB" w:rsidRPr="001C178E">
        <w:rPr>
          <w:rFonts w:ascii="Roboto" w:hAnsi="Roboto" w:cs="Roboto"/>
          <w:b/>
          <w:bCs/>
          <w:sz w:val="28"/>
          <w:szCs w:val="28"/>
          <w:u w:val="single"/>
        </w:rPr>
        <w:t xml:space="preserve">JUSTIFICATIFS OBLIGATOIRES </w:t>
      </w:r>
      <w:r>
        <w:rPr>
          <w:rFonts w:ascii="Roboto" w:hAnsi="Roboto" w:cs="Roboto"/>
          <w:b/>
          <w:bCs/>
          <w:sz w:val="28"/>
          <w:szCs w:val="28"/>
          <w:u w:val="single"/>
        </w:rPr>
        <w:t>A</w:t>
      </w:r>
      <w:r w:rsidR="003959FB" w:rsidRPr="001C178E">
        <w:rPr>
          <w:rFonts w:ascii="Roboto" w:hAnsi="Roboto" w:cs="Roboto"/>
          <w:b/>
          <w:bCs/>
          <w:sz w:val="28"/>
          <w:szCs w:val="28"/>
          <w:u w:val="single"/>
        </w:rPr>
        <w:t xml:space="preserve"> FOURNIR</w:t>
      </w:r>
    </w:p>
    <w:p w14:paraId="6F4449A4" w14:textId="7BBDAA5B" w:rsidR="00CC0C58" w:rsidRDefault="00320365" w:rsidP="00693479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ller-Bold"/>
          <w:b/>
          <w:bCs/>
          <w:sz w:val="20"/>
          <w:szCs w:val="20"/>
        </w:rPr>
      </w:pPr>
      <w:r w:rsidRPr="001C178E">
        <w:rPr>
          <w:rFonts w:ascii="Roboto" w:hAnsi="Roboto" w:cs="Aller-Bold"/>
          <w:b/>
          <w:bCs/>
          <w:sz w:val="20"/>
          <w:szCs w:val="20"/>
        </w:rPr>
        <w:t>La demande et la date de réception de l’offre ne ser</w:t>
      </w:r>
      <w:r w:rsidR="00D415F6">
        <w:rPr>
          <w:rFonts w:ascii="Roboto" w:hAnsi="Roboto" w:cs="Aller-Bold"/>
          <w:b/>
          <w:bCs/>
          <w:sz w:val="20"/>
          <w:szCs w:val="20"/>
        </w:rPr>
        <w:t>ont</w:t>
      </w:r>
      <w:r w:rsidRPr="001C178E">
        <w:rPr>
          <w:rFonts w:ascii="Roboto" w:hAnsi="Roboto" w:cs="Aller-Bold"/>
          <w:b/>
          <w:bCs/>
          <w:sz w:val="20"/>
          <w:szCs w:val="20"/>
        </w:rPr>
        <w:t xml:space="preserve"> prise</w:t>
      </w:r>
      <w:r w:rsidR="00D415F6">
        <w:rPr>
          <w:rFonts w:ascii="Roboto" w:hAnsi="Roboto" w:cs="Aller-Bold"/>
          <w:b/>
          <w:bCs/>
          <w:sz w:val="20"/>
          <w:szCs w:val="20"/>
        </w:rPr>
        <w:t>s</w:t>
      </w:r>
      <w:r w:rsidRPr="001C178E">
        <w:rPr>
          <w:rFonts w:ascii="Roboto" w:hAnsi="Roboto" w:cs="Aller-Bold"/>
          <w:b/>
          <w:bCs/>
          <w:sz w:val="20"/>
          <w:szCs w:val="20"/>
        </w:rPr>
        <w:t xml:space="preserve"> en considération que lorsque toutes les pièces</w:t>
      </w:r>
      <w:r w:rsidR="005C56FA" w:rsidRPr="001C178E">
        <w:rPr>
          <w:rFonts w:ascii="Roboto" w:hAnsi="Roboto" w:cs="Aller-Bold"/>
          <w:b/>
          <w:bCs/>
          <w:sz w:val="20"/>
          <w:szCs w:val="20"/>
        </w:rPr>
        <w:t xml:space="preserve"> </w:t>
      </w:r>
      <w:r w:rsidR="00D415F6">
        <w:rPr>
          <w:rFonts w:ascii="Roboto" w:hAnsi="Roboto" w:cs="Aller-Bold"/>
          <w:b/>
          <w:bCs/>
          <w:sz w:val="20"/>
          <w:szCs w:val="20"/>
        </w:rPr>
        <w:t>obligatoire</w:t>
      </w:r>
      <w:r w:rsidRPr="001C178E">
        <w:rPr>
          <w:rFonts w:ascii="Roboto" w:hAnsi="Roboto" w:cs="Aller-Bold"/>
          <w:b/>
          <w:bCs/>
          <w:sz w:val="20"/>
          <w:szCs w:val="20"/>
        </w:rPr>
        <w:t>s ci-dessous auront été fournies</w:t>
      </w:r>
      <w:r w:rsidR="0001516D" w:rsidRPr="001C178E">
        <w:rPr>
          <w:rFonts w:ascii="Roboto" w:hAnsi="Roboto" w:cs="Aller-Bold"/>
          <w:b/>
          <w:bCs/>
          <w:sz w:val="20"/>
          <w:szCs w:val="20"/>
        </w:rPr>
        <w:t xml:space="preserve"> accompagnée</w:t>
      </w:r>
      <w:r w:rsidR="00D415F6">
        <w:rPr>
          <w:rFonts w:ascii="Roboto" w:hAnsi="Roboto" w:cs="Aller-Bold"/>
          <w:b/>
          <w:bCs/>
          <w:sz w:val="20"/>
          <w:szCs w:val="20"/>
        </w:rPr>
        <w:t>s</w:t>
      </w:r>
      <w:r w:rsidR="0001516D" w:rsidRPr="001C178E">
        <w:rPr>
          <w:rFonts w:ascii="Roboto" w:hAnsi="Roboto" w:cs="Aller-Bold"/>
          <w:b/>
          <w:bCs/>
          <w:sz w:val="20"/>
          <w:szCs w:val="20"/>
        </w:rPr>
        <w:t xml:space="preserve"> de la présente </w:t>
      </w:r>
      <w:r w:rsidR="00A9391A" w:rsidRPr="001C178E">
        <w:rPr>
          <w:rFonts w:ascii="Roboto" w:hAnsi="Roboto" w:cs="Aller-Bold"/>
          <w:b/>
          <w:bCs/>
          <w:sz w:val="20"/>
          <w:szCs w:val="20"/>
        </w:rPr>
        <w:t>offre en</w:t>
      </w:r>
      <w:r w:rsidR="00D807CA" w:rsidRPr="001C178E">
        <w:rPr>
          <w:rFonts w:ascii="Roboto" w:hAnsi="Roboto" w:cs="Aller-Bold"/>
          <w:b/>
          <w:bCs/>
          <w:sz w:val="20"/>
          <w:szCs w:val="20"/>
        </w:rPr>
        <w:t xml:space="preserve"> format </w:t>
      </w:r>
      <w:r w:rsidR="003959FB" w:rsidRPr="001C178E">
        <w:rPr>
          <w:rFonts w:ascii="Roboto" w:hAnsi="Roboto" w:cs="Aller-Bold"/>
          <w:b/>
          <w:bCs/>
          <w:sz w:val="20"/>
          <w:szCs w:val="20"/>
        </w:rPr>
        <w:t>PDF</w:t>
      </w:r>
      <w:r w:rsidR="00D415F6">
        <w:rPr>
          <w:rFonts w:ascii="Roboto" w:hAnsi="Roboto" w:cs="Aller-Bold"/>
          <w:b/>
          <w:bCs/>
          <w:sz w:val="20"/>
          <w:szCs w:val="20"/>
        </w:rPr>
        <w:t xml:space="preserve"> </w:t>
      </w:r>
      <w:r w:rsidR="003959FB" w:rsidRPr="001C178E">
        <w:rPr>
          <w:rFonts w:ascii="Roboto" w:hAnsi="Roboto" w:cs="Aller-Bold"/>
          <w:b/>
          <w:bCs/>
          <w:sz w:val="20"/>
          <w:szCs w:val="20"/>
        </w:rPr>
        <w:t>:</w:t>
      </w:r>
    </w:p>
    <w:p w14:paraId="3B2D11C9" w14:textId="3249FCFE" w:rsidR="00D415F6" w:rsidRDefault="00D415F6" w:rsidP="00693479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ller-Bold"/>
          <w:b/>
          <w:bCs/>
          <w:sz w:val="20"/>
          <w:szCs w:val="20"/>
        </w:rPr>
      </w:pPr>
    </w:p>
    <w:p w14:paraId="292B1E81" w14:textId="77777777" w:rsidR="00BC0092" w:rsidRPr="00EA25A6" w:rsidRDefault="00BC0092" w:rsidP="00BC009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jc w:val="both"/>
        <w:rPr>
          <w:rFonts w:ascii="Roboto" w:eastAsiaTheme="minorEastAsia" w:hAnsi="Roboto" w:cs="Roboto"/>
          <w:b/>
          <w:bCs/>
          <w:color w:val="000000" w:themeColor="text1"/>
          <w:sz w:val="20"/>
          <w:szCs w:val="20"/>
          <w:lang w:eastAsia="fr-FR"/>
        </w:rPr>
      </w:pPr>
      <w:r w:rsidRPr="00EA25A6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 xml:space="preserve">Copie de l’avis d’imposition indiquant le montant du revenu fiscal de référence N-2 </w:t>
      </w:r>
    </w:p>
    <w:p w14:paraId="4D1B3E20" w14:textId="29CA770B" w:rsidR="00BC0092" w:rsidRPr="00BC0092" w:rsidRDefault="00BC0092" w:rsidP="00BC0092">
      <w:pPr>
        <w:pStyle w:val="Paragraphedeliste"/>
        <w:autoSpaceDE w:val="0"/>
        <w:autoSpaceDN w:val="0"/>
        <w:adjustRightInd w:val="0"/>
        <w:spacing w:after="0" w:line="360" w:lineRule="auto"/>
        <w:ind w:left="714"/>
        <w:contextualSpacing w:val="0"/>
        <w:jc w:val="both"/>
        <w:rPr>
          <w:rFonts w:ascii="Roboto" w:eastAsiaTheme="minorEastAsia" w:hAnsi="Roboto" w:cs="Roboto"/>
          <w:b/>
          <w:bCs/>
          <w:color w:val="000000" w:themeColor="text1"/>
          <w:sz w:val="20"/>
          <w:szCs w:val="20"/>
          <w:lang w:eastAsia="fr-FR"/>
        </w:rPr>
      </w:pPr>
      <w:r>
        <w:rPr>
          <w:rFonts w:ascii="Roboto" w:hAnsi="Roboto" w:cs="Roboto"/>
          <w:b/>
          <w:bCs/>
          <w:color w:val="000000" w:themeColor="text1"/>
          <w:sz w:val="20"/>
          <w:szCs w:val="20"/>
          <w:u w:val="single"/>
        </w:rPr>
        <w:t>(</w:t>
      </w:r>
      <w:r w:rsidR="00AC20AB" w:rsidRPr="000A3ACE">
        <w:rPr>
          <w:rFonts w:ascii="Roboto" w:hAnsi="Roboto" w:cs="Roboto"/>
          <w:b/>
          <w:bCs/>
          <w:color w:val="000000" w:themeColor="text1"/>
          <w:sz w:val="20"/>
          <w:szCs w:val="20"/>
          <w:u w:val="single"/>
        </w:rPr>
        <w:t>Pour</w:t>
      </w:r>
      <w:r w:rsidRPr="000A3ACE">
        <w:rPr>
          <w:rFonts w:ascii="Roboto" w:hAnsi="Roboto" w:cs="Roboto"/>
          <w:b/>
          <w:bCs/>
          <w:color w:val="000000" w:themeColor="text1"/>
          <w:sz w:val="20"/>
          <w:szCs w:val="20"/>
          <w:u w:val="single"/>
        </w:rPr>
        <w:t xml:space="preserve"> 2025 fournir l’avis d’imposition 2024 sur les revenus 2023)</w:t>
      </w:r>
    </w:p>
    <w:p w14:paraId="631C96B7" w14:textId="5905C31E" w:rsidR="00A222AC" w:rsidRPr="00BC0092" w:rsidRDefault="00A222AC" w:rsidP="00BC009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jc w:val="both"/>
        <w:rPr>
          <w:rFonts w:ascii="Roboto" w:eastAsiaTheme="minorEastAsia" w:hAnsi="Roboto" w:cs="Roboto"/>
          <w:b/>
          <w:bCs/>
          <w:sz w:val="20"/>
          <w:szCs w:val="20"/>
          <w:lang w:eastAsia="fr-FR"/>
        </w:rPr>
      </w:pPr>
      <w:r w:rsidRPr="001C178E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Copie </w:t>
      </w:r>
      <w:r w:rsidR="0001516D" w:rsidRPr="001C178E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intégrale </w:t>
      </w:r>
      <w:r w:rsidRPr="001C178E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>du livret de famille</w:t>
      </w:r>
      <w:r w:rsidR="00200AF0" w:rsidRPr="001C178E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 </w:t>
      </w:r>
      <w:r w:rsidR="003A01C3" w:rsidRPr="00BC0092">
        <w:rPr>
          <w:rFonts w:ascii="Roboto" w:eastAsiaTheme="minorEastAsia" w:hAnsi="Roboto" w:cs="Roboto"/>
          <w:b/>
          <w:bCs/>
          <w:sz w:val="20"/>
          <w:szCs w:val="20"/>
          <w:u w:val="single"/>
          <w:lang w:eastAsia="fr-FR"/>
        </w:rPr>
        <w:t xml:space="preserve">uniquement </w:t>
      </w:r>
      <w:r w:rsidR="006769DB" w:rsidRPr="00BC0092">
        <w:rPr>
          <w:rFonts w:ascii="Roboto" w:eastAsiaTheme="minorEastAsia" w:hAnsi="Roboto" w:cs="Roboto"/>
          <w:b/>
          <w:bCs/>
          <w:sz w:val="20"/>
          <w:szCs w:val="20"/>
          <w:u w:val="single"/>
          <w:lang w:eastAsia="fr-FR"/>
        </w:rPr>
        <w:t>si vous avez des enfants</w:t>
      </w:r>
      <w:r w:rsidR="00BC0092" w:rsidRPr="00BC0092">
        <w:rPr>
          <w:rFonts w:ascii="Roboto" w:eastAsiaTheme="minorEastAsia" w:hAnsi="Roboto" w:cs="Roboto"/>
          <w:b/>
          <w:bCs/>
          <w:sz w:val="20"/>
          <w:szCs w:val="20"/>
          <w:lang w:eastAsia="fr-FR"/>
        </w:rPr>
        <w:t xml:space="preserve">, </w:t>
      </w:r>
      <w:r w:rsidR="00200AF0" w:rsidRPr="00BC0092">
        <w:rPr>
          <w:rFonts w:ascii="Roboto" w:hAnsi="Roboto" w:cs="Roboto"/>
          <w:b/>
          <w:bCs/>
          <w:color w:val="000000" w:themeColor="text1"/>
          <w:sz w:val="20"/>
          <w:szCs w:val="20"/>
        </w:rPr>
        <w:t>(</w:t>
      </w:r>
      <w:r w:rsidR="00F62127" w:rsidRPr="00BC0092">
        <w:rPr>
          <w:rFonts w:ascii="Roboto" w:hAnsi="Roboto" w:cs="Roboto"/>
          <w:b/>
          <w:bCs/>
          <w:color w:val="000000" w:themeColor="text1"/>
          <w:sz w:val="20"/>
          <w:szCs w:val="20"/>
        </w:rPr>
        <w:t>d</w:t>
      </w:r>
      <w:r w:rsidR="00200AF0" w:rsidRPr="00BC0092">
        <w:rPr>
          <w:rFonts w:ascii="Roboto" w:hAnsi="Roboto" w:cs="Roboto"/>
          <w:b/>
          <w:bCs/>
          <w:color w:val="000000" w:themeColor="text1"/>
          <w:sz w:val="20"/>
          <w:szCs w:val="20"/>
        </w:rPr>
        <w:t xml:space="preserve">es livrets si </w:t>
      </w:r>
      <w:r w:rsidR="000A3ACE" w:rsidRPr="00BC0092">
        <w:rPr>
          <w:rFonts w:ascii="Roboto" w:hAnsi="Roboto" w:cs="Roboto"/>
          <w:b/>
          <w:bCs/>
          <w:color w:val="000000" w:themeColor="text1"/>
          <w:sz w:val="20"/>
          <w:szCs w:val="20"/>
        </w:rPr>
        <w:t>plusieurs</w:t>
      </w:r>
      <w:r w:rsidR="00200AF0" w:rsidRPr="00BC0092">
        <w:rPr>
          <w:rFonts w:ascii="Roboto" w:hAnsi="Roboto" w:cs="Roboto"/>
          <w:b/>
          <w:bCs/>
          <w:color w:val="000000" w:themeColor="text1"/>
          <w:sz w:val="20"/>
          <w:szCs w:val="20"/>
        </w:rPr>
        <w:t xml:space="preserve"> livret</w:t>
      </w:r>
      <w:r w:rsidR="000A3ACE" w:rsidRPr="00BC0092">
        <w:rPr>
          <w:rFonts w:ascii="Roboto" w:hAnsi="Roboto" w:cs="Roboto"/>
          <w:b/>
          <w:bCs/>
          <w:color w:val="000000" w:themeColor="text1"/>
          <w:sz w:val="20"/>
          <w:szCs w:val="20"/>
        </w:rPr>
        <w:t>s</w:t>
      </w:r>
      <w:r w:rsidR="00200AF0" w:rsidRPr="00BC0092">
        <w:rPr>
          <w:rFonts w:ascii="Roboto" w:hAnsi="Roboto" w:cs="Roboto"/>
          <w:b/>
          <w:bCs/>
          <w:color w:val="000000" w:themeColor="text1"/>
          <w:sz w:val="20"/>
          <w:szCs w:val="20"/>
        </w:rPr>
        <w:t>)</w:t>
      </w:r>
    </w:p>
    <w:p w14:paraId="754B9A00" w14:textId="505C4600" w:rsidR="00320365" w:rsidRPr="001C178E" w:rsidRDefault="00320365" w:rsidP="001C178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jc w:val="both"/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</w:pPr>
      <w:r w:rsidRPr="001C178E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Dernière quittance </w:t>
      </w:r>
      <w:r w:rsidR="002F46D6" w:rsidRPr="00BC0092">
        <w:rPr>
          <w:rFonts w:ascii="Roboto" w:eastAsiaTheme="minorEastAsia" w:hAnsi="Roboto" w:cs="Roboto"/>
          <w:b/>
          <w:bCs/>
          <w:color w:val="000000" w:themeColor="text1"/>
          <w:sz w:val="20"/>
          <w:szCs w:val="20"/>
          <w:u w:val="single"/>
          <w:lang w:eastAsia="fr-FR"/>
        </w:rPr>
        <w:t>si vous êtes</w:t>
      </w:r>
      <w:r w:rsidRPr="00BC0092">
        <w:rPr>
          <w:rFonts w:ascii="Roboto" w:eastAsiaTheme="minorEastAsia" w:hAnsi="Roboto" w:cs="Roboto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locataire d'un logement appartenant à un bailleur social</w:t>
      </w:r>
    </w:p>
    <w:p w14:paraId="30DBEA09" w14:textId="4E326D62" w:rsidR="006379A5" w:rsidRPr="001C178E" w:rsidRDefault="00320365" w:rsidP="001C178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jc w:val="both"/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</w:pPr>
      <w:r w:rsidRPr="001C178E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>Dernière fiche de paie</w:t>
      </w:r>
      <w:r w:rsidR="006379A5" w:rsidRPr="001C178E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 </w:t>
      </w:r>
      <w:r w:rsidR="006379A5" w:rsidRPr="000A3ACE">
        <w:rPr>
          <w:rFonts w:ascii="Roboto" w:eastAsiaTheme="minorEastAsia" w:hAnsi="Roboto" w:cs="Roboto"/>
          <w:b/>
          <w:bCs/>
          <w:color w:val="000000" w:themeColor="text1"/>
          <w:sz w:val="20"/>
          <w:szCs w:val="20"/>
          <w:u w:val="single"/>
          <w:lang w:eastAsia="fr-FR"/>
        </w:rPr>
        <w:t>uniquement</w:t>
      </w:r>
      <w:r w:rsidRPr="000A3ACE">
        <w:rPr>
          <w:rFonts w:ascii="Roboto" w:eastAsiaTheme="minorEastAsia" w:hAnsi="Roboto" w:cs="Roboto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</w:t>
      </w:r>
      <w:r w:rsidR="002F46D6" w:rsidRPr="000A3ACE">
        <w:rPr>
          <w:rFonts w:ascii="Roboto" w:eastAsiaTheme="minorEastAsia" w:hAnsi="Roboto" w:cs="Roboto"/>
          <w:b/>
          <w:bCs/>
          <w:color w:val="000000" w:themeColor="text1"/>
          <w:sz w:val="20"/>
          <w:szCs w:val="20"/>
          <w:u w:val="single"/>
          <w:lang w:eastAsia="fr-FR"/>
        </w:rPr>
        <w:t>si vous êtes</w:t>
      </w:r>
      <w:r w:rsidRPr="000A3ACE">
        <w:rPr>
          <w:rFonts w:ascii="Roboto" w:eastAsiaTheme="minorEastAsia" w:hAnsi="Roboto" w:cs="Roboto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gardien d’immeuble d’un bailleur social</w:t>
      </w:r>
    </w:p>
    <w:p w14:paraId="626FD472" w14:textId="704B0557" w:rsidR="001E1B1D" w:rsidRPr="001E1B1D" w:rsidRDefault="00046835" w:rsidP="0069347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Roboto" w:eastAsiaTheme="minorEastAsia" w:hAnsi="Roboto" w:cs="Roboto"/>
          <w:b/>
          <w:bCs/>
          <w:sz w:val="20"/>
          <w:szCs w:val="20"/>
          <w:lang w:eastAsia="fr-FR"/>
        </w:rPr>
      </w:pPr>
      <w:r w:rsidRPr="001C178E">
        <w:rPr>
          <w:rFonts w:ascii="Roboto" w:hAnsi="Roboto" w:cs="Roboto"/>
          <w:sz w:val="20"/>
          <w:szCs w:val="20"/>
        </w:rPr>
        <w:t xml:space="preserve">Une </w:t>
      </w:r>
      <w:r w:rsidR="006777E6" w:rsidRPr="001C178E">
        <w:rPr>
          <w:rFonts w:ascii="Roboto" w:hAnsi="Roboto" w:cs="Roboto"/>
          <w:sz w:val="20"/>
          <w:szCs w:val="20"/>
        </w:rPr>
        <w:t>é</w:t>
      </w:r>
      <w:r w:rsidR="0001516D" w:rsidRPr="001C178E">
        <w:rPr>
          <w:rFonts w:ascii="Roboto" w:hAnsi="Roboto" w:cs="Roboto"/>
          <w:sz w:val="20"/>
          <w:szCs w:val="20"/>
        </w:rPr>
        <w:t>tude de financement de moins de 3 mois</w:t>
      </w:r>
      <w:r w:rsidR="004C107F" w:rsidRPr="001C178E">
        <w:rPr>
          <w:rFonts w:ascii="Roboto" w:hAnsi="Roboto" w:cs="Roboto"/>
          <w:sz w:val="20"/>
          <w:szCs w:val="20"/>
        </w:rPr>
        <w:t xml:space="preserve"> par un établissement bancaire ou courtier</w:t>
      </w:r>
      <w:r w:rsidR="00BC0092">
        <w:rPr>
          <w:rFonts w:ascii="Roboto" w:hAnsi="Roboto" w:cs="Aller-Light"/>
          <w:sz w:val="20"/>
          <w:szCs w:val="20"/>
        </w:rPr>
        <w:t xml:space="preserve"> (p</w:t>
      </w:r>
      <w:r w:rsidR="00BC0092" w:rsidRPr="001C178E">
        <w:rPr>
          <w:rFonts w:ascii="Roboto" w:hAnsi="Roboto" w:cs="Roboto"/>
          <w:sz w:val="20"/>
          <w:szCs w:val="20"/>
        </w:rPr>
        <w:t>ièce facultative non obligatoire)</w:t>
      </w:r>
      <w:r w:rsidR="00BC0092">
        <w:rPr>
          <w:rFonts w:ascii="Roboto" w:hAnsi="Roboto" w:cs="Roboto"/>
          <w:sz w:val="20"/>
          <w:szCs w:val="20"/>
        </w:rPr>
        <w:t>.</w:t>
      </w:r>
    </w:p>
    <w:p w14:paraId="1BC8E8DC" w14:textId="543CA3A1" w:rsidR="005327F9" w:rsidRDefault="00AF3771" w:rsidP="00693479">
      <w:pPr>
        <w:pStyle w:val="Paragraphedeliste"/>
        <w:rPr>
          <w:rFonts w:ascii="Roboto" w:eastAsiaTheme="minorEastAsia" w:hAnsi="Roboto" w:cs="Roboto"/>
          <w:b/>
          <w:bCs/>
          <w:sz w:val="20"/>
          <w:szCs w:val="20"/>
          <w:lang w:eastAsia="fr-FR"/>
        </w:rPr>
      </w:pPr>
      <w:r>
        <w:rPr>
          <w:rFonts w:ascii="Roboto" w:hAnsi="Roboto" w:cs="Aller-Light"/>
          <w:noProof/>
          <w:color w:val="9AB6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5E439C" wp14:editId="03E947E4">
                <wp:simplePos x="0" y="0"/>
                <wp:positionH relativeFrom="leftMargin">
                  <wp:posOffset>523180</wp:posOffset>
                </wp:positionH>
                <wp:positionV relativeFrom="paragraph">
                  <wp:posOffset>153035</wp:posOffset>
                </wp:positionV>
                <wp:extent cx="361950" cy="365806"/>
                <wp:effectExtent l="19050" t="19050" r="38100" b="15240"/>
                <wp:wrapNone/>
                <wp:docPr id="748263483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5806"/>
                        </a:xfrm>
                        <a:prstGeom prst="heptag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EB9D9" w14:textId="05AD930C" w:rsidR="00AF3771" w:rsidRPr="00AF3771" w:rsidRDefault="00AF3771" w:rsidP="00AF37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E439C" id="_x0000_s1032" style="position:absolute;left:0;text-align:left;margin-left:41.2pt;margin-top:12.05pt;width:28.5pt;height:28.8pt;z-index:25171456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361950,36580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" adj="-11796480,,5400" path="m-1,235252l35844,72453,180975,,326106,72453r35845,162799l261516,365808r-161082,l-1,235252xe" fillcolor="#ef7e60 [3029]" strokecolor="#ee7656 [3205]" strokeweight=".5pt">
                <v:fill color2="#ed7252 [3173]" rotate="t" colors="0 #f2876e;.5 #f6724e;1 #e35f3c" focus="100%" type="gradient">
                  <o:fill v:ext="view" type="gradientUnscaled"/>
                </v:fill>
                <v:stroke joinstyle="miter"/>
                <v:formulas/>
                <v:path arrowok="t" o:connecttype="custom" o:connectlocs="-1,235252;35844,72453;180975,0;326106,72453;361951,235252;261516,365808;100434,365808;-1,235252" o:connectangles="0,0,0,0,0,0,0,0" textboxrect="0,0,361950,365806"/>
                <v:textbox>
                  <w:txbxContent>
                    <w:p w14:paraId="514EB9D9" w14:textId="05AD930C" w:rsidR="00AF3771" w:rsidRPr="00AF3771" w:rsidRDefault="00AF3771" w:rsidP="00AF37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34A" w:rsidRPr="001778E5">
        <w:rPr>
          <w:rFonts w:ascii="Roboto" w:eastAsiaTheme="minorEastAsia" w:hAnsi="Roboto" w:cs="Roboto"/>
          <w:b/>
          <w:bCs/>
          <w:noProof/>
          <w:color w:val="FFFF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DA6FE3" wp14:editId="4ED74AFD">
                <wp:simplePos x="0" y="0"/>
                <wp:positionH relativeFrom="column">
                  <wp:posOffset>-157480</wp:posOffset>
                </wp:positionH>
                <wp:positionV relativeFrom="paragraph">
                  <wp:posOffset>218440</wp:posOffset>
                </wp:positionV>
                <wp:extent cx="6229350" cy="1228725"/>
                <wp:effectExtent l="19050" t="19050" r="38100" b="47625"/>
                <wp:wrapNone/>
                <wp:docPr id="5470880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2287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A5CB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A6604" id="Rectangle 1" o:spid="_x0000_s1026" style="position:absolute;margin-left:-12.4pt;margin-top:17.2pt;width:490.5pt;height:9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" filled="f" strokecolor="#a5cb77" strokeweight="4.5pt"/>
            </w:pict>
          </mc:Fallback>
        </mc:AlternateContent>
      </w:r>
      <w:r w:rsidR="00F1334A">
        <w:rPr>
          <w:noProof/>
        </w:rPr>
        <w:drawing>
          <wp:anchor distT="0" distB="0" distL="114300" distR="114300" simplePos="0" relativeHeight="251658239" behindDoc="1" locked="0" layoutInCell="1" allowOverlap="1" wp14:anchorId="6D72E177" wp14:editId="24EBE4E2">
            <wp:simplePos x="0" y="0"/>
            <wp:positionH relativeFrom="column">
              <wp:posOffset>-167005</wp:posOffset>
            </wp:positionH>
            <wp:positionV relativeFrom="paragraph">
              <wp:posOffset>234315</wp:posOffset>
            </wp:positionV>
            <wp:extent cx="723900" cy="723900"/>
            <wp:effectExtent l="0" t="0" r="0" b="0"/>
            <wp:wrapNone/>
            <wp:docPr id="1721164905" name="Image 4" descr="Symbole Danger&quot; Images – Parcourir 15 le catalogue de photos, vecteurs et 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ymbole Danger&quot; Images – Parcourir 15 le catalogue de photos, vecteurs et  vidéos | Adobe 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1DDBD" w14:textId="7EF96A6F" w:rsidR="005327F9" w:rsidRPr="00F1334A" w:rsidRDefault="005327F9" w:rsidP="00F1334A">
      <w:pPr>
        <w:spacing w:after="0"/>
        <w:jc w:val="center"/>
        <w:rPr>
          <w:rFonts w:ascii="Roboto" w:hAnsi="Roboto" w:cs="Aller-Bold"/>
          <w:b/>
          <w:bCs/>
          <w:color w:val="FF0000"/>
          <w:sz w:val="18"/>
          <w:szCs w:val="18"/>
        </w:rPr>
      </w:pPr>
      <w:r w:rsidRPr="00F1334A">
        <w:rPr>
          <w:rFonts w:ascii="Roboto" w:hAnsi="Roboto" w:cs="Aller-Bold"/>
          <w:b/>
          <w:bCs/>
          <w:color w:val="2B5412" w:themeColor="accent6" w:themeShade="40"/>
          <w:sz w:val="18"/>
          <w:szCs w:val="18"/>
        </w:rPr>
        <w:t xml:space="preserve">Pour toute </w:t>
      </w:r>
      <w:r w:rsidRPr="00D415F6">
        <w:rPr>
          <w:rFonts w:ascii="Roboto" w:hAnsi="Roboto" w:cs="Aller-Bold"/>
          <w:b/>
          <w:bCs/>
          <w:color w:val="2B5412" w:themeColor="accent6" w:themeShade="40"/>
          <w:sz w:val="18"/>
          <w:szCs w:val="18"/>
          <w:u w:val="single"/>
        </w:rPr>
        <w:t>offre inférieure au prix de vente affiché sur l’annonce</w:t>
      </w:r>
      <w:r w:rsidRPr="00F1334A">
        <w:rPr>
          <w:rFonts w:ascii="Roboto" w:hAnsi="Roboto" w:cs="Aller-Bold"/>
          <w:b/>
          <w:bCs/>
          <w:color w:val="2B5412" w:themeColor="accent6" w:themeShade="40"/>
          <w:sz w:val="18"/>
          <w:szCs w:val="18"/>
        </w:rPr>
        <w:t xml:space="preserve"> – Article L443-12-1 du CCH :</w:t>
      </w:r>
    </w:p>
    <w:p w14:paraId="2BD4A3F5" w14:textId="64C5D11D" w:rsidR="005327F9" w:rsidRPr="00A61C8C" w:rsidRDefault="00A61C8C" w:rsidP="00F1334A">
      <w:pPr>
        <w:pStyle w:val="Paragraphedeliste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Roboto" w:hAnsi="Roboto" w:cs="Aller-Bold"/>
          <w:sz w:val="18"/>
          <w:szCs w:val="18"/>
        </w:rPr>
      </w:pPr>
      <w:r w:rsidRPr="005E79BE">
        <w:rPr>
          <w:rFonts w:ascii="Roboto" w:hAnsi="Roboto" w:cs="Aller-Bold"/>
          <w:sz w:val="18"/>
          <w:szCs w:val="18"/>
          <w:u w:val="single"/>
        </w:rPr>
        <w:t>Condition de revente :</w:t>
      </w:r>
      <w:r>
        <w:rPr>
          <w:rFonts w:ascii="Roboto" w:hAnsi="Roboto" w:cs="Aller-Bold"/>
          <w:sz w:val="18"/>
          <w:szCs w:val="18"/>
        </w:rPr>
        <w:t xml:space="preserve"> </w:t>
      </w:r>
      <w:r w:rsidR="005327F9" w:rsidRPr="00A61C8C">
        <w:rPr>
          <w:rFonts w:ascii="Roboto" w:hAnsi="Roboto" w:cs="Aller-Bold"/>
          <w:sz w:val="18"/>
          <w:szCs w:val="18"/>
        </w:rPr>
        <w:t xml:space="preserve">L’acquéreur est tenu de verser, dans les 5 ans </w:t>
      </w:r>
      <w:r w:rsidR="0078712C" w:rsidRPr="00A61C8C">
        <w:rPr>
          <w:rFonts w:ascii="Roboto" w:hAnsi="Roboto" w:cs="Aller-Bold"/>
          <w:sz w:val="18"/>
          <w:szCs w:val="18"/>
        </w:rPr>
        <w:t>suivant</w:t>
      </w:r>
      <w:r w:rsidR="005327F9" w:rsidRPr="00A61C8C">
        <w:rPr>
          <w:rFonts w:ascii="Roboto" w:hAnsi="Roboto" w:cs="Aller-Bold"/>
          <w:sz w:val="18"/>
          <w:szCs w:val="18"/>
        </w:rPr>
        <w:t xml:space="preserve"> l’acte de vente</w:t>
      </w:r>
      <w:r w:rsidR="000F3513" w:rsidRPr="00A61C8C">
        <w:rPr>
          <w:rFonts w:ascii="Roboto" w:hAnsi="Roboto" w:cs="Aller-Bold"/>
          <w:sz w:val="18"/>
          <w:szCs w:val="18"/>
        </w:rPr>
        <w:t>,</w:t>
      </w:r>
      <w:r w:rsidR="005327F9" w:rsidRPr="00A61C8C">
        <w:rPr>
          <w:rFonts w:ascii="Roboto" w:hAnsi="Roboto" w:cs="Aller-Bold"/>
          <w:sz w:val="18"/>
          <w:szCs w:val="18"/>
        </w:rPr>
        <w:t xml:space="preserve"> à Silène une somme égale à la différence entre le prix de revente et le prix d’acquisition.</w:t>
      </w:r>
    </w:p>
    <w:p w14:paraId="17A2B111" w14:textId="60B90E36" w:rsidR="005327F9" w:rsidRDefault="005327F9" w:rsidP="00F1334A">
      <w:pPr>
        <w:pStyle w:val="Paragraphedeliste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Roboto" w:hAnsi="Roboto" w:cs="Aller-Bold"/>
          <w:sz w:val="18"/>
          <w:szCs w:val="18"/>
        </w:rPr>
      </w:pPr>
      <w:r w:rsidRPr="005E79BE">
        <w:rPr>
          <w:rFonts w:ascii="Roboto" w:hAnsi="Roboto" w:cs="Aller-Bold"/>
          <w:sz w:val="18"/>
          <w:szCs w:val="18"/>
          <w:u w:val="single"/>
        </w:rPr>
        <w:t>En cas de</w:t>
      </w:r>
      <w:r w:rsidR="0078712C" w:rsidRPr="005E79BE">
        <w:rPr>
          <w:rFonts w:ascii="Roboto" w:hAnsi="Roboto" w:cs="Aller-Bold"/>
          <w:sz w:val="18"/>
          <w:szCs w:val="18"/>
          <w:u w:val="single"/>
        </w:rPr>
        <w:t xml:space="preserve"> mise en</w:t>
      </w:r>
      <w:r w:rsidRPr="005E79BE">
        <w:rPr>
          <w:rFonts w:ascii="Roboto" w:hAnsi="Roboto" w:cs="Aller-Bold"/>
          <w:sz w:val="18"/>
          <w:szCs w:val="18"/>
          <w:u w:val="single"/>
        </w:rPr>
        <w:t xml:space="preserve"> location du logement</w:t>
      </w:r>
      <w:r w:rsidRPr="00A61C8C">
        <w:rPr>
          <w:rFonts w:ascii="Roboto" w:hAnsi="Roboto" w:cs="Aller-Bold"/>
          <w:sz w:val="18"/>
          <w:szCs w:val="18"/>
        </w:rPr>
        <w:t xml:space="preserve"> : dans les 5 ans </w:t>
      </w:r>
      <w:r w:rsidR="0078712C" w:rsidRPr="00A61C8C">
        <w:rPr>
          <w:rFonts w:ascii="Roboto" w:hAnsi="Roboto" w:cs="Aller-Bold"/>
          <w:sz w:val="18"/>
          <w:szCs w:val="18"/>
        </w:rPr>
        <w:t>suivant</w:t>
      </w:r>
      <w:r w:rsidRPr="00A61C8C">
        <w:rPr>
          <w:rFonts w:ascii="Roboto" w:hAnsi="Roboto" w:cs="Aller-Bold"/>
          <w:sz w:val="18"/>
          <w:szCs w:val="18"/>
        </w:rPr>
        <w:t xml:space="preserve"> l’acte de vente l’acquéreur devra appliquer le montant du dernier loyer appliqué par Silène avant son acquisition</w:t>
      </w:r>
      <w:r w:rsidR="0078712C" w:rsidRPr="00A61C8C">
        <w:rPr>
          <w:rFonts w:ascii="Roboto" w:hAnsi="Roboto" w:cs="Aller-Bold"/>
          <w:sz w:val="18"/>
          <w:szCs w:val="18"/>
        </w:rPr>
        <w:t>.</w:t>
      </w:r>
    </w:p>
    <w:p w14:paraId="41E10448" w14:textId="4CAB61D4" w:rsidR="00A61C8C" w:rsidRPr="00A61C8C" w:rsidRDefault="00A61C8C" w:rsidP="00A61C8C">
      <w:pPr>
        <w:pStyle w:val="Paragraphedeliste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Roboto" w:hAnsi="Roboto" w:cs="Aller-Bold"/>
          <w:sz w:val="18"/>
          <w:szCs w:val="18"/>
        </w:rPr>
      </w:pPr>
    </w:p>
    <w:p w14:paraId="4603F7C6" w14:textId="2EEEA4DB" w:rsidR="00A61C8C" w:rsidRDefault="000F3513" w:rsidP="009B32C6">
      <w:pPr>
        <w:pStyle w:val="Paragraphedeliste"/>
        <w:autoSpaceDE w:val="0"/>
        <w:autoSpaceDN w:val="0"/>
        <w:adjustRightInd w:val="0"/>
        <w:spacing w:before="120" w:after="120" w:line="240" w:lineRule="auto"/>
        <w:ind w:left="0" w:right="-426"/>
        <w:jc w:val="center"/>
        <w:rPr>
          <w:rFonts w:ascii="Roboto" w:hAnsi="Roboto" w:cs="Aller-Bold"/>
          <w:b/>
          <w:bCs/>
          <w:color w:val="2B5412" w:themeColor="accent6" w:themeShade="40"/>
          <w:sz w:val="18"/>
          <w:szCs w:val="18"/>
        </w:rPr>
      </w:pPr>
      <w:r w:rsidRPr="00A61C8C">
        <w:rPr>
          <w:rFonts w:ascii="Roboto" w:hAnsi="Roboto" w:cs="Aller-Bold"/>
          <w:b/>
          <w:bCs/>
          <w:color w:val="2B5412" w:themeColor="accent6" w:themeShade="40"/>
          <w:sz w:val="18"/>
          <w:szCs w:val="18"/>
        </w:rPr>
        <w:t>Pour tout achat au prix de vente affiché sur l’annonce</w:t>
      </w:r>
      <w:r w:rsidR="0010152A" w:rsidRPr="00A61C8C">
        <w:rPr>
          <w:rFonts w:ascii="Roboto" w:hAnsi="Roboto" w:cs="Aller-Bold"/>
          <w:b/>
          <w:bCs/>
          <w:color w:val="2B5412" w:themeColor="accent6" w:themeShade="40"/>
          <w:sz w:val="18"/>
          <w:szCs w:val="18"/>
        </w:rPr>
        <w:t xml:space="preserve"> : </w:t>
      </w:r>
    </w:p>
    <w:p w14:paraId="3AAB8D4D" w14:textId="76854CF2" w:rsidR="000F3513" w:rsidRPr="00A61C8C" w:rsidRDefault="006A6A21" w:rsidP="009B32C6">
      <w:pPr>
        <w:pStyle w:val="Paragraphedeliste"/>
        <w:autoSpaceDE w:val="0"/>
        <w:autoSpaceDN w:val="0"/>
        <w:adjustRightInd w:val="0"/>
        <w:spacing w:before="120" w:after="120" w:line="240" w:lineRule="auto"/>
        <w:ind w:left="0" w:right="-426"/>
        <w:jc w:val="center"/>
        <w:rPr>
          <w:rFonts w:ascii="Roboto" w:hAnsi="Roboto" w:cs="Aller-Bold"/>
          <w:b/>
          <w:bCs/>
          <w:color w:val="2B5412" w:themeColor="accent6" w:themeShade="40"/>
          <w:sz w:val="18"/>
          <w:szCs w:val="18"/>
        </w:rPr>
      </w:pPr>
      <w:r w:rsidRPr="00A61C8C">
        <w:rPr>
          <w:rFonts w:ascii="Roboto" w:hAnsi="Roboto" w:cs="Aller-Bold"/>
          <w:b/>
          <w:bCs/>
          <w:color w:val="2B5412" w:themeColor="accent6" w:themeShade="40"/>
          <w:sz w:val="18"/>
          <w:szCs w:val="18"/>
        </w:rPr>
        <w:t>La</w:t>
      </w:r>
      <w:r w:rsidR="0010152A" w:rsidRPr="00A61C8C">
        <w:rPr>
          <w:rFonts w:ascii="Roboto" w:hAnsi="Roboto" w:cs="Aller-Bold"/>
          <w:b/>
          <w:bCs/>
          <w:color w:val="2B5412" w:themeColor="accent6" w:themeShade="40"/>
          <w:sz w:val="18"/>
          <w:szCs w:val="18"/>
        </w:rPr>
        <w:t xml:space="preserve"> condition de revente ne s’applique pas et vous pouvez pratiquer le loyer de votre choix</w:t>
      </w:r>
      <w:r w:rsidR="00155B07">
        <w:rPr>
          <w:rFonts w:ascii="Roboto" w:hAnsi="Roboto" w:cs="Aller-Bold"/>
          <w:b/>
          <w:bCs/>
          <w:color w:val="2B5412" w:themeColor="accent6" w:themeShade="40"/>
          <w:sz w:val="18"/>
          <w:szCs w:val="18"/>
        </w:rPr>
        <w:t xml:space="preserve"> en cas de location.</w:t>
      </w:r>
    </w:p>
    <w:p w14:paraId="2DD9614A" w14:textId="72E5E8E1" w:rsidR="001778E5" w:rsidRDefault="00AF3771" w:rsidP="005327F9">
      <w:pPr>
        <w:pStyle w:val="Paragraphedeliste"/>
        <w:ind w:left="0"/>
        <w:rPr>
          <w:rFonts w:ascii="Roboto" w:eastAsiaTheme="minorEastAsia" w:hAnsi="Roboto" w:cs="Roboto"/>
          <w:b/>
          <w:bCs/>
          <w:sz w:val="20"/>
          <w:szCs w:val="20"/>
          <w:lang w:eastAsia="fr-FR"/>
        </w:rPr>
      </w:pPr>
      <w:r>
        <w:rPr>
          <w:rFonts w:ascii="Roboto" w:hAnsi="Roboto" w:cs="Aller-Light"/>
          <w:noProof/>
          <w:color w:val="9AB6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4CF083" wp14:editId="371C6AB0">
                <wp:simplePos x="0" y="0"/>
                <wp:positionH relativeFrom="leftMargin">
                  <wp:posOffset>521910</wp:posOffset>
                </wp:positionH>
                <wp:positionV relativeFrom="paragraph">
                  <wp:posOffset>145415</wp:posOffset>
                </wp:positionV>
                <wp:extent cx="361950" cy="365806"/>
                <wp:effectExtent l="19050" t="19050" r="38100" b="15240"/>
                <wp:wrapNone/>
                <wp:docPr id="726926772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5806"/>
                        </a:xfrm>
                        <a:prstGeom prst="heptag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5C563" w14:textId="4E5F93DB" w:rsidR="00AF3771" w:rsidRPr="00AF3771" w:rsidRDefault="00AF3771" w:rsidP="00AF37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F083" id="_x0000_s1033" style="position:absolute;margin-left:41.1pt;margin-top:11.45pt;width:28.5pt;height:28.8pt;z-index:25171660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361950,36580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" adj="-11796480,,5400" path="m-1,235252l35844,72453,180975,,326106,72453r35845,162799l261516,365808r-161082,l-1,235252xe" fillcolor="#ef7e60 [3029]" strokecolor="#ee7656 [3205]" strokeweight=".5pt">
                <v:fill color2="#ed7252 [3173]" rotate="t" colors="0 #f2876e;.5 #f6724e;1 #e35f3c" focus="100%" type="gradient">
                  <o:fill v:ext="view" type="gradientUnscaled"/>
                </v:fill>
                <v:stroke joinstyle="miter"/>
                <v:formulas/>
                <v:path arrowok="t" o:connecttype="custom" o:connectlocs="-1,235252;35844,72453;180975,0;326106,72453;361951,235252;261516,365808;100434,365808;-1,235252" o:connectangles="0,0,0,0,0,0,0,0" textboxrect="0,0,361950,365806"/>
                <v:textbox>
                  <w:txbxContent>
                    <w:p w14:paraId="5F25C563" w14:textId="4E5F93DB" w:rsidR="00AF3771" w:rsidRPr="00AF3771" w:rsidRDefault="00AF3771" w:rsidP="00AF37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34A">
        <w:rPr>
          <w:rFonts w:ascii="Roboto" w:eastAsiaTheme="minorEastAsia" w:hAnsi="Roboto" w:cs="Roboto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CA916" wp14:editId="6C2E1A8E">
                <wp:simplePos x="0" y="0"/>
                <wp:positionH relativeFrom="column">
                  <wp:posOffset>-164873</wp:posOffset>
                </wp:positionH>
                <wp:positionV relativeFrom="paragraph">
                  <wp:posOffset>198413</wp:posOffset>
                </wp:positionV>
                <wp:extent cx="6236174" cy="3092639"/>
                <wp:effectExtent l="19050" t="19050" r="31750" b="31750"/>
                <wp:wrapNone/>
                <wp:docPr id="19906129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174" cy="309263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111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A7394" id="Rectangle 1" o:spid="_x0000_s1026" style="position:absolute;margin-left:-13pt;margin-top:15.6pt;width:491.05pt;height:2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" filled="f" strokecolor="#c11150" strokeweight="4.5pt"/>
            </w:pict>
          </mc:Fallback>
        </mc:AlternateContent>
      </w:r>
    </w:p>
    <w:p w14:paraId="029718F0" w14:textId="1282B83B" w:rsidR="00693479" w:rsidRPr="000F3513" w:rsidRDefault="00693479" w:rsidP="00A61C8C">
      <w:pPr>
        <w:pStyle w:val="Paragraphedeliste"/>
        <w:ind w:left="0"/>
        <w:rPr>
          <w:rFonts w:ascii="Roboto" w:eastAsiaTheme="minorEastAsia" w:hAnsi="Roboto" w:cs="Roboto"/>
          <w:b/>
          <w:bCs/>
          <w:sz w:val="18"/>
          <w:szCs w:val="18"/>
          <w:lang w:eastAsia="fr-FR"/>
        </w:rPr>
      </w:pPr>
    </w:p>
    <w:p w14:paraId="502ACEA0" w14:textId="3CEAECB7" w:rsidR="001E1B1D" w:rsidRPr="001E1B1D" w:rsidRDefault="001E1B1D" w:rsidP="00AF3771">
      <w:pPr>
        <w:pStyle w:val="Paragraphedeliste"/>
        <w:shd w:val="clear" w:color="auto" w:fill="BEDEE0"/>
        <w:ind w:left="0"/>
        <w:rPr>
          <w:rFonts w:ascii="Roboto" w:hAnsi="Roboto" w:cs="Aller-Light"/>
          <w:b/>
          <w:bCs/>
          <w:color w:val="231F20"/>
          <w:sz w:val="18"/>
          <w:szCs w:val="18"/>
        </w:rPr>
      </w:pPr>
      <w:r w:rsidRPr="001E1B1D">
        <w:rPr>
          <w:rFonts w:ascii="Roboto" w:hAnsi="Roboto" w:cs="Aller-Light"/>
          <w:b/>
          <w:bCs/>
          <w:sz w:val="18"/>
          <w:szCs w:val="18"/>
        </w:rPr>
        <w:t xml:space="preserve">Nous </w:t>
      </w:r>
      <w:r w:rsidR="00EA25A6">
        <w:rPr>
          <w:rFonts w:ascii="Roboto" w:hAnsi="Roboto" w:cs="Aller-Light"/>
          <w:b/>
          <w:bCs/>
          <w:sz w:val="18"/>
          <w:szCs w:val="18"/>
        </w:rPr>
        <w:t>nous portons acquéreur</w:t>
      </w:r>
      <w:r w:rsidRPr="001E1B1D">
        <w:rPr>
          <w:rFonts w:ascii="Roboto" w:hAnsi="Roboto" w:cs="Aller-Light"/>
          <w:b/>
          <w:bCs/>
          <w:sz w:val="18"/>
          <w:szCs w:val="18"/>
        </w:rPr>
        <w:t xml:space="preserve"> du bien désigné ci-avant</w:t>
      </w:r>
      <w:r w:rsidR="00D415F6">
        <w:rPr>
          <w:rFonts w:ascii="Roboto" w:hAnsi="Roboto" w:cs="Aller-Light"/>
          <w:b/>
          <w:bCs/>
          <w:sz w:val="18"/>
          <w:szCs w:val="18"/>
        </w:rPr>
        <w:t>.</w:t>
      </w:r>
    </w:p>
    <w:p w14:paraId="0C7D7F68" w14:textId="2A245DAF" w:rsidR="002E54FE" w:rsidRPr="001E1B1D" w:rsidRDefault="006379A5" w:rsidP="00EA25A6">
      <w:pPr>
        <w:pStyle w:val="Paragraphedeliste"/>
        <w:ind w:left="0"/>
        <w:jc w:val="both"/>
        <w:rPr>
          <w:rFonts w:ascii="Roboto" w:hAnsi="Roboto" w:cs="Aller-Light"/>
          <w:color w:val="231F20"/>
          <w:sz w:val="18"/>
          <w:szCs w:val="18"/>
        </w:rPr>
      </w:pPr>
      <w:r w:rsidRPr="001E1B1D">
        <w:rPr>
          <w:rFonts w:ascii="Roboto" w:hAnsi="Roboto" w:cs="Aller-Light"/>
          <w:color w:val="231F20"/>
          <w:sz w:val="18"/>
          <w:szCs w:val="18"/>
        </w:rPr>
        <w:t xml:space="preserve">Nous reconnaissons que la présente offre d’achat sera étudiée avant toute acceptation selon les modalités prévues aux articles D 443-12-1 du CCH et L 443-11 du CCH </w:t>
      </w:r>
      <w:r w:rsidR="0053481F" w:rsidRPr="001E1B1D">
        <w:rPr>
          <w:rFonts w:ascii="Roboto" w:hAnsi="Roboto" w:cs="Aller-Light"/>
          <w:color w:val="231F20"/>
          <w:sz w:val="18"/>
          <w:szCs w:val="18"/>
        </w:rPr>
        <w:t xml:space="preserve">et disponibles sur </w:t>
      </w:r>
      <w:hyperlink r:id="rId9" w:history="1">
        <w:r w:rsidR="000F3513" w:rsidRPr="00D77B51">
          <w:rPr>
            <w:rStyle w:val="Lienhypertexte"/>
            <w:rFonts w:ascii="Roboto" w:hAnsi="Roboto" w:cs="Aller-Light"/>
            <w:color w:val="auto"/>
            <w:sz w:val="18"/>
            <w:szCs w:val="18"/>
          </w:rPr>
          <w:t>www.silene-habitat.com</w:t>
        </w:r>
      </w:hyperlink>
      <w:r w:rsidR="0053481F" w:rsidRPr="00D77B51">
        <w:rPr>
          <w:rFonts w:ascii="Roboto" w:hAnsi="Roboto" w:cs="Aller-Light"/>
          <w:sz w:val="18"/>
          <w:szCs w:val="18"/>
        </w:rPr>
        <w:t xml:space="preserve"> </w:t>
      </w:r>
      <w:r w:rsidR="0053481F" w:rsidRPr="001E1B1D">
        <w:rPr>
          <w:rFonts w:ascii="Roboto" w:hAnsi="Roboto" w:cs="Aller-Light"/>
          <w:sz w:val="18"/>
          <w:szCs w:val="18"/>
        </w:rPr>
        <w:t>(Rubrique Devenir Propriétaire / Ancien</w:t>
      </w:r>
      <w:r w:rsidR="000C08A2" w:rsidRPr="001E1B1D">
        <w:rPr>
          <w:rFonts w:ascii="Roboto" w:hAnsi="Roboto" w:cs="Aller-Light"/>
          <w:sz w:val="18"/>
          <w:szCs w:val="18"/>
        </w:rPr>
        <w:t>).</w:t>
      </w:r>
    </w:p>
    <w:p w14:paraId="3B79EBE3" w14:textId="77777777" w:rsidR="00D363FE" w:rsidRDefault="006379A5" w:rsidP="00EA25A6">
      <w:pPr>
        <w:autoSpaceDE w:val="0"/>
        <w:autoSpaceDN w:val="0"/>
        <w:adjustRightInd w:val="0"/>
        <w:spacing w:before="120" w:after="120" w:line="240" w:lineRule="auto"/>
        <w:ind w:right="-426"/>
        <w:rPr>
          <w:noProof/>
          <w:sz w:val="18"/>
          <w:szCs w:val="18"/>
        </w:rPr>
      </w:pPr>
      <w:r w:rsidRPr="000F3513">
        <w:rPr>
          <w:rFonts w:ascii="Roboto" w:hAnsi="Roboto" w:cs="Aller-Bold"/>
          <w:b/>
          <w:bCs/>
          <w:sz w:val="18"/>
          <w:szCs w:val="18"/>
        </w:rPr>
        <w:t>Lu et approuvé, bon pour offre au prix de</w:t>
      </w:r>
      <w:r w:rsidR="00EA25A6">
        <w:rPr>
          <w:rFonts w:ascii="Roboto" w:hAnsi="Roboto" w:cs="Aller-Bold"/>
          <w:b/>
          <w:bCs/>
          <w:sz w:val="18"/>
          <w:szCs w:val="18"/>
        </w:rPr>
        <w:t> :</w:t>
      </w:r>
      <w:r w:rsidR="002E54FE" w:rsidRPr="000F3513">
        <w:rPr>
          <w:noProof/>
          <w:sz w:val="18"/>
          <w:szCs w:val="18"/>
        </w:rPr>
        <w:t xml:space="preserve"> </w:t>
      </w:r>
    </w:p>
    <w:p w14:paraId="590AFAA7" w14:textId="67337647" w:rsidR="006379A5" w:rsidRPr="000F3513" w:rsidRDefault="00C472B0" w:rsidP="00EA25A6">
      <w:pPr>
        <w:autoSpaceDE w:val="0"/>
        <w:autoSpaceDN w:val="0"/>
        <w:adjustRightInd w:val="0"/>
        <w:spacing w:before="120" w:after="120" w:line="240" w:lineRule="auto"/>
        <w:ind w:right="-426"/>
        <w:rPr>
          <w:rFonts w:ascii="Roboto" w:hAnsi="Roboto" w:cs="Aller-Bold"/>
          <w:b/>
          <w:bCs/>
          <w:sz w:val="18"/>
          <w:szCs w:val="18"/>
        </w:rPr>
      </w:pPr>
      <w:r w:rsidRPr="00D415F6">
        <w:rPr>
          <w:rFonts w:ascii="Roboto" w:hAnsi="Roboto" w:cs="Aller-Bold"/>
          <w:b/>
          <w:bCs/>
          <w:color w:val="C00000"/>
          <w:sz w:val="18"/>
          <w:szCs w:val="18"/>
        </w:rPr>
        <w:t>OBLIGATOIRE :</w:t>
      </w:r>
      <w:r w:rsidRPr="00D415F6">
        <w:rPr>
          <w:rFonts w:ascii="Roboto" w:hAnsi="Roboto" w:cs="Aller-Bold"/>
          <w:b/>
          <w:bCs/>
          <w:color w:val="C00000"/>
          <w:sz w:val="18"/>
          <w:szCs w:val="18"/>
          <w:u w:val="single"/>
        </w:rPr>
        <w:t xml:space="preserve"> </w:t>
      </w:r>
      <w:r w:rsidR="00AF3771">
        <w:rPr>
          <w:rFonts w:ascii="Roboto" w:hAnsi="Roboto" w:cs="Aller-Bold"/>
          <w:b/>
          <w:bCs/>
          <w:color w:val="C00000"/>
          <w:sz w:val="18"/>
          <w:szCs w:val="18"/>
          <w:u w:val="single"/>
        </w:rPr>
        <w:t>É</w:t>
      </w:r>
      <w:r w:rsidRPr="00D415F6">
        <w:rPr>
          <w:rFonts w:ascii="Roboto" w:hAnsi="Roboto" w:cs="Aller-Bold"/>
          <w:b/>
          <w:bCs/>
          <w:color w:val="C00000"/>
          <w:sz w:val="18"/>
          <w:szCs w:val="18"/>
          <w:u w:val="single"/>
        </w:rPr>
        <w:t>CRIRE EN CHIFFRES</w:t>
      </w:r>
      <w:r w:rsidRPr="00D415F6">
        <w:rPr>
          <w:rFonts w:ascii="Roboto" w:hAnsi="Roboto" w:cs="Aller-Bold"/>
          <w:b/>
          <w:bCs/>
          <w:color w:val="C00000"/>
          <w:sz w:val="18"/>
          <w:szCs w:val="18"/>
        </w:rPr>
        <w:t xml:space="preserve"> (Exemple : 150 000 €) ci-dessous</w:t>
      </w:r>
      <w:r w:rsidR="00EA25A6">
        <w:rPr>
          <w:rFonts w:ascii="Roboto" w:hAnsi="Roboto" w:cs="Aller-Bold"/>
          <w:b/>
          <w:bCs/>
          <w:color w:val="C00000"/>
          <w:sz w:val="18"/>
          <w:szCs w:val="18"/>
        </w:rPr>
        <w:t> :</w:t>
      </w:r>
    </w:p>
    <w:p w14:paraId="1D6FF5E1" w14:textId="7C907EF2" w:rsidR="00C472B0" w:rsidRPr="001E1B1D" w:rsidRDefault="00C472B0" w:rsidP="008718AE">
      <w:pPr>
        <w:autoSpaceDE w:val="0"/>
        <w:autoSpaceDN w:val="0"/>
        <w:adjustRightInd w:val="0"/>
        <w:spacing w:before="120" w:after="120" w:line="240" w:lineRule="auto"/>
        <w:ind w:right="-426"/>
        <w:jc w:val="both"/>
        <w:rPr>
          <w:rFonts w:ascii="Roboto" w:hAnsi="Roboto" w:cs="Aller-Bold"/>
          <w:b/>
          <w:bCs/>
          <w:color w:val="FF0000"/>
        </w:rPr>
      </w:pPr>
    </w:p>
    <w:p w14:paraId="4BE09797" w14:textId="7F4B2150" w:rsidR="000C08A2" w:rsidRPr="00D415F6" w:rsidRDefault="004714E9" w:rsidP="008718AE">
      <w:pPr>
        <w:autoSpaceDE w:val="0"/>
        <w:autoSpaceDN w:val="0"/>
        <w:adjustRightInd w:val="0"/>
        <w:spacing w:before="120" w:after="120" w:line="240" w:lineRule="auto"/>
        <w:ind w:right="-426"/>
        <w:jc w:val="both"/>
        <w:rPr>
          <w:rFonts w:ascii="Roboto" w:hAnsi="Roboto" w:cs="Aller-Bold"/>
          <w:b/>
          <w:bCs/>
          <w:color w:val="C00000"/>
          <w:sz w:val="18"/>
          <w:szCs w:val="18"/>
        </w:rPr>
      </w:pPr>
      <w:r w:rsidRPr="00D415F6">
        <w:rPr>
          <w:rFonts w:ascii="Roboto" w:hAnsi="Roboto" w:cs="Aller-Bold"/>
          <w:b/>
          <w:bCs/>
          <w:color w:val="C00000"/>
          <w:sz w:val="18"/>
          <w:szCs w:val="18"/>
        </w:rPr>
        <w:t>OBLIGATOIRE :</w:t>
      </w:r>
      <w:r w:rsidRPr="00D415F6">
        <w:rPr>
          <w:rFonts w:ascii="Roboto" w:hAnsi="Roboto" w:cs="Aller-Bold"/>
          <w:b/>
          <w:bCs/>
          <w:color w:val="C00000"/>
          <w:sz w:val="18"/>
          <w:szCs w:val="18"/>
          <w:u w:val="single"/>
        </w:rPr>
        <w:t xml:space="preserve"> </w:t>
      </w:r>
      <w:r w:rsidR="00AF3771">
        <w:rPr>
          <w:rFonts w:ascii="Roboto" w:hAnsi="Roboto" w:cs="Aller-Bold"/>
          <w:b/>
          <w:bCs/>
          <w:color w:val="C00000"/>
          <w:sz w:val="18"/>
          <w:szCs w:val="18"/>
          <w:u w:val="single"/>
        </w:rPr>
        <w:t>É</w:t>
      </w:r>
      <w:r w:rsidR="006379A5" w:rsidRPr="00D415F6">
        <w:rPr>
          <w:rFonts w:ascii="Roboto" w:hAnsi="Roboto" w:cs="Aller-Bold"/>
          <w:b/>
          <w:bCs/>
          <w:color w:val="C00000"/>
          <w:sz w:val="18"/>
          <w:szCs w:val="18"/>
          <w:u w:val="single"/>
        </w:rPr>
        <w:t>CRIRE EN LETTRES</w:t>
      </w:r>
      <w:r w:rsidR="006379A5" w:rsidRPr="00D415F6">
        <w:rPr>
          <w:rFonts w:ascii="Roboto" w:hAnsi="Roboto" w:cs="Aller-Bold"/>
          <w:b/>
          <w:bCs/>
          <w:color w:val="C00000"/>
          <w:sz w:val="18"/>
          <w:szCs w:val="18"/>
        </w:rPr>
        <w:t xml:space="preserve"> (Exemple : CENT CINQUANTE MILLE EUROS) ci-dessous :</w:t>
      </w:r>
    </w:p>
    <w:p w14:paraId="3C8481D4" w14:textId="62D86A94" w:rsidR="00123234" w:rsidRPr="000F3513" w:rsidRDefault="00123234" w:rsidP="008718AE">
      <w:pPr>
        <w:autoSpaceDE w:val="0"/>
        <w:autoSpaceDN w:val="0"/>
        <w:adjustRightInd w:val="0"/>
        <w:spacing w:before="120" w:after="120" w:line="240" w:lineRule="auto"/>
        <w:ind w:right="-426"/>
        <w:jc w:val="both"/>
        <w:rPr>
          <w:rFonts w:ascii="Roboto" w:hAnsi="Roboto" w:cs="Aller-Bold"/>
          <w:b/>
          <w:bCs/>
          <w:color w:val="FF0000"/>
          <w:sz w:val="18"/>
          <w:szCs w:val="18"/>
        </w:rPr>
      </w:pPr>
    </w:p>
    <w:p w14:paraId="75A2800B" w14:textId="22B47B10" w:rsidR="006379A5" w:rsidRPr="000F3513" w:rsidRDefault="006379A5" w:rsidP="000A3AC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ller-Light"/>
          <w:b/>
          <w:bCs/>
          <w:color w:val="231F20"/>
          <w:sz w:val="18"/>
          <w:szCs w:val="18"/>
        </w:rPr>
      </w:pPr>
      <w:r w:rsidRPr="000F3513">
        <w:rPr>
          <w:rFonts w:ascii="Roboto" w:hAnsi="Roboto" w:cs="Aller-Light"/>
          <w:b/>
          <w:bCs/>
          <w:color w:val="231F20"/>
          <w:sz w:val="18"/>
          <w:szCs w:val="18"/>
        </w:rPr>
        <w:t>Le(s) demandeur(s) soussigné(s), certifie(nt) sur l’honneur la véracité des indications fournies dans le cadre de ce formulaire ainsi que de l’ensemble des pièces jointes y afférent, sous peine de poursuites pénales</w:t>
      </w:r>
      <w:r w:rsidR="005A2E3D" w:rsidRPr="000F3513">
        <w:rPr>
          <w:rFonts w:ascii="Roboto" w:hAnsi="Roboto" w:cs="Aller-Light"/>
          <w:b/>
          <w:bCs/>
          <w:color w:val="231F20"/>
          <w:sz w:val="18"/>
          <w:szCs w:val="18"/>
        </w:rPr>
        <w:t>.</w:t>
      </w:r>
    </w:p>
    <w:p w14:paraId="76172838" w14:textId="1C804267" w:rsidR="006379A5" w:rsidRPr="000F3513" w:rsidRDefault="006379A5" w:rsidP="006379A5">
      <w:pPr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231F20"/>
          <w:sz w:val="18"/>
          <w:szCs w:val="18"/>
        </w:rPr>
      </w:pPr>
    </w:p>
    <w:p w14:paraId="716EE0DB" w14:textId="0E92ECCE" w:rsidR="006379A5" w:rsidRPr="000A3ACE" w:rsidRDefault="006379A5" w:rsidP="000A3AC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Roboto" w:hAnsi="Roboto" w:cs="Aller-Bold"/>
          <w:color w:val="000000" w:themeColor="text1"/>
          <w:sz w:val="18"/>
          <w:szCs w:val="18"/>
          <w:u w:val="single"/>
        </w:rPr>
      </w:pPr>
      <w:r w:rsidRPr="000A3ACE">
        <w:rPr>
          <w:rFonts w:ascii="Roboto" w:hAnsi="Roboto" w:cs="Aller-Bold"/>
          <w:color w:val="000000" w:themeColor="text1"/>
          <w:sz w:val="18"/>
          <w:szCs w:val="18"/>
          <w:u w:val="single"/>
        </w:rPr>
        <w:t>Fait à :</w:t>
      </w:r>
      <w:r w:rsidRPr="000A3ACE">
        <w:rPr>
          <w:rFonts w:ascii="Roboto" w:hAnsi="Roboto" w:cs="Aller-Bold"/>
          <w:color w:val="000000" w:themeColor="text1"/>
          <w:sz w:val="18"/>
          <w:szCs w:val="18"/>
        </w:rPr>
        <w:t xml:space="preserve"> </w:t>
      </w:r>
      <w:r w:rsidR="00D415F6" w:rsidRPr="000A3ACE">
        <w:rPr>
          <w:rFonts w:ascii="Roboto" w:hAnsi="Roboto" w:cs="Aller-Bold"/>
          <w:color w:val="000000" w:themeColor="text1"/>
          <w:sz w:val="18"/>
          <w:szCs w:val="18"/>
        </w:rPr>
        <w:tab/>
      </w:r>
      <w:r w:rsidRPr="000A3ACE">
        <w:rPr>
          <w:rFonts w:ascii="Roboto" w:hAnsi="Roboto" w:cs="Aller-Bold"/>
          <w:color w:val="000000" w:themeColor="text1"/>
          <w:sz w:val="18"/>
          <w:szCs w:val="18"/>
          <w:u w:val="single"/>
        </w:rPr>
        <w:t>Date</w:t>
      </w:r>
      <w:r w:rsidRPr="000A3ACE">
        <w:rPr>
          <w:rFonts w:ascii="Roboto" w:hAnsi="Roboto" w:cs="Aller-Light"/>
          <w:color w:val="000000" w:themeColor="text1"/>
          <w:sz w:val="18"/>
          <w:szCs w:val="18"/>
        </w:rPr>
        <w:t xml:space="preserve"> :  </w:t>
      </w:r>
    </w:p>
    <w:p w14:paraId="501DFBCC" w14:textId="18BC9BEE" w:rsidR="006379A5" w:rsidRPr="000A3ACE" w:rsidRDefault="006379A5" w:rsidP="000A3ACE">
      <w:pPr>
        <w:autoSpaceDE w:val="0"/>
        <w:autoSpaceDN w:val="0"/>
        <w:adjustRightInd w:val="0"/>
        <w:spacing w:after="0" w:line="240" w:lineRule="auto"/>
        <w:ind w:right="-425"/>
        <w:rPr>
          <w:rFonts w:ascii="Roboto" w:hAnsi="Roboto" w:cs="Aller-Light"/>
          <w:b/>
          <w:bCs/>
          <w:color w:val="000000" w:themeColor="text1"/>
          <w:sz w:val="18"/>
          <w:szCs w:val="18"/>
        </w:rPr>
      </w:pPr>
      <w:r w:rsidRPr="000A3ACE">
        <w:rPr>
          <w:rFonts w:ascii="Roboto" w:hAnsi="Roboto" w:cs="Aller-Light"/>
          <w:color w:val="000000" w:themeColor="text1"/>
          <w:sz w:val="18"/>
          <w:szCs w:val="18"/>
        </w:rPr>
        <w:t xml:space="preserve">SIGNATURE </w:t>
      </w:r>
      <w:r w:rsidR="00D415F6" w:rsidRPr="000A3ACE">
        <w:rPr>
          <w:rFonts w:ascii="Roboto" w:hAnsi="Roboto" w:cs="Aller-Light"/>
          <w:color w:val="000000" w:themeColor="text1"/>
          <w:sz w:val="18"/>
          <w:szCs w:val="18"/>
        </w:rPr>
        <w:t>DEMANDEUR</w:t>
      </w:r>
      <w:r w:rsidR="00D415F6" w:rsidRPr="00D415F6">
        <w:rPr>
          <w:rFonts w:ascii="Roboto" w:hAnsi="Roboto" w:cs="Aller-Light"/>
          <w:b/>
          <w:bCs/>
          <w:color w:val="000000" w:themeColor="text1"/>
          <w:sz w:val="18"/>
          <w:szCs w:val="18"/>
        </w:rPr>
        <w:t xml:space="preserve"> </w:t>
      </w:r>
      <w:bookmarkStart w:id="0" w:name="_Hlk192686874"/>
      <w:r w:rsidR="00D415F6">
        <w:rPr>
          <w:rFonts w:ascii="Roboto" w:hAnsi="Roboto" w:cs="Aller-Light"/>
          <w:b/>
          <w:bCs/>
          <w:color w:val="C00000"/>
          <w:sz w:val="18"/>
          <w:szCs w:val="18"/>
        </w:rPr>
        <w:t>(</w:t>
      </w:r>
      <w:r w:rsidR="00D415F6" w:rsidRPr="00D415F6">
        <w:rPr>
          <w:rFonts w:ascii="Roboto" w:hAnsi="Roboto" w:cs="Aller-Light"/>
          <w:b/>
          <w:bCs/>
          <w:color w:val="C00000"/>
          <w:sz w:val="18"/>
          <w:szCs w:val="18"/>
        </w:rPr>
        <w:t>OBLIGATOIRE</w:t>
      </w:r>
      <w:r w:rsidR="00D415F6">
        <w:rPr>
          <w:rFonts w:ascii="Roboto" w:hAnsi="Roboto" w:cs="Aller-Light"/>
          <w:b/>
          <w:bCs/>
          <w:color w:val="C00000"/>
          <w:sz w:val="18"/>
          <w:szCs w:val="18"/>
        </w:rPr>
        <w:t>)</w:t>
      </w:r>
      <w:bookmarkEnd w:id="0"/>
      <w:r w:rsidR="00D415F6">
        <w:rPr>
          <w:rFonts w:ascii="Roboto" w:hAnsi="Roboto" w:cs="Aller-Light"/>
          <w:b/>
          <w:bCs/>
          <w:color w:val="C00000"/>
          <w:sz w:val="18"/>
          <w:szCs w:val="18"/>
        </w:rPr>
        <w:tab/>
      </w:r>
      <w:r w:rsidR="000A3ACE">
        <w:rPr>
          <w:rFonts w:ascii="Roboto" w:hAnsi="Roboto" w:cs="Aller-Light"/>
          <w:b/>
          <w:bCs/>
          <w:color w:val="C00000"/>
          <w:sz w:val="18"/>
          <w:szCs w:val="18"/>
        </w:rPr>
        <w:tab/>
      </w:r>
      <w:r w:rsidR="000A3ACE">
        <w:rPr>
          <w:rFonts w:ascii="Roboto" w:hAnsi="Roboto" w:cs="Aller-Light"/>
          <w:b/>
          <w:bCs/>
          <w:color w:val="C00000"/>
          <w:sz w:val="18"/>
          <w:szCs w:val="18"/>
        </w:rPr>
        <w:tab/>
      </w:r>
      <w:r w:rsidRPr="000A3ACE">
        <w:rPr>
          <w:rFonts w:ascii="Roboto" w:hAnsi="Roboto" w:cs="Aller-Light"/>
          <w:color w:val="000000" w:themeColor="text1"/>
          <w:sz w:val="18"/>
          <w:szCs w:val="18"/>
        </w:rPr>
        <w:t xml:space="preserve">SIGNATURE </w:t>
      </w:r>
      <w:r w:rsidR="00D415F6" w:rsidRPr="000A3ACE">
        <w:rPr>
          <w:rFonts w:ascii="Roboto" w:hAnsi="Roboto" w:cs="Aller-Light"/>
          <w:color w:val="000000" w:themeColor="text1"/>
          <w:sz w:val="18"/>
          <w:szCs w:val="18"/>
        </w:rPr>
        <w:t>CO-</w:t>
      </w:r>
      <w:r w:rsidR="000A3ACE">
        <w:rPr>
          <w:rFonts w:ascii="Roboto" w:hAnsi="Roboto" w:cs="Aller-Light"/>
          <w:color w:val="000000" w:themeColor="text1"/>
          <w:sz w:val="18"/>
          <w:szCs w:val="18"/>
        </w:rPr>
        <w:t>D</w:t>
      </w:r>
      <w:r w:rsidR="00D415F6" w:rsidRPr="000A3ACE">
        <w:rPr>
          <w:rFonts w:ascii="Roboto" w:hAnsi="Roboto" w:cs="Aller-Light"/>
          <w:color w:val="000000" w:themeColor="text1"/>
          <w:sz w:val="18"/>
          <w:szCs w:val="18"/>
        </w:rPr>
        <w:t>EMANDEUR</w:t>
      </w:r>
      <w:r w:rsidR="00D415F6" w:rsidRPr="000A3ACE">
        <w:rPr>
          <w:rFonts w:ascii="Roboto" w:hAnsi="Roboto" w:cs="Aller-Light"/>
          <w:color w:val="C00000"/>
          <w:sz w:val="18"/>
          <w:szCs w:val="18"/>
        </w:rPr>
        <w:t>/</w:t>
      </w:r>
      <w:r w:rsidR="00D415F6" w:rsidRPr="000A3ACE">
        <w:rPr>
          <w:rFonts w:ascii="Roboto" w:hAnsi="Roboto" w:cs="Aller-Light"/>
          <w:color w:val="000000" w:themeColor="text1"/>
          <w:sz w:val="18"/>
          <w:szCs w:val="18"/>
        </w:rPr>
        <w:t>CONJOINT</w:t>
      </w:r>
      <w:r w:rsidR="000A3ACE">
        <w:rPr>
          <w:rFonts w:ascii="Roboto" w:hAnsi="Roboto" w:cs="Aller-Light"/>
          <w:b/>
          <w:bCs/>
          <w:color w:val="C00000"/>
          <w:sz w:val="18"/>
          <w:szCs w:val="18"/>
        </w:rPr>
        <w:t>(</w:t>
      </w:r>
      <w:r w:rsidR="000A3ACE" w:rsidRPr="00D415F6">
        <w:rPr>
          <w:rFonts w:ascii="Roboto" w:hAnsi="Roboto" w:cs="Aller-Light"/>
          <w:b/>
          <w:bCs/>
          <w:color w:val="C00000"/>
          <w:sz w:val="18"/>
          <w:szCs w:val="18"/>
        </w:rPr>
        <w:t>OBLIGATOIRE</w:t>
      </w:r>
      <w:r w:rsidR="000A3ACE">
        <w:rPr>
          <w:rFonts w:ascii="Roboto" w:hAnsi="Roboto" w:cs="Aller-Light"/>
          <w:b/>
          <w:bCs/>
          <w:color w:val="C00000"/>
          <w:sz w:val="18"/>
          <w:szCs w:val="18"/>
        </w:rPr>
        <w:t>)</w:t>
      </w:r>
    </w:p>
    <w:p w14:paraId="40B353B4" w14:textId="77777777" w:rsidR="00D415F6" w:rsidRDefault="00D415F6" w:rsidP="00D415F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b/>
          <w:bCs/>
          <w:color w:val="C00000"/>
          <w:sz w:val="18"/>
          <w:szCs w:val="18"/>
        </w:rPr>
      </w:pPr>
    </w:p>
    <w:p w14:paraId="7D5A78FA" w14:textId="77777777" w:rsidR="00D415F6" w:rsidRDefault="00D415F6" w:rsidP="00D415F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b/>
          <w:bCs/>
          <w:color w:val="C00000"/>
          <w:sz w:val="18"/>
          <w:szCs w:val="18"/>
        </w:rPr>
      </w:pPr>
    </w:p>
    <w:p w14:paraId="378AD810" w14:textId="77777777" w:rsidR="00D415F6" w:rsidRPr="00D415F6" w:rsidRDefault="00D415F6" w:rsidP="00D415F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b/>
          <w:bCs/>
          <w:color w:val="C00000"/>
          <w:sz w:val="18"/>
          <w:szCs w:val="18"/>
        </w:rPr>
      </w:pPr>
    </w:p>
    <w:p w14:paraId="45BF12B8" w14:textId="22916B1A" w:rsidR="00C472B0" w:rsidRDefault="006379A5" w:rsidP="00D415F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Italic"/>
          <w:i/>
          <w:iCs/>
          <w:sz w:val="14"/>
          <w:szCs w:val="14"/>
        </w:rPr>
      </w:pPr>
      <w:r w:rsidRPr="00D415F6">
        <w:rPr>
          <w:rFonts w:ascii="Roboto" w:hAnsi="Roboto" w:cs="Aller-Light"/>
          <w:color w:val="C00000"/>
          <w:sz w:val="18"/>
          <w:szCs w:val="18"/>
        </w:rPr>
        <w:tab/>
      </w:r>
      <w:r w:rsidRPr="00D415F6">
        <w:rPr>
          <w:rFonts w:ascii="Roboto" w:hAnsi="Roboto" w:cs="Aller-Light"/>
          <w:b/>
          <w:bCs/>
          <w:color w:val="C00000"/>
          <w:sz w:val="18"/>
          <w:szCs w:val="18"/>
        </w:rPr>
        <w:t xml:space="preserve"> </w:t>
      </w:r>
    </w:p>
    <w:p w14:paraId="11EEC9A5" w14:textId="77911B3E" w:rsidR="00DF65AB" w:rsidRPr="00C472B0" w:rsidRDefault="006379A5" w:rsidP="00C472B0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ller-LightItalic"/>
          <w:b/>
          <w:bCs/>
          <w:i/>
          <w:iCs/>
          <w:sz w:val="14"/>
          <w:szCs w:val="14"/>
        </w:rPr>
      </w:pPr>
      <w:r w:rsidRPr="00C472B0">
        <w:rPr>
          <w:rFonts w:ascii="Roboto" w:hAnsi="Roboto" w:cs="Aller-LightItalic"/>
          <w:b/>
          <w:bCs/>
          <w:i/>
          <w:iCs/>
          <w:sz w:val="14"/>
          <w:szCs w:val="14"/>
        </w:rPr>
        <w:t xml:space="preserve">Retrouvez l’ensemble des modalités de vente sur </w:t>
      </w:r>
      <w:hyperlink r:id="rId10" w:history="1">
        <w:r w:rsidRPr="00C472B0">
          <w:rPr>
            <w:rFonts w:cs="Aller-LightItalic"/>
            <w:b/>
            <w:bCs/>
            <w:i/>
            <w:iCs/>
            <w:sz w:val="14"/>
            <w:szCs w:val="14"/>
          </w:rPr>
          <w:t>www.silene-habitat.com</w:t>
        </w:r>
      </w:hyperlink>
      <w:r w:rsidRPr="00C472B0">
        <w:rPr>
          <w:rFonts w:ascii="Roboto" w:hAnsi="Roboto" w:cs="Aller-LightItalic"/>
          <w:b/>
          <w:bCs/>
          <w:i/>
          <w:iCs/>
          <w:sz w:val="14"/>
          <w:szCs w:val="14"/>
        </w:rPr>
        <w:t xml:space="preserve"> </w:t>
      </w:r>
      <w:r w:rsidR="00880159" w:rsidRPr="00C472B0">
        <w:rPr>
          <w:rFonts w:ascii="Roboto" w:hAnsi="Roboto" w:cs="Aller-LightItalic"/>
          <w:b/>
          <w:bCs/>
          <w:i/>
          <w:iCs/>
          <w:sz w:val="14"/>
          <w:szCs w:val="14"/>
        </w:rPr>
        <w:t xml:space="preserve">(Rubrique Devenir Propriétaire / Ancien). </w:t>
      </w:r>
      <w:r w:rsidR="00DF65AB" w:rsidRPr="00C472B0">
        <w:rPr>
          <w:rFonts w:ascii="Roboto" w:hAnsi="Roboto" w:cs="Aller-LightItalic"/>
          <w:b/>
          <w:bCs/>
          <w:i/>
          <w:iCs/>
          <w:sz w:val="14"/>
          <w:szCs w:val="14"/>
        </w:rPr>
        <w:t xml:space="preserve">Ces données sont destinées à Silène, Office Public de l’Habitat pour pouvoir étudier votre demande d’acquisition. </w:t>
      </w:r>
    </w:p>
    <w:p w14:paraId="4E2121EC" w14:textId="77777777" w:rsidR="00C472B0" w:rsidRPr="00EA25A6" w:rsidRDefault="00C472B0" w:rsidP="00C472B0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ller-LightItalic"/>
          <w:i/>
          <w:iCs/>
          <w:sz w:val="14"/>
          <w:szCs w:val="14"/>
        </w:rPr>
      </w:pPr>
    </w:p>
    <w:p w14:paraId="79F68863" w14:textId="4732B104" w:rsidR="00C472B0" w:rsidRPr="00EA25A6" w:rsidRDefault="00C472B0" w:rsidP="00C472B0">
      <w:pPr>
        <w:jc w:val="both"/>
        <w:rPr>
          <w:rFonts w:ascii="Roboto" w:hAnsi="Roboto"/>
          <w:i/>
          <w:iCs/>
          <w:sz w:val="16"/>
          <w:szCs w:val="16"/>
        </w:rPr>
      </w:pPr>
      <w:r w:rsidRPr="00EA25A6">
        <w:rPr>
          <w:rFonts w:ascii="Roboto" w:hAnsi="Roboto"/>
          <w:i/>
          <w:iCs/>
          <w:sz w:val="16"/>
          <w:szCs w:val="16"/>
        </w:rPr>
        <w:t>Conformément à la loi « Informatique et Libertés » du 6 janvier 1978 modifiée et au Règlement européen n°2016/679 du 27 avril 2016, SILENE en sa qualité de Responsable de traitement recueille les informations ci-dessus pour pouvoir étudier votre demande d’acquisition. Les données collectées seront communiquées aux seuls destinataires suivants : au personnel habilité de SILENE. Les données sont conservées pendant 6 ans, pour répondre à l’obligation de rendre compte en cas de contrôle ANCOLS.</w:t>
      </w:r>
    </w:p>
    <w:p w14:paraId="01DB4A03" w14:textId="77777777" w:rsidR="00C472B0" w:rsidRPr="00EA25A6" w:rsidRDefault="00C472B0" w:rsidP="00C472B0">
      <w:pPr>
        <w:spacing w:after="0" w:line="240" w:lineRule="auto"/>
        <w:jc w:val="both"/>
        <w:rPr>
          <w:rFonts w:ascii="Roboto" w:hAnsi="Roboto"/>
          <w:i/>
          <w:iCs/>
          <w:sz w:val="16"/>
          <w:szCs w:val="16"/>
        </w:rPr>
      </w:pPr>
      <w:r w:rsidRPr="00EA25A6">
        <w:rPr>
          <w:rFonts w:ascii="Roboto" w:hAnsi="Roboto"/>
          <w:i/>
          <w:iCs/>
          <w:sz w:val="16"/>
          <w:szCs w:val="16"/>
        </w:rPr>
        <w:t xml:space="preserve">Vous pouvez accéder aux données vous concernant, les rectifier, exercer votre droit à la limitation du traitement de vos données, enfin vous pouvez disposer du sort de vos données après votre décès. </w:t>
      </w:r>
    </w:p>
    <w:p w14:paraId="54B2F4EF" w14:textId="77777777" w:rsidR="00C472B0" w:rsidRPr="00EA25A6" w:rsidRDefault="00C472B0" w:rsidP="00C472B0">
      <w:pPr>
        <w:spacing w:after="0" w:line="240" w:lineRule="auto"/>
        <w:jc w:val="both"/>
        <w:rPr>
          <w:rFonts w:ascii="Roboto" w:hAnsi="Roboto"/>
          <w:i/>
          <w:iCs/>
          <w:sz w:val="16"/>
          <w:szCs w:val="16"/>
        </w:rPr>
      </w:pPr>
      <w:r w:rsidRPr="00EA25A6">
        <w:rPr>
          <w:rFonts w:ascii="Roboto" w:hAnsi="Roboto"/>
          <w:i/>
          <w:iCs/>
          <w:sz w:val="16"/>
          <w:szCs w:val="16"/>
        </w:rPr>
        <w:t>Pour exercer ces droits ou pour toute question sur le traitement de vos données dans ce dispositif, vous pouvez service vente par courriel à</w:t>
      </w:r>
      <w:r w:rsidRPr="00EA25A6">
        <w:rPr>
          <w:rFonts w:ascii="Roboto" w:hAnsi="Roboto"/>
          <w:b/>
          <w:bCs/>
          <w:i/>
          <w:iCs/>
          <w:sz w:val="16"/>
          <w:szCs w:val="16"/>
        </w:rPr>
        <w:t xml:space="preserve"> </w:t>
      </w:r>
      <w:hyperlink r:id="rId11" w:history="1">
        <w:r w:rsidRPr="00EA25A6">
          <w:rPr>
            <w:rStyle w:val="Lienhypertexte"/>
            <w:rFonts w:ascii="Roboto" w:hAnsi="Roboto"/>
            <w:b/>
            <w:bCs/>
            <w:i/>
            <w:iCs/>
            <w:color w:val="auto"/>
            <w:sz w:val="16"/>
            <w:szCs w:val="16"/>
          </w:rPr>
          <w:t>vente@silene-habitat.com</w:t>
        </w:r>
      </w:hyperlink>
      <w:r w:rsidRPr="00EA25A6">
        <w:rPr>
          <w:rFonts w:ascii="Roboto" w:hAnsi="Roboto"/>
          <w:i/>
          <w:iCs/>
          <w:sz w:val="16"/>
          <w:szCs w:val="16"/>
        </w:rPr>
        <w:t xml:space="preserve">, sur place ou par courrier postal à SILENE, 17 Rue Pierre Mendès France, 44600 Saint-Nazaire. </w:t>
      </w:r>
    </w:p>
    <w:p w14:paraId="706B563B" w14:textId="77777777" w:rsidR="00C472B0" w:rsidRPr="00EA25A6" w:rsidRDefault="00C472B0" w:rsidP="00C472B0">
      <w:pPr>
        <w:spacing w:after="0" w:line="240" w:lineRule="auto"/>
        <w:jc w:val="both"/>
        <w:rPr>
          <w:rFonts w:ascii="Roboto" w:hAnsi="Roboto"/>
          <w:i/>
          <w:iCs/>
          <w:sz w:val="16"/>
          <w:szCs w:val="16"/>
        </w:rPr>
      </w:pPr>
      <w:r w:rsidRPr="00EA25A6">
        <w:rPr>
          <w:rFonts w:ascii="Roboto" w:hAnsi="Roboto"/>
          <w:i/>
          <w:iCs/>
          <w:sz w:val="16"/>
          <w:szCs w:val="16"/>
        </w:rPr>
        <w:t xml:space="preserve">Un justificatif d’identité pourra vous être demandé en cas de doutes raisonnables sur votre identité. </w:t>
      </w:r>
    </w:p>
    <w:p w14:paraId="5B3911C1" w14:textId="0E3A4069" w:rsidR="00C472B0" w:rsidRPr="00EA25A6" w:rsidRDefault="00C472B0" w:rsidP="001E1B1D">
      <w:pPr>
        <w:spacing w:after="0" w:line="240" w:lineRule="auto"/>
        <w:jc w:val="both"/>
        <w:rPr>
          <w:rFonts w:ascii="Roboto" w:hAnsi="Roboto"/>
          <w:i/>
          <w:iCs/>
          <w:sz w:val="16"/>
          <w:szCs w:val="16"/>
        </w:rPr>
      </w:pPr>
      <w:r w:rsidRPr="00EA25A6">
        <w:rPr>
          <w:rFonts w:ascii="Roboto" w:hAnsi="Roboto"/>
          <w:i/>
          <w:iCs/>
          <w:sz w:val="16"/>
          <w:szCs w:val="16"/>
        </w:rPr>
        <w:t xml:space="preserve">Si vous estimez, après nous avoir contactés, que vos droits « Informatique et Libertés » ne sont pas respectés, vous pouvez adresser une réclamation à la </w:t>
      </w:r>
      <w:proofErr w:type="spellStart"/>
      <w:r w:rsidRPr="00EA25A6">
        <w:rPr>
          <w:rFonts w:ascii="Roboto" w:hAnsi="Roboto"/>
          <w:i/>
          <w:iCs/>
          <w:sz w:val="16"/>
          <w:szCs w:val="16"/>
        </w:rPr>
        <w:t>CNIL.Les</w:t>
      </w:r>
      <w:proofErr w:type="spellEnd"/>
      <w:r w:rsidRPr="00EA25A6">
        <w:rPr>
          <w:rFonts w:ascii="Roboto" w:hAnsi="Roboto"/>
          <w:i/>
          <w:iCs/>
          <w:sz w:val="16"/>
          <w:szCs w:val="16"/>
        </w:rPr>
        <w:t xml:space="preserve"> données ne sont pas transférées en dehors Union-Européenne.</w:t>
      </w:r>
    </w:p>
    <w:sectPr w:rsidR="00C472B0" w:rsidRPr="00EA25A6" w:rsidSect="00D415F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26" w:right="1274" w:bottom="1418" w:left="1418" w:header="709" w:footer="45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8751" w14:textId="77777777" w:rsidR="00D073B0" w:rsidRDefault="00D073B0" w:rsidP="00EB2957">
      <w:pPr>
        <w:spacing w:after="0" w:line="240" w:lineRule="auto"/>
      </w:pPr>
      <w:r>
        <w:separator/>
      </w:r>
    </w:p>
  </w:endnote>
  <w:endnote w:type="continuationSeparator" w:id="0">
    <w:p w14:paraId="046FDF00" w14:textId="77777777" w:rsidR="00D073B0" w:rsidRDefault="00D073B0" w:rsidP="00E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ller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ller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ler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sz w:val="16"/>
        <w:szCs w:val="16"/>
      </w:rPr>
      <w:id w:val="-970124071"/>
      <w:docPartObj>
        <w:docPartGallery w:val="Page Numbers (Bottom of Page)"/>
        <w:docPartUnique/>
      </w:docPartObj>
    </w:sdtPr>
    <w:sdtEndPr/>
    <w:sdtContent>
      <w:sdt>
        <w:sdtPr>
          <w:rPr>
            <w:rFonts w:ascii="Roboto" w:hAnsi="Robo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178D19" w14:textId="77777777" w:rsidR="006A43EC" w:rsidRDefault="006A43EC" w:rsidP="006A43EC">
            <w:pPr>
              <w:pStyle w:val="Pieddepag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720095" wp14:editId="428D1EE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57150</wp:posOffset>
                      </wp:positionV>
                      <wp:extent cx="5781675" cy="0"/>
                      <wp:effectExtent l="0" t="0" r="0" b="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15AF28" id="Connecteur droit 3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4.05pt,4.5pt" to="859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" strokecolor="#ee7656 [3205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681"/>
              <w:gridCol w:w="2693"/>
              <w:gridCol w:w="2688"/>
            </w:tblGrid>
            <w:tr w:rsidR="006A43EC" w14:paraId="4695214E" w14:textId="77777777" w:rsidTr="00335052">
              <w:tc>
                <w:tcPr>
                  <w:tcW w:w="3681" w:type="dxa"/>
                </w:tcPr>
                <w:p w14:paraId="028CF165" w14:textId="77777777" w:rsidR="006A43EC" w:rsidRPr="00EB2957" w:rsidRDefault="006A43EC" w:rsidP="006A43EC">
                  <w:pPr>
                    <w:pStyle w:val="Paragraphestandard"/>
                    <w:rPr>
                      <w:rFonts w:ascii="Roboto Medium" w:hAnsi="Roboto Medium" w:cs="Roboto Medium"/>
                      <w:color w:val="EE7656" w:themeColor="accent2"/>
                      <w:sz w:val="16"/>
                      <w:szCs w:val="16"/>
                    </w:rPr>
                  </w:pPr>
                  <w:bookmarkStart w:id="1" w:name="_Hlk61864237"/>
                  <w:r w:rsidRPr="00EB2957">
                    <w:rPr>
                      <w:rFonts w:ascii="Roboto Medium" w:hAnsi="Roboto Medium" w:cs="Roboto Medium"/>
                      <w:color w:val="EE7656" w:themeColor="accent2"/>
                      <w:sz w:val="16"/>
                      <w:szCs w:val="16"/>
                    </w:rPr>
                    <w:t>Office Public de l’Habitat</w:t>
                  </w:r>
                </w:p>
                <w:p w14:paraId="74156616" w14:textId="77777777" w:rsidR="006A43EC" w:rsidRPr="00EB2957" w:rsidRDefault="006A43EC" w:rsidP="006A43EC">
                  <w:pPr>
                    <w:pStyle w:val="Pieddepage"/>
                    <w:rPr>
                      <w:color w:val="EE7656" w:themeColor="accent2"/>
                    </w:rPr>
                  </w:pPr>
                  <w:r w:rsidRPr="00EB2957">
                    <w:rPr>
                      <w:rFonts w:ascii="Roboto Light" w:hAnsi="Roboto Light" w:cs="Roboto Light"/>
                      <w:color w:val="EE7656" w:themeColor="accent2"/>
                      <w:sz w:val="16"/>
                      <w:szCs w:val="16"/>
                    </w:rPr>
                    <w:t>Tél. 02 53 48 44 44</w:t>
                  </w:r>
                </w:p>
              </w:tc>
              <w:tc>
                <w:tcPr>
                  <w:tcW w:w="2693" w:type="dxa"/>
                </w:tcPr>
                <w:p w14:paraId="73FA5540" w14:textId="77777777" w:rsidR="006A43EC" w:rsidRPr="00EB2957" w:rsidRDefault="006A43EC" w:rsidP="006A43EC">
                  <w:pPr>
                    <w:pStyle w:val="Paragraphestandard"/>
                    <w:rPr>
                      <w:rFonts w:ascii="Roboto Medium" w:hAnsi="Roboto Medium" w:cs="Roboto Medium"/>
                      <w:color w:val="EE7656" w:themeColor="accent2"/>
                      <w:sz w:val="16"/>
                      <w:szCs w:val="16"/>
                    </w:rPr>
                  </w:pPr>
                  <w:r w:rsidRPr="00EB2957">
                    <w:rPr>
                      <w:rFonts w:ascii="Roboto Medium" w:hAnsi="Roboto Medium" w:cs="Roboto Medium"/>
                      <w:color w:val="EE7656" w:themeColor="accent2"/>
                      <w:sz w:val="16"/>
                      <w:szCs w:val="16"/>
                    </w:rPr>
                    <w:t>www.silene-habitat.com</w:t>
                  </w:r>
                </w:p>
                <w:p w14:paraId="65A5615F" w14:textId="77777777" w:rsidR="006A43EC" w:rsidRPr="00EB2957" w:rsidRDefault="006A43EC" w:rsidP="006A43EC">
                  <w:pPr>
                    <w:pStyle w:val="Pieddepage"/>
                    <w:rPr>
                      <w:color w:val="EE7656" w:themeColor="accent2"/>
                    </w:rPr>
                  </w:pPr>
                  <w:r>
                    <w:rPr>
                      <w:rFonts w:ascii="Roboto Light" w:hAnsi="Roboto Light" w:cs="Roboto Light"/>
                      <w:color w:val="EE7656" w:themeColor="accent2"/>
                      <w:sz w:val="16"/>
                      <w:szCs w:val="16"/>
                    </w:rPr>
                    <w:t>RCS 442 128 369</w:t>
                  </w:r>
                </w:p>
              </w:tc>
              <w:tc>
                <w:tcPr>
                  <w:tcW w:w="2688" w:type="dxa"/>
                </w:tcPr>
                <w:p w14:paraId="149573B9" w14:textId="77777777" w:rsidR="006A43EC" w:rsidRPr="00EB2957" w:rsidRDefault="006A43EC" w:rsidP="006A43EC">
                  <w:pPr>
                    <w:pStyle w:val="Paragraphestandard"/>
                    <w:rPr>
                      <w:rFonts w:ascii="Roboto Light" w:hAnsi="Roboto Light" w:cs="Roboto Light"/>
                      <w:color w:val="EE7656" w:themeColor="accent2"/>
                      <w:sz w:val="16"/>
                      <w:szCs w:val="16"/>
                    </w:rPr>
                  </w:pPr>
                  <w:r w:rsidRPr="00EB2957">
                    <w:rPr>
                      <w:rFonts w:ascii="Roboto Medium" w:hAnsi="Roboto Medium" w:cs="Roboto Medium"/>
                      <w:color w:val="EE7656" w:themeColor="accent2"/>
                      <w:sz w:val="16"/>
                      <w:szCs w:val="16"/>
                    </w:rPr>
                    <w:t>Siège :</w:t>
                  </w:r>
                  <w:r w:rsidRPr="00EB2957">
                    <w:rPr>
                      <w:rFonts w:ascii="Roboto Light" w:hAnsi="Roboto Light" w:cs="Roboto Light"/>
                      <w:color w:val="EE7656" w:themeColor="accent2"/>
                      <w:sz w:val="16"/>
                      <w:szCs w:val="16"/>
                    </w:rPr>
                    <w:t xml:space="preserve"> 17 Rue Pierre Mendès France</w:t>
                  </w:r>
                </w:p>
                <w:p w14:paraId="44853D80" w14:textId="77777777" w:rsidR="006A43EC" w:rsidRPr="00EB2957" w:rsidRDefault="006A43EC" w:rsidP="006A43EC">
                  <w:pPr>
                    <w:pStyle w:val="Pieddepage"/>
                    <w:rPr>
                      <w:color w:val="EE7656" w:themeColor="accent2"/>
                    </w:rPr>
                  </w:pPr>
                  <w:r w:rsidRPr="00EB2957">
                    <w:rPr>
                      <w:rFonts w:ascii="Roboto Light" w:hAnsi="Roboto Light" w:cs="Roboto Light"/>
                      <w:color w:val="EE7656" w:themeColor="accent2"/>
                      <w:sz w:val="16"/>
                      <w:szCs w:val="16"/>
                    </w:rPr>
                    <w:t>BP 63 - 44602 Saint-Nazaire cedex</w:t>
                  </w:r>
                </w:p>
              </w:tc>
            </w:tr>
          </w:tbl>
          <w:bookmarkEnd w:id="1"/>
          <w:p w14:paraId="64833638" w14:textId="622B83F4" w:rsidR="006A43EC" w:rsidRPr="00161989" w:rsidRDefault="006A43EC">
            <w:pPr>
              <w:pStyle w:val="Pieddepage"/>
              <w:jc w:val="right"/>
              <w:rPr>
                <w:rFonts w:ascii="Roboto" w:hAnsi="Roboto"/>
                <w:sz w:val="16"/>
                <w:szCs w:val="16"/>
              </w:rPr>
            </w:pPr>
            <w:r w:rsidRPr="00161989">
              <w:rPr>
                <w:rFonts w:ascii="Roboto" w:hAnsi="Roboto"/>
                <w:sz w:val="16"/>
                <w:szCs w:val="16"/>
              </w:rPr>
              <w:t xml:space="preserve">Page </w:t>
            </w:r>
            <w:r w:rsidRPr="00161989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161989">
              <w:rPr>
                <w:rFonts w:ascii="Roboto" w:hAnsi="Roboto"/>
                <w:b/>
                <w:bCs/>
                <w:sz w:val="16"/>
                <w:szCs w:val="16"/>
              </w:rPr>
              <w:instrText>PAGE</w:instrText>
            </w:r>
            <w:r w:rsidRPr="00161989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Pr="00161989">
              <w:rPr>
                <w:rFonts w:ascii="Roboto" w:hAnsi="Roboto"/>
                <w:b/>
                <w:bCs/>
                <w:sz w:val="16"/>
                <w:szCs w:val="16"/>
              </w:rPr>
              <w:t>2</w:t>
            </w:r>
            <w:r w:rsidRPr="00161989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  <w:r w:rsidRPr="00161989">
              <w:rPr>
                <w:rFonts w:ascii="Roboto" w:hAnsi="Roboto"/>
                <w:sz w:val="16"/>
                <w:szCs w:val="16"/>
              </w:rPr>
              <w:t xml:space="preserve"> sur </w:t>
            </w:r>
            <w:r w:rsidRPr="00161989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161989">
              <w:rPr>
                <w:rFonts w:ascii="Roboto" w:hAnsi="Roboto"/>
                <w:b/>
                <w:bCs/>
                <w:sz w:val="16"/>
                <w:szCs w:val="16"/>
              </w:rPr>
              <w:instrText>NUMPAGES</w:instrText>
            </w:r>
            <w:r w:rsidRPr="00161989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Pr="00161989">
              <w:rPr>
                <w:rFonts w:ascii="Roboto" w:hAnsi="Roboto"/>
                <w:b/>
                <w:bCs/>
                <w:sz w:val="16"/>
                <w:szCs w:val="16"/>
              </w:rPr>
              <w:t>2</w:t>
            </w:r>
            <w:r w:rsidRPr="00161989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A959F9B" w14:textId="1FDD5FEE" w:rsidR="00EB2957" w:rsidRPr="00161989" w:rsidRDefault="00C472B0">
    <w:pPr>
      <w:pStyle w:val="Pieddepage"/>
      <w:rPr>
        <w:rFonts w:ascii="Roboto" w:hAnsi="Roboto"/>
        <w:sz w:val="16"/>
        <w:szCs w:val="16"/>
      </w:rPr>
    </w:pPr>
    <w:r>
      <w:rPr>
        <w:rFonts w:ascii="Roboto" w:hAnsi="Roboto"/>
        <w:sz w:val="16"/>
        <w:szCs w:val="16"/>
      </w:rPr>
      <w:t>MARS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3681"/>
      <w:gridCol w:w="2693"/>
      <w:gridCol w:w="2688"/>
    </w:tblGrid>
    <w:tr w:rsidR="00AB3F1A" w:rsidRPr="00CE323B" w14:paraId="175EAC1D" w14:textId="77777777" w:rsidTr="00654E12">
      <w:tc>
        <w:tcPr>
          <w:tcW w:w="3681" w:type="dxa"/>
        </w:tcPr>
        <w:p w14:paraId="38762C4D" w14:textId="1A1D1283" w:rsidR="00AB3F1A" w:rsidRPr="00CE323B" w:rsidRDefault="0024379B" w:rsidP="00AB3F1A">
          <w:pPr>
            <w:pStyle w:val="Paragraphestandard"/>
            <w:rPr>
              <w:rFonts w:ascii="Roboto Medium" w:hAnsi="Roboto Medium" w:cs="Roboto Medium"/>
              <w:color w:val="EE7656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5BE61B" wp14:editId="289794B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781675" cy="0"/>
                    <wp:effectExtent l="0" t="0" r="0" b="0"/>
                    <wp:wrapNone/>
                    <wp:docPr id="1" name="Connecteur droit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1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C6C3015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5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" strokecolor="#ee7656 [3205]" strokeweight="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2693" w:type="dxa"/>
        </w:tcPr>
        <w:p w14:paraId="288E6608" w14:textId="77292054" w:rsidR="00AB3F1A" w:rsidRPr="00CE323B" w:rsidRDefault="00AB3F1A" w:rsidP="00AB3F1A">
          <w:pPr>
            <w:pStyle w:val="Paragraphestandard"/>
            <w:rPr>
              <w:rFonts w:ascii="Roboto Medium" w:hAnsi="Roboto Medium" w:cs="Roboto Medium"/>
              <w:color w:val="EE7656"/>
              <w:sz w:val="16"/>
              <w:szCs w:val="16"/>
            </w:rPr>
          </w:pPr>
        </w:p>
      </w:tc>
      <w:tc>
        <w:tcPr>
          <w:tcW w:w="2688" w:type="dxa"/>
        </w:tcPr>
        <w:p w14:paraId="79ED157F" w14:textId="1446B3A0" w:rsidR="00AB3F1A" w:rsidRPr="00CE323B" w:rsidRDefault="00AB3F1A" w:rsidP="00AB3F1A">
          <w:pPr>
            <w:pStyle w:val="Paragraphestandard"/>
            <w:rPr>
              <w:rFonts w:ascii="Roboto Medium" w:hAnsi="Roboto Medium" w:cs="Roboto Medium"/>
              <w:color w:val="EE7656"/>
              <w:sz w:val="16"/>
              <w:szCs w:val="16"/>
            </w:rPr>
          </w:pPr>
        </w:p>
      </w:tc>
    </w:tr>
    <w:tr w:rsidR="00CE323B" w:rsidRPr="00CE323B" w14:paraId="05229EEB" w14:textId="77777777" w:rsidTr="00654E12">
      <w:tc>
        <w:tcPr>
          <w:tcW w:w="3681" w:type="dxa"/>
        </w:tcPr>
        <w:p w14:paraId="66CB834A" w14:textId="77777777" w:rsidR="00CE323B" w:rsidRPr="00CE323B" w:rsidRDefault="00CE323B" w:rsidP="00CE323B">
          <w:pPr>
            <w:pStyle w:val="Paragraphestandard"/>
            <w:rPr>
              <w:rFonts w:ascii="Roboto Medium" w:hAnsi="Roboto Medium" w:cs="Roboto Medium"/>
              <w:color w:val="EE7656"/>
              <w:sz w:val="16"/>
              <w:szCs w:val="16"/>
            </w:rPr>
          </w:pPr>
          <w:r w:rsidRPr="00CE323B">
            <w:rPr>
              <w:rFonts w:ascii="Roboto Medium" w:hAnsi="Roboto Medium" w:cs="Roboto Medium"/>
              <w:color w:val="EE7656"/>
              <w:sz w:val="16"/>
              <w:szCs w:val="16"/>
            </w:rPr>
            <w:t>Office Public de l’Habitat</w:t>
          </w:r>
        </w:p>
        <w:p w14:paraId="2878A672" w14:textId="48E170CA" w:rsidR="00CE323B" w:rsidRPr="00CE323B" w:rsidRDefault="00CE323B" w:rsidP="00CE323B">
          <w:pPr>
            <w:pStyle w:val="Pieddepage"/>
            <w:rPr>
              <w:color w:val="EE7656"/>
            </w:rPr>
          </w:pPr>
          <w:r w:rsidRPr="00CE323B">
            <w:rPr>
              <w:rFonts w:ascii="Roboto Light" w:hAnsi="Roboto Light" w:cs="Roboto Light"/>
              <w:color w:val="EE7656"/>
              <w:sz w:val="16"/>
              <w:szCs w:val="16"/>
            </w:rPr>
            <w:t>Tél. 02 53 48 44 44</w:t>
          </w:r>
        </w:p>
      </w:tc>
      <w:tc>
        <w:tcPr>
          <w:tcW w:w="2693" w:type="dxa"/>
        </w:tcPr>
        <w:p w14:paraId="379620DB" w14:textId="77777777" w:rsidR="00CE323B" w:rsidRPr="00CE323B" w:rsidRDefault="00CE323B" w:rsidP="00CE323B">
          <w:pPr>
            <w:pStyle w:val="Paragraphestandard"/>
            <w:rPr>
              <w:rFonts w:ascii="Roboto Medium" w:hAnsi="Roboto Medium" w:cs="Roboto Medium"/>
              <w:color w:val="EE7656"/>
              <w:sz w:val="16"/>
              <w:szCs w:val="16"/>
            </w:rPr>
          </w:pPr>
          <w:r w:rsidRPr="00CE323B">
            <w:rPr>
              <w:rFonts w:ascii="Roboto Medium" w:hAnsi="Roboto Medium" w:cs="Roboto Medium"/>
              <w:color w:val="EE7656"/>
              <w:sz w:val="16"/>
              <w:szCs w:val="16"/>
            </w:rPr>
            <w:t>www.silene-habitat.com</w:t>
          </w:r>
        </w:p>
        <w:p w14:paraId="1577494D" w14:textId="77777777" w:rsidR="00CE323B" w:rsidRPr="00CE323B" w:rsidRDefault="00CE323B" w:rsidP="00CE323B">
          <w:pPr>
            <w:pStyle w:val="Pieddepage"/>
            <w:rPr>
              <w:color w:val="EE7656"/>
            </w:rPr>
          </w:pPr>
          <w:r w:rsidRPr="00CE323B">
            <w:rPr>
              <w:rFonts w:ascii="Roboto Light" w:hAnsi="Roboto Light" w:cs="Roboto Light"/>
              <w:color w:val="EE7656"/>
              <w:sz w:val="16"/>
              <w:szCs w:val="16"/>
            </w:rPr>
            <w:t>RCS 442 128 369</w:t>
          </w:r>
        </w:p>
      </w:tc>
      <w:tc>
        <w:tcPr>
          <w:tcW w:w="2688" w:type="dxa"/>
        </w:tcPr>
        <w:p w14:paraId="1C43DD5A" w14:textId="77777777" w:rsidR="00CE323B" w:rsidRPr="00CE323B" w:rsidRDefault="00CE323B" w:rsidP="00CE323B">
          <w:pPr>
            <w:pStyle w:val="Paragraphestandard"/>
            <w:rPr>
              <w:rFonts w:ascii="Roboto Light" w:hAnsi="Roboto Light" w:cs="Roboto Light"/>
              <w:color w:val="EE7656"/>
              <w:sz w:val="16"/>
              <w:szCs w:val="16"/>
            </w:rPr>
          </w:pPr>
          <w:r w:rsidRPr="00CE323B">
            <w:rPr>
              <w:rFonts w:ascii="Roboto Medium" w:hAnsi="Roboto Medium" w:cs="Roboto Medium"/>
              <w:color w:val="EE7656"/>
              <w:sz w:val="16"/>
              <w:szCs w:val="16"/>
            </w:rPr>
            <w:t>Siège :</w:t>
          </w:r>
          <w:r w:rsidRPr="00CE323B">
            <w:rPr>
              <w:rFonts w:ascii="Roboto Light" w:hAnsi="Roboto Light" w:cs="Roboto Light"/>
              <w:color w:val="EE7656"/>
              <w:sz w:val="16"/>
              <w:szCs w:val="16"/>
            </w:rPr>
            <w:t xml:space="preserve"> 17 Rue Pierre Mendès France</w:t>
          </w:r>
        </w:p>
        <w:p w14:paraId="728F7905" w14:textId="77777777" w:rsidR="00CE323B" w:rsidRPr="00CE323B" w:rsidRDefault="00CE323B" w:rsidP="00CE323B">
          <w:pPr>
            <w:pStyle w:val="Pieddepage"/>
            <w:rPr>
              <w:color w:val="EE7656"/>
            </w:rPr>
          </w:pPr>
          <w:r w:rsidRPr="00CE323B">
            <w:rPr>
              <w:rFonts w:ascii="Roboto Light" w:hAnsi="Roboto Light" w:cs="Roboto Light"/>
              <w:color w:val="EE7656"/>
              <w:sz w:val="16"/>
              <w:szCs w:val="16"/>
            </w:rPr>
            <w:t>BP 63 - 44602 Saint-Nazaire cedex</w:t>
          </w:r>
        </w:p>
      </w:tc>
    </w:tr>
  </w:tbl>
  <w:p w14:paraId="7AE05B8F" w14:textId="03802C59" w:rsidR="00893F7A" w:rsidRPr="006A43EC" w:rsidRDefault="00893F7A" w:rsidP="00893F7A">
    <w:pPr>
      <w:pStyle w:val="Pieddepage"/>
      <w:jc w:val="right"/>
      <w:rPr>
        <w:rFonts w:ascii="Roboto" w:hAnsi="Roboto"/>
        <w:sz w:val="16"/>
        <w:szCs w:val="16"/>
      </w:rPr>
    </w:pPr>
    <w:r w:rsidRPr="006A43EC">
      <w:rPr>
        <w:rFonts w:ascii="Roboto" w:hAnsi="Roboto"/>
        <w:sz w:val="16"/>
        <w:szCs w:val="16"/>
      </w:rPr>
      <w:t xml:space="preserve">Page </w:t>
    </w:r>
    <w:r w:rsidRPr="006A43EC">
      <w:rPr>
        <w:rFonts w:ascii="Roboto" w:hAnsi="Roboto"/>
        <w:b/>
        <w:bCs/>
        <w:sz w:val="16"/>
        <w:szCs w:val="16"/>
      </w:rPr>
      <w:fldChar w:fldCharType="begin"/>
    </w:r>
    <w:r w:rsidRPr="006A43EC">
      <w:rPr>
        <w:rFonts w:ascii="Roboto" w:hAnsi="Roboto"/>
        <w:b/>
        <w:bCs/>
        <w:sz w:val="16"/>
        <w:szCs w:val="16"/>
      </w:rPr>
      <w:instrText>PAGE</w:instrText>
    </w:r>
    <w:r w:rsidRPr="006A43EC">
      <w:rPr>
        <w:rFonts w:ascii="Roboto" w:hAnsi="Roboto"/>
        <w:b/>
        <w:bCs/>
        <w:sz w:val="16"/>
        <w:szCs w:val="16"/>
      </w:rPr>
      <w:fldChar w:fldCharType="separate"/>
    </w:r>
    <w:r>
      <w:rPr>
        <w:rFonts w:ascii="Roboto" w:hAnsi="Roboto"/>
        <w:b/>
        <w:bCs/>
        <w:sz w:val="16"/>
        <w:szCs w:val="16"/>
      </w:rPr>
      <w:t>2</w:t>
    </w:r>
    <w:r w:rsidRPr="006A43EC">
      <w:rPr>
        <w:rFonts w:ascii="Roboto" w:hAnsi="Roboto"/>
        <w:b/>
        <w:bCs/>
        <w:sz w:val="16"/>
        <w:szCs w:val="16"/>
      </w:rPr>
      <w:fldChar w:fldCharType="end"/>
    </w:r>
    <w:r w:rsidRPr="006A43EC">
      <w:rPr>
        <w:rFonts w:ascii="Roboto" w:hAnsi="Roboto"/>
        <w:sz w:val="16"/>
        <w:szCs w:val="16"/>
      </w:rPr>
      <w:t xml:space="preserve"> sur </w:t>
    </w:r>
    <w:r w:rsidRPr="006A43EC">
      <w:rPr>
        <w:rFonts w:ascii="Roboto" w:hAnsi="Roboto"/>
        <w:b/>
        <w:bCs/>
        <w:sz w:val="16"/>
        <w:szCs w:val="16"/>
      </w:rPr>
      <w:fldChar w:fldCharType="begin"/>
    </w:r>
    <w:r w:rsidRPr="006A43EC">
      <w:rPr>
        <w:rFonts w:ascii="Roboto" w:hAnsi="Roboto"/>
        <w:b/>
        <w:bCs/>
        <w:sz w:val="16"/>
        <w:szCs w:val="16"/>
      </w:rPr>
      <w:instrText>NUMPAGES</w:instrText>
    </w:r>
    <w:r w:rsidRPr="006A43EC">
      <w:rPr>
        <w:rFonts w:ascii="Roboto" w:hAnsi="Roboto"/>
        <w:b/>
        <w:bCs/>
        <w:sz w:val="16"/>
        <w:szCs w:val="16"/>
      </w:rPr>
      <w:fldChar w:fldCharType="separate"/>
    </w:r>
    <w:r>
      <w:rPr>
        <w:rFonts w:ascii="Roboto" w:hAnsi="Roboto"/>
        <w:b/>
        <w:bCs/>
        <w:sz w:val="16"/>
        <w:szCs w:val="16"/>
      </w:rPr>
      <w:t>4</w:t>
    </w:r>
    <w:r w:rsidRPr="006A43EC">
      <w:rPr>
        <w:rFonts w:ascii="Roboto" w:hAnsi="Roboto"/>
        <w:b/>
        <w:bCs/>
        <w:sz w:val="16"/>
        <w:szCs w:val="16"/>
      </w:rPr>
      <w:fldChar w:fldCharType="end"/>
    </w:r>
  </w:p>
  <w:p w14:paraId="73B0F59D" w14:textId="498C630D" w:rsidR="00CE323B" w:rsidRPr="00CE323B" w:rsidRDefault="00CE323B">
    <w:pPr>
      <w:pStyle w:val="Pieddepage"/>
      <w:rPr>
        <w:color w:val="EE76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21908" w14:textId="77777777" w:rsidR="00D073B0" w:rsidRDefault="00D073B0" w:rsidP="00EB2957">
      <w:pPr>
        <w:spacing w:after="0" w:line="240" w:lineRule="auto"/>
      </w:pPr>
      <w:r>
        <w:separator/>
      </w:r>
    </w:p>
  </w:footnote>
  <w:footnote w:type="continuationSeparator" w:id="0">
    <w:p w14:paraId="6837D2A4" w14:textId="77777777" w:rsidR="00D073B0" w:rsidRDefault="00D073B0" w:rsidP="00EB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9548" w14:textId="2F7540E2" w:rsidR="00EB2957" w:rsidRDefault="00EB2957" w:rsidP="00DB17F4">
    <w:pPr>
      <w:pStyle w:val="En-tt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6F2E" w14:textId="77777777" w:rsidR="00CE323B" w:rsidRDefault="00CE323B">
    <w:pPr>
      <w:pStyle w:val="En-tte"/>
    </w:pPr>
    <w:r>
      <w:rPr>
        <w:noProof/>
      </w:rPr>
      <w:drawing>
        <wp:inline distT="0" distB="0" distL="0" distR="0" wp14:anchorId="03920544" wp14:editId="13E0BD93">
          <wp:extent cx="1587769" cy="936000"/>
          <wp:effectExtent l="0" t="0" r="0" b="0"/>
          <wp:docPr id="2073634336" name="Image 2073634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769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"/>
      <w:lvlJc w:val="left"/>
      <w:pPr>
        <w:ind w:left="240" w:hanging="241"/>
      </w:pPr>
      <w:rPr>
        <w:rFonts w:ascii="Wingdings" w:hAnsi="Wingdings" w:cs="Wingdings"/>
        <w:b w:val="0"/>
        <w:bCs w:val="0"/>
        <w:color w:val="231F20"/>
        <w:sz w:val="19"/>
        <w:szCs w:val="19"/>
      </w:rPr>
    </w:lvl>
    <w:lvl w:ilvl="1">
      <w:numFmt w:val="bullet"/>
      <w:lvlText w:val="•"/>
      <w:lvlJc w:val="left"/>
      <w:pPr>
        <w:ind w:left="351" w:hanging="241"/>
      </w:pPr>
    </w:lvl>
    <w:lvl w:ilvl="2">
      <w:numFmt w:val="bullet"/>
      <w:lvlText w:val="•"/>
      <w:lvlJc w:val="left"/>
      <w:pPr>
        <w:ind w:left="461" w:hanging="241"/>
      </w:pPr>
    </w:lvl>
    <w:lvl w:ilvl="3">
      <w:numFmt w:val="bullet"/>
      <w:lvlText w:val="•"/>
      <w:lvlJc w:val="left"/>
      <w:pPr>
        <w:ind w:left="572" w:hanging="241"/>
      </w:pPr>
    </w:lvl>
    <w:lvl w:ilvl="4">
      <w:numFmt w:val="bullet"/>
      <w:lvlText w:val="•"/>
      <w:lvlJc w:val="left"/>
      <w:pPr>
        <w:ind w:left="683" w:hanging="241"/>
      </w:pPr>
    </w:lvl>
    <w:lvl w:ilvl="5">
      <w:numFmt w:val="bullet"/>
      <w:lvlText w:val="•"/>
      <w:lvlJc w:val="left"/>
      <w:pPr>
        <w:ind w:left="794" w:hanging="241"/>
      </w:pPr>
    </w:lvl>
    <w:lvl w:ilvl="6">
      <w:numFmt w:val="bullet"/>
      <w:lvlText w:val="•"/>
      <w:lvlJc w:val="left"/>
      <w:pPr>
        <w:ind w:left="904" w:hanging="241"/>
      </w:pPr>
    </w:lvl>
    <w:lvl w:ilvl="7">
      <w:numFmt w:val="bullet"/>
      <w:lvlText w:val="•"/>
      <w:lvlJc w:val="left"/>
      <w:pPr>
        <w:ind w:left="1015" w:hanging="241"/>
      </w:pPr>
    </w:lvl>
    <w:lvl w:ilvl="8">
      <w:numFmt w:val="bullet"/>
      <w:lvlText w:val="•"/>
      <w:lvlJc w:val="left"/>
      <w:pPr>
        <w:ind w:left="1126" w:hanging="24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"/>
      <w:lvlJc w:val="left"/>
      <w:pPr>
        <w:ind w:left="240" w:hanging="241"/>
      </w:pPr>
      <w:rPr>
        <w:rFonts w:ascii="Wingdings" w:hAnsi="Wingdings" w:cs="Wingdings"/>
        <w:b w:val="0"/>
        <w:bCs w:val="0"/>
        <w:color w:val="231F20"/>
        <w:sz w:val="19"/>
        <w:szCs w:val="19"/>
      </w:rPr>
    </w:lvl>
    <w:lvl w:ilvl="1">
      <w:numFmt w:val="bullet"/>
      <w:lvlText w:val="•"/>
      <w:lvlJc w:val="left"/>
      <w:pPr>
        <w:ind w:left="310" w:hanging="241"/>
      </w:pPr>
    </w:lvl>
    <w:lvl w:ilvl="2">
      <w:numFmt w:val="bullet"/>
      <w:lvlText w:val="•"/>
      <w:lvlJc w:val="left"/>
      <w:pPr>
        <w:ind w:left="379" w:hanging="241"/>
      </w:pPr>
    </w:lvl>
    <w:lvl w:ilvl="3">
      <w:numFmt w:val="bullet"/>
      <w:lvlText w:val="•"/>
      <w:lvlJc w:val="left"/>
      <w:pPr>
        <w:ind w:left="449" w:hanging="241"/>
      </w:pPr>
    </w:lvl>
    <w:lvl w:ilvl="4">
      <w:numFmt w:val="bullet"/>
      <w:lvlText w:val="•"/>
      <w:lvlJc w:val="left"/>
      <w:pPr>
        <w:ind w:left="519" w:hanging="241"/>
      </w:pPr>
    </w:lvl>
    <w:lvl w:ilvl="5">
      <w:numFmt w:val="bullet"/>
      <w:lvlText w:val="•"/>
      <w:lvlJc w:val="left"/>
      <w:pPr>
        <w:ind w:left="588" w:hanging="241"/>
      </w:pPr>
    </w:lvl>
    <w:lvl w:ilvl="6">
      <w:numFmt w:val="bullet"/>
      <w:lvlText w:val="•"/>
      <w:lvlJc w:val="left"/>
      <w:pPr>
        <w:ind w:left="658" w:hanging="241"/>
      </w:pPr>
    </w:lvl>
    <w:lvl w:ilvl="7">
      <w:numFmt w:val="bullet"/>
      <w:lvlText w:val="•"/>
      <w:lvlJc w:val="left"/>
      <w:pPr>
        <w:ind w:left="728" w:hanging="241"/>
      </w:pPr>
    </w:lvl>
    <w:lvl w:ilvl="8">
      <w:numFmt w:val="bullet"/>
      <w:lvlText w:val="•"/>
      <w:lvlJc w:val="left"/>
      <w:pPr>
        <w:ind w:left="797" w:hanging="241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"/>
      <w:lvlJc w:val="left"/>
      <w:pPr>
        <w:ind w:left="240" w:hanging="241"/>
      </w:pPr>
      <w:rPr>
        <w:rFonts w:ascii="Wingdings" w:hAnsi="Wingdings" w:cs="Wingdings"/>
        <w:b w:val="0"/>
        <w:bCs w:val="0"/>
        <w:color w:val="231F20"/>
        <w:sz w:val="19"/>
        <w:szCs w:val="19"/>
      </w:rPr>
    </w:lvl>
    <w:lvl w:ilvl="1">
      <w:numFmt w:val="bullet"/>
      <w:lvlText w:val="•"/>
      <w:lvlJc w:val="left"/>
      <w:pPr>
        <w:ind w:left="326" w:hanging="241"/>
      </w:pPr>
    </w:lvl>
    <w:lvl w:ilvl="2">
      <w:numFmt w:val="bullet"/>
      <w:lvlText w:val="•"/>
      <w:lvlJc w:val="left"/>
      <w:pPr>
        <w:ind w:left="412" w:hanging="241"/>
      </w:pPr>
    </w:lvl>
    <w:lvl w:ilvl="3">
      <w:numFmt w:val="bullet"/>
      <w:lvlText w:val="•"/>
      <w:lvlJc w:val="left"/>
      <w:pPr>
        <w:ind w:left="498" w:hanging="241"/>
      </w:pPr>
    </w:lvl>
    <w:lvl w:ilvl="4">
      <w:numFmt w:val="bullet"/>
      <w:lvlText w:val="•"/>
      <w:lvlJc w:val="left"/>
      <w:pPr>
        <w:ind w:left="585" w:hanging="241"/>
      </w:pPr>
    </w:lvl>
    <w:lvl w:ilvl="5">
      <w:numFmt w:val="bullet"/>
      <w:lvlText w:val="•"/>
      <w:lvlJc w:val="left"/>
      <w:pPr>
        <w:ind w:left="671" w:hanging="241"/>
      </w:pPr>
    </w:lvl>
    <w:lvl w:ilvl="6">
      <w:numFmt w:val="bullet"/>
      <w:lvlText w:val="•"/>
      <w:lvlJc w:val="left"/>
      <w:pPr>
        <w:ind w:left="757" w:hanging="241"/>
      </w:pPr>
    </w:lvl>
    <w:lvl w:ilvl="7">
      <w:numFmt w:val="bullet"/>
      <w:lvlText w:val="•"/>
      <w:lvlJc w:val="left"/>
      <w:pPr>
        <w:ind w:left="843" w:hanging="241"/>
      </w:pPr>
    </w:lvl>
    <w:lvl w:ilvl="8">
      <w:numFmt w:val="bullet"/>
      <w:lvlText w:val="•"/>
      <w:lvlJc w:val="left"/>
      <w:pPr>
        <w:ind w:left="929" w:hanging="241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"/>
      <w:lvlJc w:val="left"/>
      <w:pPr>
        <w:ind w:left="240" w:hanging="241"/>
      </w:pPr>
      <w:rPr>
        <w:rFonts w:ascii="Wingdings" w:hAnsi="Wingdings" w:cs="Wingdings"/>
        <w:b w:val="0"/>
        <w:bCs w:val="0"/>
        <w:color w:val="231F20"/>
        <w:sz w:val="19"/>
        <w:szCs w:val="19"/>
      </w:rPr>
    </w:lvl>
    <w:lvl w:ilvl="1">
      <w:numFmt w:val="bullet"/>
      <w:lvlText w:val="•"/>
      <w:lvlJc w:val="left"/>
      <w:pPr>
        <w:ind w:left="310" w:hanging="241"/>
      </w:pPr>
    </w:lvl>
    <w:lvl w:ilvl="2">
      <w:numFmt w:val="bullet"/>
      <w:lvlText w:val="•"/>
      <w:lvlJc w:val="left"/>
      <w:pPr>
        <w:ind w:left="380" w:hanging="241"/>
      </w:pPr>
    </w:lvl>
    <w:lvl w:ilvl="3">
      <w:numFmt w:val="bullet"/>
      <w:lvlText w:val="•"/>
      <w:lvlJc w:val="left"/>
      <w:pPr>
        <w:ind w:left="449" w:hanging="241"/>
      </w:pPr>
    </w:lvl>
    <w:lvl w:ilvl="4">
      <w:numFmt w:val="bullet"/>
      <w:lvlText w:val="•"/>
      <w:lvlJc w:val="left"/>
      <w:pPr>
        <w:ind w:left="519" w:hanging="241"/>
      </w:pPr>
    </w:lvl>
    <w:lvl w:ilvl="5">
      <w:numFmt w:val="bullet"/>
      <w:lvlText w:val="•"/>
      <w:lvlJc w:val="left"/>
      <w:pPr>
        <w:ind w:left="589" w:hanging="241"/>
      </w:pPr>
    </w:lvl>
    <w:lvl w:ilvl="6">
      <w:numFmt w:val="bullet"/>
      <w:lvlText w:val="•"/>
      <w:lvlJc w:val="left"/>
      <w:pPr>
        <w:ind w:left="658" w:hanging="241"/>
      </w:pPr>
    </w:lvl>
    <w:lvl w:ilvl="7">
      <w:numFmt w:val="bullet"/>
      <w:lvlText w:val="•"/>
      <w:lvlJc w:val="left"/>
      <w:pPr>
        <w:ind w:left="728" w:hanging="241"/>
      </w:pPr>
    </w:lvl>
    <w:lvl w:ilvl="8">
      <w:numFmt w:val="bullet"/>
      <w:lvlText w:val="•"/>
      <w:lvlJc w:val="left"/>
      <w:pPr>
        <w:ind w:left="798" w:hanging="241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"/>
      <w:lvlJc w:val="left"/>
      <w:pPr>
        <w:ind w:left="240" w:hanging="241"/>
      </w:pPr>
      <w:rPr>
        <w:rFonts w:ascii="Wingdings" w:hAnsi="Wingdings" w:cs="Wingdings"/>
        <w:b w:val="0"/>
        <w:bCs w:val="0"/>
        <w:color w:val="231F20"/>
        <w:sz w:val="19"/>
        <w:szCs w:val="19"/>
      </w:rPr>
    </w:lvl>
    <w:lvl w:ilvl="1">
      <w:numFmt w:val="bullet"/>
      <w:lvlText w:val="•"/>
      <w:lvlJc w:val="left"/>
      <w:pPr>
        <w:ind w:left="310" w:hanging="241"/>
      </w:pPr>
    </w:lvl>
    <w:lvl w:ilvl="2">
      <w:numFmt w:val="bullet"/>
      <w:lvlText w:val="•"/>
      <w:lvlJc w:val="left"/>
      <w:pPr>
        <w:ind w:left="380" w:hanging="241"/>
      </w:pPr>
    </w:lvl>
    <w:lvl w:ilvl="3">
      <w:numFmt w:val="bullet"/>
      <w:lvlText w:val="•"/>
      <w:lvlJc w:val="left"/>
      <w:pPr>
        <w:ind w:left="449" w:hanging="241"/>
      </w:pPr>
    </w:lvl>
    <w:lvl w:ilvl="4">
      <w:numFmt w:val="bullet"/>
      <w:lvlText w:val="•"/>
      <w:lvlJc w:val="left"/>
      <w:pPr>
        <w:ind w:left="519" w:hanging="241"/>
      </w:pPr>
    </w:lvl>
    <w:lvl w:ilvl="5">
      <w:numFmt w:val="bullet"/>
      <w:lvlText w:val="•"/>
      <w:lvlJc w:val="left"/>
      <w:pPr>
        <w:ind w:left="589" w:hanging="241"/>
      </w:pPr>
    </w:lvl>
    <w:lvl w:ilvl="6">
      <w:numFmt w:val="bullet"/>
      <w:lvlText w:val="•"/>
      <w:lvlJc w:val="left"/>
      <w:pPr>
        <w:ind w:left="658" w:hanging="241"/>
      </w:pPr>
    </w:lvl>
    <w:lvl w:ilvl="7">
      <w:numFmt w:val="bullet"/>
      <w:lvlText w:val="•"/>
      <w:lvlJc w:val="left"/>
      <w:pPr>
        <w:ind w:left="728" w:hanging="241"/>
      </w:pPr>
    </w:lvl>
    <w:lvl w:ilvl="8">
      <w:numFmt w:val="bullet"/>
      <w:lvlText w:val="•"/>
      <w:lvlJc w:val="left"/>
      <w:pPr>
        <w:ind w:left="798" w:hanging="241"/>
      </w:pPr>
    </w:lvl>
  </w:abstractNum>
  <w:abstractNum w:abstractNumId="5" w15:restartNumberingAfterBreak="0">
    <w:nsid w:val="05F3662B"/>
    <w:multiLevelType w:val="hybridMultilevel"/>
    <w:tmpl w:val="770EA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6788E"/>
    <w:multiLevelType w:val="hybridMultilevel"/>
    <w:tmpl w:val="9B0EF3BA"/>
    <w:lvl w:ilvl="0" w:tplc="4F669116">
      <w:numFmt w:val="bullet"/>
      <w:lvlText w:val="-"/>
      <w:lvlJc w:val="left"/>
      <w:pPr>
        <w:ind w:left="720" w:hanging="360"/>
      </w:pPr>
      <w:rPr>
        <w:rFonts w:ascii="Roboto" w:eastAsiaTheme="minorEastAsia" w:hAnsi="Roboto" w:cs="Aller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A09C9"/>
    <w:multiLevelType w:val="hybridMultilevel"/>
    <w:tmpl w:val="0C7434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129C0"/>
    <w:multiLevelType w:val="hybridMultilevel"/>
    <w:tmpl w:val="B9F09E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E5552"/>
    <w:multiLevelType w:val="hybridMultilevel"/>
    <w:tmpl w:val="A830ACB8"/>
    <w:lvl w:ilvl="0" w:tplc="88500A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15628"/>
    <w:multiLevelType w:val="hybridMultilevel"/>
    <w:tmpl w:val="D0501212"/>
    <w:lvl w:ilvl="0" w:tplc="98D476B0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A8D7D12"/>
    <w:multiLevelType w:val="hybridMultilevel"/>
    <w:tmpl w:val="5C6064BE"/>
    <w:lvl w:ilvl="0" w:tplc="D45415B0">
      <w:start w:val="1"/>
      <w:numFmt w:val="decimal"/>
      <w:lvlText w:val="%1-"/>
      <w:lvlJc w:val="left"/>
      <w:pPr>
        <w:ind w:left="720" w:hanging="360"/>
      </w:pPr>
      <w:rPr>
        <w:rFonts w:hint="default"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42024"/>
    <w:multiLevelType w:val="hybridMultilevel"/>
    <w:tmpl w:val="F4C00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32939"/>
    <w:multiLevelType w:val="hybridMultilevel"/>
    <w:tmpl w:val="3B106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707813">
    <w:abstractNumId w:val="10"/>
  </w:num>
  <w:num w:numId="2" w16cid:durableId="1185292994">
    <w:abstractNumId w:val="7"/>
  </w:num>
  <w:num w:numId="3" w16cid:durableId="67699206">
    <w:abstractNumId w:val="3"/>
  </w:num>
  <w:num w:numId="4" w16cid:durableId="1368989232">
    <w:abstractNumId w:val="2"/>
  </w:num>
  <w:num w:numId="5" w16cid:durableId="1403064252">
    <w:abstractNumId w:val="1"/>
  </w:num>
  <w:num w:numId="6" w16cid:durableId="1452044002">
    <w:abstractNumId w:val="0"/>
  </w:num>
  <w:num w:numId="7" w16cid:durableId="310136334">
    <w:abstractNumId w:val="4"/>
  </w:num>
  <w:num w:numId="8" w16cid:durableId="1631744744">
    <w:abstractNumId w:val="13"/>
  </w:num>
  <w:num w:numId="9" w16cid:durableId="1611663808">
    <w:abstractNumId w:val="9"/>
  </w:num>
  <w:num w:numId="10" w16cid:durableId="1105230128">
    <w:abstractNumId w:val="5"/>
  </w:num>
  <w:num w:numId="11" w16cid:durableId="1070077201">
    <w:abstractNumId w:val="11"/>
  </w:num>
  <w:num w:numId="12" w16cid:durableId="1764572074">
    <w:abstractNumId w:val="6"/>
  </w:num>
  <w:num w:numId="13" w16cid:durableId="1192691965">
    <w:abstractNumId w:val="12"/>
  </w:num>
  <w:num w:numId="14" w16cid:durableId="956788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57"/>
    <w:rsid w:val="00005ED5"/>
    <w:rsid w:val="0001516D"/>
    <w:rsid w:val="000273A7"/>
    <w:rsid w:val="00032B58"/>
    <w:rsid w:val="00046835"/>
    <w:rsid w:val="00051465"/>
    <w:rsid w:val="000A3ACE"/>
    <w:rsid w:val="000B0DC6"/>
    <w:rsid w:val="000C08A2"/>
    <w:rsid w:val="000D7A1F"/>
    <w:rsid w:val="000E226F"/>
    <w:rsid w:val="000F3513"/>
    <w:rsid w:val="0010152A"/>
    <w:rsid w:val="00123234"/>
    <w:rsid w:val="00154476"/>
    <w:rsid w:val="00155B07"/>
    <w:rsid w:val="00161989"/>
    <w:rsid w:val="001750FF"/>
    <w:rsid w:val="0017783C"/>
    <w:rsid w:val="001778E5"/>
    <w:rsid w:val="0019675A"/>
    <w:rsid w:val="001C178E"/>
    <w:rsid w:val="001E1B1D"/>
    <w:rsid w:val="001F1FCF"/>
    <w:rsid w:val="001F2FE9"/>
    <w:rsid w:val="00200AF0"/>
    <w:rsid w:val="00213304"/>
    <w:rsid w:val="0024379B"/>
    <w:rsid w:val="002774A4"/>
    <w:rsid w:val="0028555D"/>
    <w:rsid w:val="002920CA"/>
    <w:rsid w:val="002B33B9"/>
    <w:rsid w:val="002E54FE"/>
    <w:rsid w:val="002F3634"/>
    <w:rsid w:val="002F46D6"/>
    <w:rsid w:val="00317988"/>
    <w:rsid w:val="00320365"/>
    <w:rsid w:val="00321602"/>
    <w:rsid w:val="003239D5"/>
    <w:rsid w:val="003959FB"/>
    <w:rsid w:val="003A01C3"/>
    <w:rsid w:val="003D5F7E"/>
    <w:rsid w:val="003D61A8"/>
    <w:rsid w:val="0040375A"/>
    <w:rsid w:val="004714E9"/>
    <w:rsid w:val="0048460D"/>
    <w:rsid w:val="004852B9"/>
    <w:rsid w:val="00492E4C"/>
    <w:rsid w:val="004B35D3"/>
    <w:rsid w:val="004C107F"/>
    <w:rsid w:val="005116FC"/>
    <w:rsid w:val="0052457E"/>
    <w:rsid w:val="005327F9"/>
    <w:rsid w:val="0053481F"/>
    <w:rsid w:val="00541E71"/>
    <w:rsid w:val="005A2E3D"/>
    <w:rsid w:val="005A3991"/>
    <w:rsid w:val="005C56FA"/>
    <w:rsid w:val="005E2617"/>
    <w:rsid w:val="005E79BE"/>
    <w:rsid w:val="00616BDA"/>
    <w:rsid w:val="006379A5"/>
    <w:rsid w:val="006468CD"/>
    <w:rsid w:val="00661754"/>
    <w:rsid w:val="006769DB"/>
    <w:rsid w:val="006777E6"/>
    <w:rsid w:val="00693479"/>
    <w:rsid w:val="00694CEE"/>
    <w:rsid w:val="006A43EC"/>
    <w:rsid w:val="006A6A21"/>
    <w:rsid w:val="006D557A"/>
    <w:rsid w:val="006F32CB"/>
    <w:rsid w:val="006F6B8D"/>
    <w:rsid w:val="00707015"/>
    <w:rsid w:val="00741F63"/>
    <w:rsid w:val="00743ECD"/>
    <w:rsid w:val="00774B8C"/>
    <w:rsid w:val="00776211"/>
    <w:rsid w:val="0078712C"/>
    <w:rsid w:val="007D0F18"/>
    <w:rsid w:val="007F2C89"/>
    <w:rsid w:val="008157D1"/>
    <w:rsid w:val="00816E2B"/>
    <w:rsid w:val="00836E9E"/>
    <w:rsid w:val="008614AD"/>
    <w:rsid w:val="008718AE"/>
    <w:rsid w:val="00880159"/>
    <w:rsid w:val="008904F4"/>
    <w:rsid w:val="00893F7A"/>
    <w:rsid w:val="008B7C7C"/>
    <w:rsid w:val="008D5361"/>
    <w:rsid w:val="008E2891"/>
    <w:rsid w:val="008F699B"/>
    <w:rsid w:val="00912864"/>
    <w:rsid w:val="00942558"/>
    <w:rsid w:val="00997A12"/>
    <w:rsid w:val="009A4113"/>
    <w:rsid w:val="009B32C6"/>
    <w:rsid w:val="009B559A"/>
    <w:rsid w:val="009C6A20"/>
    <w:rsid w:val="00A074D0"/>
    <w:rsid w:val="00A12AF0"/>
    <w:rsid w:val="00A222AC"/>
    <w:rsid w:val="00A61C8C"/>
    <w:rsid w:val="00A7716C"/>
    <w:rsid w:val="00A9391A"/>
    <w:rsid w:val="00AB3F1A"/>
    <w:rsid w:val="00AB6F3B"/>
    <w:rsid w:val="00AC15A4"/>
    <w:rsid w:val="00AC20AB"/>
    <w:rsid w:val="00AC2205"/>
    <w:rsid w:val="00AD34B0"/>
    <w:rsid w:val="00AF1829"/>
    <w:rsid w:val="00AF3771"/>
    <w:rsid w:val="00B20B4B"/>
    <w:rsid w:val="00B47817"/>
    <w:rsid w:val="00B740CA"/>
    <w:rsid w:val="00B80057"/>
    <w:rsid w:val="00BC0092"/>
    <w:rsid w:val="00C00357"/>
    <w:rsid w:val="00C04F2B"/>
    <w:rsid w:val="00C3346A"/>
    <w:rsid w:val="00C41AEE"/>
    <w:rsid w:val="00C472B0"/>
    <w:rsid w:val="00C91933"/>
    <w:rsid w:val="00CA5610"/>
    <w:rsid w:val="00CB2740"/>
    <w:rsid w:val="00CC0C58"/>
    <w:rsid w:val="00CC5927"/>
    <w:rsid w:val="00CE323B"/>
    <w:rsid w:val="00CE63E5"/>
    <w:rsid w:val="00D073B0"/>
    <w:rsid w:val="00D34EBF"/>
    <w:rsid w:val="00D35BB1"/>
    <w:rsid w:val="00D363FE"/>
    <w:rsid w:val="00D415F6"/>
    <w:rsid w:val="00D77B51"/>
    <w:rsid w:val="00D807CA"/>
    <w:rsid w:val="00D87B8A"/>
    <w:rsid w:val="00DA6F3A"/>
    <w:rsid w:val="00DB17F4"/>
    <w:rsid w:val="00DF65AB"/>
    <w:rsid w:val="00E51E81"/>
    <w:rsid w:val="00EA2337"/>
    <w:rsid w:val="00EA25A6"/>
    <w:rsid w:val="00EA52AF"/>
    <w:rsid w:val="00EB2957"/>
    <w:rsid w:val="00ED0C5E"/>
    <w:rsid w:val="00EF06FF"/>
    <w:rsid w:val="00F11FEC"/>
    <w:rsid w:val="00F1334A"/>
    <w:rsid w:val="00F35E52"/>
    <w:rsid w:val="00F36943"/>
    <w:rsid w:val="00F62127"/>
    <w:rsid w:val="00F7391E"/>
    <w:rsid w:val="00F768E5"/>
    <w:rsid w:val="00F968FF"/>
    <w:rsid w:val="00FA0D40"/>
    <w:rsid w:val="00FA52F9"/>
    <w:rsid w:val="00F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BE760"/>
  <w15:chartTrackingRefBased/>
  <w15:docId w15:val="{73E086DE-4EFC-4DA5-A0B1-5135AECF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65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2774A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</w:rPr>
  </w:style>
  <w:style w:type="paragraph" w:styleId="Titre4">
    <w:name w:val="heading 4"/>
    <w:basedOn w:val="Normal"/>
    <w:next w:val="Normal"/>
    <w:link w:val="Titre4Car"/>
    <w:qFormat/>
    <w:rsid w:val="002774A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29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B2957"/>
  </w:style>
  <w:style w:type="paragraph" w:styleId="Pieddepage">
    <w:name w:val="footer"/>
    <w:basedOn w:val="Normal"/>
    <w:link w:val="PieddepageCar"/>
    <w:uiPriority w:val="99"/>
    <w:unhideWhenUsed/>
    <w:rsid w:val="00EB29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B2957"/>
  </w:style>
  <w:style w:type="paragraph" w:customStyle="1" w:styleId="Paragraphestandard">
    <w:name w:val="[Paragraphe standard]"/>
    <w:basedOn w:val="Normal"/>
    <w:uiPriority w:val="99"/>
    <w:rsid w:val="00EB295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EB2957"/>
    <w:rPr>
      <w:color w:val="BABFC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295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B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2774A4"/>
    <w:rPr>
      <w:rFonts w:ascii="Arial" w:eastAsia="Times New Roman" w:hAnsi="Arial" w:cs="Times New Roman"/>
      <w:b/>
      <w:sz w:val="1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774A4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rsid w:val="002774A4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rsid w:val="002774A4"/>
    <w:rPr>
      <w:rFonts w:ascii="Arial" w:eastAsia="Times New Roman" w:hAnsi="Arial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04F2B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35B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nte@silene-habita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ilene-habita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lene-habitat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Silè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54A64"/>
      </a:accent1>
      <a:accent2>
        <a:srgbClr val="EE7656"/>
      </a:accent2>
      <a:accent3>
        <a:srgbClr val="02A5A4"/>
      </a:accent3>
      <a:accent4>
        <a:srgbClr val="7FBDC2"/>
      </a:accent4>
      <a:accent5>
        <a:srgbClr val="FCBD2C"/>
      </a:accent5>
      <a:accent6>
        <a:srgbClr val="C5EDAC"/>
      </a:accent6>
      <a:hlink>
        <a:srgbClr val="BABFC0"/>
      </a:hlink>
      <a:folHlink>
        <a:srgbClr val="054A6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734EE-A0FF-4176-B042-F7EC2CC9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 Margaux</dc:creator>
  <cp:keywords/>
  <dc:description/>
  <cp:lastModifiedBy>FOURAGE Andréa</cp:lastModifiedBy>
  <cp:revision>5</cp:revision>
  <cp:lastPrinted>2025-03-12T14:35:00Z</cp:lastPrinted>
  <dcterms:created xsi:type="dcterms:W3CDTF">2025-03-13T09:32:00Z</dcterms:created>
  <dcterms:modified xsi:type="dcterms:W3CDTF">2025-03-13T09:37:00Z</dcterms:modified>
</cp:coreProperties>
</file>