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A200" w14:textId="77777777" w:rsidR="00997BDD" w:rsidRDefault="00997BDD" w:rsidP="00997BDD">
      <w:pPr>
        <w:spacing w:after="100" w:afterAutospacing="1"/>
        <w:jc w:val="center"/>
        <w:rPr>
          <w:rFonts w:ascii="Roboto" w:hAnsi="Roboto" w:cs="Roboto"/>
          <w:b/>
          <w:bCs/>
          <w:sz w:val="20"/>
          <w:szCs w:val="20"/>
        </w:rPr>
      </w:pPr>
    </w:p>
    <w:p w14:paraId="6E3BEAED" w14:textId="77777777" w:rsidR="00EF0B6B" w:rsidRDefault="00EF0B6B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b/>
          <w:bCs/>
          <w:sz w:val="20"/>
          <w:szCs w:val="20"/>
        </w:rPr>
      </w:pPr>
    </w:p>
    <w:p w14:paraId="6C1E3B26" w14:textId="1E3F0219" w:rsidR="00A074D0" w:rsidRPr="00173F73" w:rsidRDefault="005A3991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b/>
          <w:bCs/>
          <w:color w:val="FFFFFF" w:themeColor="background1"/>
          <w:sz w:val="30"/>
          <w:szCs w:val="30"/>
        </w:rPr>
      </w:pPr>
      <w:r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>C</w:t>
      </w:r>
      <w:r w:rsidR="00D86DDB"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>andidature</w:t>
      </w:r>
      <w:r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 xml:space="preserve"> </w:t>
      </w:r>
      <w:r w:rsidR="00173F73" w:rsidRPr="00173F73">
        <w:rPr>
          <w:rFonts w:ascii="Roboto" w:hAnsi="Roboto" w:cs="Roboto"/>
          <w:b/>
          <w:bCs/>
          <w:color w:val="FFFFFF" w:themeColor="background1"/>
          <w:sz w:val="30"/>
          <w:szCs w:val="30"/>
        </w:rPr>
        <w:t>Terrain à Bâtir</w:t>
      </w:r>
    </w:p>
    <w:p w14:paraId="6C9C67AD" w14:textId="1121EF56" w:rsidR="00997BDD" w:rsidRPr="00173F73" w:rsidRDefault="00173F73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 xml:space="preserve">Lotissement </w:t>
      </w:r>
      <w:r w:rsidR="000E214E">
        <w:rPr>
          <w:rFonts w:ascii="Century Gothic" w:hAnsi="Century Gothic" w:cs="Arial"/>
          <w:b/>
          <w:color w:val="FFFFFF" w:themeColor="background1"/>
          <w:sz w:val="32"/>
          <w:szCs w:val="32"/>
        </w:rPr>
        <w:t>NEYMAN</w:t>
      </w:r>
      <w:r w:rsidR="00997BDD"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 xml:space="preserve"> </w:t>
      </w:r>
      <w:r>
        <w:rPr>
          <w:rFonts w:ascii="Century Gothic" w:hAnsi="Century Gothic" w:cs="Arial"/>
          <w:b/>
          <w:color w:val="FFFFFF" w:themeColor="background1"/>
          <w:sz w:val="32"/>
          <w:szCs w:val="32"/>
        </w:rPr>
        <w:t xml:space="preserve"> </w:t>
      </w:r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>Saint</w:t>
      </w:r>
      <w:r>
        <w:rPr>
          <w:rFonts w:ascii="Century Gothic" w:hAnsi="Century Gothic" w:cs="Arial"/>
          <w:b/>
          <w:color w:val="FFFFFF" w:themeColor="background1"/>
          <w:sz w:val="32"/>
          <w:szCs w:val="32"/>
        </w:rPr>
        <w:t>-</w:t>
      </w:r>
      <w:r w:rsidRPr="00173F73">
        <w:rPr>
          <w:rFonts w:ascii="Century Gothic" w:hAnsi="Century Gothic" w:cs="Arial"/>
          <w:b/>
          <w:color w:val="FFFFFF" w:themeColor="background1"/>
          <w:sz w:val="32"/>
          <w:szCs w:val="32"/>
        </w:rPr>
        <w:t>Nazaire</w:t>
      </w:r>
    </w:p>
    <w:p w14:paraId="4742397B" w14:textId="5AEFE5A8" w:rsidR="00997BDD" w:rsidRPr="00173F73" w:rsidRDefault="00997BDD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 w:line="240" w:lineRule="auto"/>
        <w:jc w:val="center"/>
        <w:rPr>
          <w:rFonts w:ascii="Century Gothic" w:hAnsi="Century Gothic" w:cs="Arial"/>
          <w:b/>
          <w:color w:val="FFFFFF" w:themeColor="background1"/>
          <w:sz w:val="28"/>
          <w:szCs w:val="28"/>
        </w:rPr>
      </w:pPr>
      <w:r w:rsidRPr="00173F73">
        <w:rPr>
          <w:rFonts w:ascii="Century Gothic" w:hAnsi="Century Gothic" w:cs="Arial"/>
          <w:b/>
          <w:color w:val="FFFFFF" w:themeColor="background1"/>
          <w:sz w:val="28"/>
          <w:szCs w:val="28"/>
        </w:rPr>
        <w:t>LOT N°</w:t>
      </w:r>
    </w:p>
    <w:p w14:paraId="07F719B3" w14:textId="49533586" w:rsidR="00A12AF0" w:rsidRDefault="00A12AF0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rPr>
          <w:rFonts w:ascii="Roboto" w:hAnsi="Roboto" w:cs="Roboto"/>
          <w:sz w:val="20"/>
          <w:szCs w:val="20"/>
        </w:rPr>
      </w:pPr>
      <w:r w:rsidRPr="009C6A20">
        <w:rPr>
          <w:rFonts w:ascii="Roboto" w:hAnsi="Roboto" w:cs="Roboto"/>
          <w:b/>
          <w:bCs/>
          <w:sz w:val="20"/>
          <w:szCs w:val="20"/>
          <w:u w:val="single"/>
        </w:rPr>
        <w:t>A RENVOYER COMPLETEE et SIGNEE</w:t>
      </w:r>
      <w:r w:rsidR="005A3991">
        <w:rPr>
          <w:rFonts w:ascii="Roboto" w:hAnsi="Roboto" w:cs="Roboto"/>
          <w:b/>
          <w:bCs/>
          <w:sz w:val="20"/>
          <w:szCs w:val="20"/>
          <w:u w:val="single"/>
        </w:rPr>
        <w:t xml:space="preserve"> </w:t>
      </w:r>
      <w:r w:rsidR="00F36943" w:rsidRPr="00F36943">
        <w:rPr>
          <w:rFonts w:ascii="Roboto" w:hAnsi="Roboto" w:cs="Roboto"/>
          <w:b/>
          <w:bCs/>
          <w:sz w:val="20"/>
          <w:szCs w:val="20"/>
        </w:rPr>
        <w:t>PAR MAIL SUR</w:t>
      </w:r>
      <w:r w:rsidR="00F36943">
        <w:rPr>
          <w:rFonts w:ascii="Roboto" w:hAnsi="Roboto" w:cs="Roboto"/>
          <w:sz w:val="20"/>
          <w:szCs w:val="20"/>
        </w:rPr>
        <w:t xml:space="preserve"> : </w:t>
      </w:r>
      <w:r w:rsidRPr="008D5361">
        <w:rPr>
          <w:rFonts w:ascii="Roboto" w:hAnsi="Roboto" w:cs="Roboto"/>
          <w:sz w:val="20"/>
          <w:szCs w:val="20"/>
        </w:rPr>
        <w:t xml:space="preserve"> vente@silene-habitat.com </w:t>
      </w:r>
    </w:p>
    <w:p w14:paraId="6BB6DF1D" w14:textId="77777777" w:rsidR="00F36943" w:rsidRPr="008D5361" w:rsidRDefault="00F36943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sz w:val="20"/>
          <w:szCs w:val="20"/>
        </w:rPr>
      </w:pPr>
    </w:p>
    <w:p w14:paraId="2F38971B" w14:textId="49FFEFAA" w:rsidR="008D5361" w:rsidRDefault="008D5361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b/>
          <w:bCs/>
          <w:sz w:val="20"/>
          <w:szCs w:val="20"/>
        </w:rPr>
      </w:pPr>
      <w:r>
        <w:rPr>
          <w:rFonts w:ascii="Roboto" w:hAnsi="Roboto" w:cs="Roboto"/>
          <w:b/>
          <w:bCs/>
          <w:sz w:val="20"/>
          <w:szCs w:val="20"/>
        </w:rPr>
        <w:t>TOUT</w:t>
      </w:r>
      <w:r w:rsidR="0065707E">
        <w:rPr>
          <w:rFonts w:ascii="Roboto" w:hAnsi="Roboto" w:cs="Roboto"/>
          <w:b/>
          <w:bCs/>
          <w:sz w:val="20"/>
          <w:szCs w:val="20"/>
        </w:rPr>
        <w:t xml:space="preserve"> DOSSIER</w:t>
      </w:r>
      <w:r>
        <w:rPr>
          <w:rFonts w:ascii="Roboto" w:hAnsi="Roboto" w:cs="Roboto"/>
          <w:b/>
          <w:bCs/>
          <w:sz w:val="20"/>
          <w:szCs w:val="20"/>
        </w:rPr>
        <w:t xml:space="preserve"> INCOMPLET NE POURRA ETRE ETUDIE</w:t>
      </w:r>
    </w:p>
    <w:p w14:paraId="3FE2662A" w14:textId="1ADA364F" w:rsidR="00997BDD" w:rsidRDefault="00997BDD" w:rsidP="00173F73">
      <w:pPr>
        <w:pBdr>
          <w:top w:val="triple" w:sz="4" w:space="1" w:color="002060"/>
          <w:left w:val="triple" w:sz="4" w:space="4" w:color="002060"/>
          <w:bottom w:val="triple" w:sz="4" w:space="1" w:color="002060"/>
          <w:right w:val="triple" w:sz="4" w:space="4" w:color="002060"/>
        </w:pBdr>
        <w:shd w:val="clear" w:color="auto" w:fill="02A5A4" w:themeFill="accent3"/>
        <w:spacing w:after="0"/>
        <w:jc w:val="center"/>
        <w:rPr>
          <w:rFonts w:ascii="Roboto" w:hAnsi="Roboto" w:cs="Roboto"/>
          <w:b/>
          <w:bCs/>
          <w:sz w:val="20"/>
          <w:szCs w:val="20"/>
        </w:rPr>
      </w:pPr>
    </w:p>
    <w:p w14:paraId="5FCD5F47" w14:textId="18915D8A" w:rsidR="00AC15A4" w:rsidRDefault="00AC15A4" w:rsidP="00F3694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</w:rPr>
      </w:pPr>
    </w:p>
    <w:p w14:paraId="0E42EC05" w14:textId="54C611DF" w:rsidR="00173F73" w:rsidRDefault="00173F73" w:rsidP="00173F7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2CFF3" wp14:editId="5606CD53">
                <wp:simplePos x="0" y="0"/>
                <wp:positionH relativeFrom="column">
                  <wp:posOffset>-361950</wp:posOffset>
                </wp:positionH>
                <wp:positionV relativeFrom="paragraph">
                  <wp:posOffset>161925</wp:posOffset>
                </wp:positionV>
                <wp:extent cx="361950" cy="419100"/>
                <wp:effectExtent l="57150" t="38100" r="57150" b="76200"/>
                <wp:wrapNone/>
                <wp:docPr id="2126375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C3B1C" w14:textId="77777777" w:rsidR="00173F73" w:rsidRDefault="00173F73" w:rsidP="00173F7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2CFF3" id="Heptagone 4" o:spid="_x0000_s1026" style="position:absolute;margin-left:-28.5pt;margin-top:12.75pt;width:28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2EBC3B1C" w14:textId="77777777" w:rsidR="00173F73" w:rsidRDefault="00173F73" w:rsidP="00173F7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86533CA" w14:textId="2C7DAAFC" w:rsidR="00173F73" w:rsidRPr="008F699B" w:rsidRDefault="00173F73" w:rsidP="00173F7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</w:p>
    <w:p w14:paraId="1D809A29" w14:textId="1E346C35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Je soussigné Nom(s)/Prénom(s) </w:t>
      </w:r>
      <w:r>
        <w:rPr>
          <w:rFonts w:ascii="Roboto" w:hAnsi="Roboto" w:cs="Aller-Light"/>
          <w:b/>
          <w:bCs/>
          <w:color w:val="231F20"/>
          <w:sz w:val="20"/>
          <w:szCs w:val="20"/>
        </w:rPr>
        <w:t>DEMANDEUR :</w:t>
      </w:r>
      <w:r w:rsidRPr="008F699B">
        <w:rPr>
          <w:rFonts w:ascii="Roboto" w:hAnsi="Roboto" w:cs="Aller-Light"/>
          <w:color w:val="231F20"/>
          <w:sz w:val="20"/>
          <w:szCs w:val="20"/>
        </w:rPr>
        <w:t xml:space="preserve"> </w:t>
      </w:r>
    </w:p>
    <w:p w14:paraId="69A6DF33" w14:textId="481D743F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41CD8C3B" w14:textId="37FD63A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05899212" w14:textId="7777777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09B57FD4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12F59FD7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Adresse </w:t>
      </w:r>
      <w:r>
        <w:rPr>
          <w:rFonts w:ascii="Roboto" w:hAnsi="Roboto" w:cs="Aller-Light"/>
          <w:color w:val="231F20"/>
          <w:sz w:val="20"/>
          <w:szCs w:val="20"/>
        </w:rPr>
        <w:t>e</w:t>
      </w:r>
      <w:r w:rsidRPr="008F699B">
        <w:rPr>
          <w:rFonts w:ascii="Roboto" w:hAnsi="Roboto" w:cs="Aller-Light"/>
          <w:color w:val="231F20"/>
          <w:sz w:val="20"/>
          <w:szCs w:val="20"/>
        </w:rPr>
        <w:t xml:space="preserve">mail : </w:t>
      </w:r>
      <w:r w:rsidRPr="008F699B">
        <w:rPr>
          <w:rFonts w:ascii="Roboto" w:hAnsi="Roboto" w:cs="Aller-Light"/>
          <w:color w:val="231F20"/>
          <w:sz w:val="20"/>
          <w:szCs w:val="20"/>
        </w:rPr>
        <w:tab/>
      </w:r>
    </w:p>
    <w:p w14:paraId="7401BAF1" w14:textId="7777777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Téléphone : </w:t>
      </w:r>
    </w:p>
    <w:p w14:paraId="016DA677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6697E0E5" w14:textId="36BEFA1F" w:rsidR="00173F73" w:rsidRDefault="00173F73" w:rsidP="00173F73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72DFD" wp14:editId="68880F5F">
                <wp:simplePos x="0" y="0"/>
                <wp:positionH relativeFrom="column">
                  <wp:posOffset>-357505</wp:posOffset>
                </wp:positionH>
                <wp:positionV relativeFrom="paragraph">
                  <wp:posOffset>146050</wp:posOffset>
                </wp:positionV>
                <wp:extent cx="361950" cy="419100"/>
                <wp:effectExtent l="57150" t="38100" r="57150" b="76200"/>
                <wp:wrapNone/>
                <wp:docPr id="1901507790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CDB64" w14:textId="77777777" w:rsidR="00173F73" w:rsidRDefault="00173F73" w:rsidP="00173F7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72DFD" id="_x0000_s1027" style="position:absolute;margin-left:-28.15pt;margin-top:11.5pt;width:28.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5C5CDB64" w14:textId="77777777" w:rsidR="00173F73" w:rsidRDefault="00173F73" w:rsidP="00173F7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B9B9DD6" w14:textId="71564E6C" w:rsidR="00173F73" w:rsidRPr="008F699B" w:rsidRDefault="00173F73" w:rsidP="00173F73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4C030E95" w14:textId="2D19E07E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Je soussigné Nom(s)/Prénom(s) </w:t>
      </w:r>
      <w:r>
        <w:rPr>
          <w:rFonts w:ascii="Roboto" w:hAnsi="Roboto" w:cs="Aller-Light"/>
          <w:b/>
          <w:bCs/>
          <w:color w:val="231F20"/>
          <w:sz w:val="20"/>
          <w:szCs w:val="20"/>
        </w:rPr>
        <w:t xml:space="preserve">CO-DEMANDEUR – CONJOINT(E) </w:t>
      </w:r>
      <w:r w:rsidRPr="00912864">
        <w:rPr>
          <w:rFonts w:ascii="Roboto" w:hAnsi="Roboto" w:cs="Aller-Light"/>
          <w:b/>
          <w:bCs/>
          <w:color w:val="FF0000"/>
          <w:sz w:val="20"/>
          <w:szCs w:val="20"/>
        </w:rPr>
        <w:t>(</w:t>
      </w:r>
      <w:r w:rsidRPr="00912864">
        <w:rPr>
          <w:rFonts w:ascii="Roboto" w:hAnsi="Roboto" w:cs="Aller-Light"/>
          <w:b/>
          <w:bCs/>
          <w:color w:val="FF0000"/>
          <w:sz w:val="20"/>
          <w:szCs w:val="20"/>
          <w:u w:val="single"/>
        </w:rPr>
        <w:t>s’il y en a un uniquement</w:t>
      </w:r>
      <w:r w:rsidRPr="00912864">
        <w:rPr>
          <w:rFonts w:ascii="Roboto" w:hAnsi="Roboto" w:cs="Aller-Light"/>
          <w:b/>
          <w:bCs/>
          <w:color w:val="FF0000"/>
          <w:sz w:val="20"/>
          <w:szCs w:val="20"/>
        </w:rPr>
        <w:t>)</w:t>
      </w:r>
      <w:r w:rsidRPr="00912864">
        <w:rPr>
          <w:rFonts w:ascii="Roboto" w:hAnsi="Roboto" w:cs="Aller-Light"/>
          <w:color w:val="FF0000"/>
          <w:sz w:val="20"/>
          <w:szCs w:val="20"/>
        </w:rPr>
        <w:t> </w:t>
      </w:r>
      <w:r w:rsidRPr="008F699B">
        <w:rPr>
          <w:rFonts w:ascii="Roboto" w:hAnsi="Roboto" w:cs="Aller-Light"/>
          <w:color w:val="231F20"/>
          <w:sz w:val="20"/>
          <w:szCs w:val="20"/>
        </w:rPr>
        <w:t>:</w:t>
      </w:r>
    </w:p>
    <w:p w14:paraId="2C533D13" w14:textId="0CE02E46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105ADEAB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091CF4A8" w14:textId="77777777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36E27CCA" w14:textId="77777777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29DA2E38" w14:textId="7A63B763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 xml:space="preserve">Adresse </w:t>
      </w:r>
      <w:r>
        <w:rPr>
          <w:rFonts w:ascii="Roboto" w:hAnsi="Roboto" w:cs="Aller-Light"/>
          <w:color w:val="231F20"/>
          <w:sz w:val="20"/>
          <w:szCs w:val="20"/>
        </w:rPr>
        <w:t>e</w:t>
      </w:r>
      <w:r w:rsidRPr="008F699B">
        <w:rPr>
          <w:rFonts w:ascii="Roboto" w:hAnsi="Roboto" w:cs="Aller-Light"/>
          <w:color w:val="231F20"/>
          <w:sz w:val="20"/>
          <w:szCs w:val="20"/>
        </w:rPr>
        <w:t xml:space="preserve">mail : </w:t>
      </w:r>
      <w:r w:rsidRPr="008F699B">
        <w:rPr>
          <w:rFonts w:ascii="Roboto" w:hAnsi="Roboto" w:cs="Aller-Light"/>
          <w:color w:val="231F20"/>
          <w:sz w:val="20"/>
          <w:szCs w:val="20"/>
        </w:rPr>
        <w:tab/>
      </w:r>
    </w:p>
    <w:p w14:paraId="322BF635" w14:textId="5DCF7B94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 w:rsidRPr="008F699B">
        <w:rPr>
          <w:rFonts w:ascii="Roboto" w:hAnsi="Roboto" w:cs="Aller-Light"/>
          <w:color w:val="231F20"/>
          <w:sz w:val="20"/>
          <w:szCs w:val="20"/>
        </w:rPr>
        <w:t>Téléphone :</w:t>
      </w:r>
    </w:p>
    <w:p w14:paraId="5B911D41" w14:textId="70D04C60" w:rsidR="00173F73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</w:p>
    <w:p w14:paraId="691C23D2" w14:textId="1F05AE43" w:rsidR="00173F73" w:rsidRPr="008F699B" w:rsidRDefault="00173F73" w:rsidP="0017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9AB6C0"/>
          <w:sz w:val="20"/>
          <w:szCs w:val="20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FED52" wp14:editId="29AAA941">
                <wp:simplePos x="0" y="0"/>
                <wp:positionH relativeFrom="column">
                  <wp:posOffset>-300355</wp:posOffset>
                </wp:positionH>
                <wp:positionV relativeFrom="paragraph">
                  <wp:posOffset>154305</wp:posOffset>
                </wp:positionV>
                <wp:extent cx="361950" cy="419100"/>
                <wp:effectExtent l="57150" t="38100" r="57150" b="76200"/>
                <wp:wrapNone/>
                <wp:docPr id="794038264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4F8EF" w14:textId="17570F39" w:rsidR="00173F73" w:rsidRDefault="00173F73" w:rsidP="00173F7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FED52" id="_x0000_s1028" style="position:absolute;margin-left:-23.65pt;margin-top:12.15pt;width:28.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30A4F8EF" w14:textId="17570F39" w:rsidR="00173F73" w:rsidRDefault="00173F73" w:rsidP="00173F73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8034805" w14:textId="65590C85" w:rsidR="00173F73" w:rsidRDefault="00173F73" w:rsidP="005A3991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  <w:r>
        <w:rPr>
          <w:rFonts w:ascii="Roboto" w:hAnsi="Roboto" w:cs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2F0EA" wp14:editId="163BA721">
                <wp:simplePos x="0" y="0"/>
                <wp:positionH relativeFrom="column">
                  <wp:posOffset>-43180</wp:posOffset>
                </wp:positionH>
                <wp:positionV relativeFrom="paragraph">
                  <wp:posOffset>106680</wp:posOffset>
                </wp:positionV>
                <wp:extent cx="5857875" cy="2714625"/>
                <wp:effectExtent l="0" t="0" r="28575" b="28575"/>
                <wp:wrapNone/>
                <wp:docPr id="14910294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27146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BDCE" id="Rectangle 1" o:spid="_x0000_s1026" style="position:absolute;margin-left:-3.4pt;margin-top:8.4pt;width:461.25pt;height:2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" filled="f" strokecolor="black [3213]" strokeweight=".25pt"/>
            </w:pict>
          </mc:Fallback>
        </mc:AlternateContent>
      </w:r>
    </w:p>
    <w:p w14:paraId="108872BA" w14:textId="1BAD0803" w:rsidR="00173F73" w:rsidRDefault="00173F73" w:rsidP="005A3991">
      <w:pPr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231F20"/>
          <w:sz w:val="20"/>
          <w:szCs w:val="20"/>
        </w:rPr>
      </w:pPr>
    </w:p>
    <w:p w14:paraId="4ED05C71" w14:textId="35C124FA" w:rsidR="006468CD" w:rsidRPr="007D5CDD" w:rsidRDefault="00D86DDB" w:rsidP="00EF0B6B">
      <w:pPr>
        <w:pStyle w:val="Paragraphedeliste"/>
        <w:numPr>
          <w:ilvl w:val="0"/>
          <w:numId w:val="1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Locataire(s) parc HLM   (d</w:t>
      </w:r>
      <w:r w:rsidR="00AC15A4" w:rsidRPr="007D5CDD">
        <w:rPr>
          <w:rFonts w:ascii="Roboto" w:hAnsi="Roboto" w:cs="Aller-Light"/>
          <w:color w:val="000000" w:themeColor="text1"/>
          <w:sz w:val="20"/>
          <w:szCs w:val="20"/>
        </w:rPr>
        <w:t>emandeur et co-demandeur s’il y en a un)</w:t>
      </w:r>
      <w:r w:rsidR="006468CD" w:rsidRPr="007D5CDD">
        <w:rPr>
          <w:rFonts w:ascii="Roboto" w:hAnsi="Roboto" w:cs="Aller-Light"/>
          <w:color w:val="000000" w:themeColor="text1"/>
          <w:sz w:val="20"/>
          <w:szCs w:val="20"/>
        </w:rPr>
        <w:t>:</w:t>
      </w:r>
    </w:p>
    <w:p w14:paraId="098E7D83" w14:textId="57B4FE89" w:rsidR="00D86DDB" w:rsidRPr="007D5CDD" w:rsidRDefault="00FA0D40" w:rsidP="00EF0B6B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708"/>
        <w:rPr>
          <w:rFonts w:ascii="Roboto" w:hAnsi="Roboto" w:cs="Aller-Light"/>
          <w:b/>
          <w:bCs/>
          <w:color w:val="FF0000"/>
          <w:sz w:val="20"/>
          <w:szCs w:val="20"/>
        </w:rPr>
      </w:pP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sym w:font="Wingdings 2" w:char="F02A"/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</w:t>
      </w:r>
      <w:r w:rsidR="006468CD"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OUI</w:t>
      </w:r>
      <w:r w:rsidR="006468CD"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 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Si oui merci de </w:t>
      </w:r>
      <w:r w:rsidR="00D86DDB"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joindre impérativement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la dernière quittance de loyer</w:t>
      </w:r>
      <w:r w:rsidR="006D557A"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</w:t>
      </w:r>
    </w:p>
    <w:p w14:paraId="2C80757D" w14:textId="7A1A3DC8" w:rsidR="00861187" w:rsidRDefault="00861187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9"/>
        <w:rPr>
          <w:rFonts w:ascii="Roboto" w:hAnsi="Roboto" w:cs="Aller-Light"/>
          <w:color w:val="000000" w:themeColor="text1"/>
          <w:sz w:val="20"/>
          <w:szCs w:val="20"/>
        </w:rPr>
      </w:pPr>
    </w:p>
    <w:p w14:paraId="3D4D9C33" w14:textId="6DFE49FA" w:rsidR="005A3991" w:rsidRPr="007D5CDD" w:rsidRDefault="005A3991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9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Nom du bailleur social :</w:t>
      </w:r>
      <w:r w:rsidRPr="007D5CDD">
        <w:rPr>
          <w:rFonts w:ascii="Roboto" w:hAnsi="Roboto" w:cs="Aller-Light"/>
          <w:color w:val="9AB6C0"/>
          <w:sz w:val="20"/>
          <w:szCs w:val="20"/>
        </w:rPr>
        <w:t xml:space="preserve"> </w:t>
      </w:r>
      <w:r w:rsidR="00EF0B6B" w:rsidRPr="007D5CDD">
        <w:rPr>
          <w:rFonts w:ascii="Roboto" w:hAnsi="Roboto" w:cs="Aller-Light"/>
          <w:color w:val="9AB6C0"/>
          <w:sz w:val="20"/>
          <w:szCs w:val="20"/>
        </w:rPr>
        <w:tab/>
      </w:r>
      <w:r w:rsidRPr="007D5CDD">
        <w:rPr>
          <w:rFonts w:ascii="Roboto" w:hAnsi="Roboto" w:cs="Aller-Light"/>
          <w:color w:val="9AB6C0"/>
          <w:sz w:val="20"/>
          <w:szCs w:val="20"/>
        </w:rPr>
        <w:t>……………………………………………………….</w:t>
      </w:r>
    </w:p>
    <w:p w14:paraId="3825B319" w14:textId="3AC2FB6B" w:rsidR="00DD5435" w:rsidRPr="007D5CDD" w:rsidRDefault="005A3991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9"/>
        <w:rPr>
          <w:rFonts w:ascii="Roboto" w:hAnsi="Roboto" w:cs="Aller-Light"/>
          <w:color w:val="9AB6C0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Adresse siège social bailleur </w:t>
      </w:r>
      <w:r w:rsidR="00EF0B6B" w:rsidRPr="007D5CDD">
        <w:rPr>
          <w:rFonts w:ascii="Roboto" w:hAnsi="Roboto" w:cs="Aller-Light"/>
          <w:color w:val="000000" w:themeColor="text1"/>
          <w:sz w:val="20"/>
          <w:szCs w:val="20"/>
        </w:rPr>
        <w:tab/>
      </w:r>
      <w:r w:rsidRPr="007D5CDD">
        <w:rPr>
          <w:rFonts w:ascii="Roboto" w:hAnsi="Roboto" w:cs="Aller-Light"/>
          <w:color w:val="9AB6C0"/>
          <w:sz w:val="20"/>
          <w:szCs w:val="20"/>
        </w:rPr>
        <w:t>……………………………………………………….</w:t>
      </w:r>
    </w:p>
    <w:p w14:paraId="190C7F1A" w14:textId="5D2DD3E7" w:rsidR="00EF0B6B" w:rsidRPr="007D5CDD" w:rsidRDefault="00EF0B6B" w:rsidP="00861187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480" w:lineRule="auto"/>
        <w:ind w:left="708"/>
        <w:rPr>
          <w:rFonts w:ascii="Roboto" w:hAnsi="Roboto" w:cs="Aller-Light"/>
          <w:b/>
          <w:bCs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sym w:font="Wingdings 2" w:char="F02A"/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NON</w:t>
      </w:r>
    </w:p>
    <w:p w14:paraId="6530B7EA" w14:textId="0B9B60C3" w:rsidR="00EF0B6B" w:rsidRPr="007D5CDD" w:rsidRDefault="00EF0B6B" w:rsidP="00EF0B6B">
      <w:pPr>
        <w:pStyle w:val="Paragraphedeliste"/>
        <w:numPr>
          <w:ilvl w:val="0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Locataire(s) parc privé 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montant mensuel du loyer</w:t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> :</w:t>
      </w:r>
      <w:r w:rsidRPr="007D5CDD">
        <w:rPr>
          <w:rFonts w:ascii="Roboto" w:hAnsi="Roboto" w:cs="Aller-Light"/>
          <w:color w:val="9AB6C0"/>
          <w:sz w:val="20"/>
          <w:szCs w:val="20"/>
        </w:rPr>
        <w:t xml:space="preserve"> ………………………</w:t>
      </w:r>
    </w:p>
    <w:p w14:paraId="39E475DF" w14:textId="151C1A3D" w:rsidR="00EF0B6B" w:rsidRPr="007D5CDD" w:rsidRDefault="00EF0B6B" w:rsidP="00EF0B6B">
      <w:pPr>
        <w:pStyle w:val="Paragraphedeliste"/>
        <w:numPr>
          <w:ilvl w:val="0"/>
          <w:numId w:val="1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>Hébergé(s)</w:t>
      </w:r>
    </w:p>
    <w:p w14:paraId="27C88764" w14:textId="59093D7B" w:rsidR="00EF0B6B" w:rsidRPr="007D5CDD" w:rsidRDefault="00EF0B6B" w:rsidP="00EF0B6B">
      <w:pPr>
        <w:pStyle w:val="Paragraphedeliste"/>
        <w:numPr>
          <w:ilvl w:val="0"/>
          <w:numId w:val="15"/>
        </w:numPr>
        <w:spacing w:before="120"/>
        <w:rPr>
          <w:rFonts w:ascii="Roboto" w:hAnsi="Roboto" w:cs="Aller-Light"/>
          <w:color w:val="000000" w:themeColor="text1"/>
          <w:sz w:val="20"/>
          <w:szCs w:val="20"/>
        </w:rPr>
      </w:pP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Primo-accédant(s) (non propriétaire depuis plus de 2 ans) </w:t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ab/>
      </w:r>
      <w:r w:rsidRPr="007D5CDD">
        <w:rPr>
          <w:rFonts w:ascii="Roboto" w:hAnsi="Roboto"/>
          <w:sz w:val="20"/>
          <w:szCs w:val="20"/>
        </w:rPr>
        <w:sym w:font="Symbol" w:char="F0FF"/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 xml:space="preserve"> Prêt à Taux Zero </w:t>
      </w:r>
    </w:p>
    <w:p w14:paraId="20118392" w14:textId="01D30CD5" w:rsidR="00EF0B6B" w:rsidRPr="00EF0B6B" w:rsidRDefault="00EF0B6B" w:rsidP="00EF0B6B">
      <w:pPr>
        <w:spacing w:before="120"/>
        <w:rPr>
          <w:rFonts w:ascii="Roboto" w:hAnsi="Roboto" w:cs="Aller-Light"/>
          <w:color w:val="000000" w:themeColor="text1"/>
        </w:rPr>
      </w:pP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>Nombre de véhicule</w:t>
      </w:r>
      <w:r w:rsidR="0002331D">
        <w:rPr>
          <w:rFonts w:ascii="Roboto" w:hAnsi="Roboto" w:cs="Aller-Light"/>
          <w:b/>
          <w:bCs/>
          <w:color w:val="000000" w:themeColor="text1"/>
          <w:sz w:val="20"/>
          <w:szCs w:val="20"/>
        </w:rPr>
        <w:t>s</w:t>
      </w:r>
      <w:r w:rsidRPr="007D5CDD">
        <w:rPr>
          <w:rFonts w:ascii="Roboto" w:hAnsi="Roboto" w:cs="Aller-Light"/>
          <w:b/>
          <w:bCs/>
          <w:color w:val="000000" w:themeColor="text1"/>
          <w:sz w:val="20"/>
          <w:szCs w:val="20"/>
        </w:rPr>
        <w:t xml:space="preserve"> dans le foyer</w:t>
      </w:r>
      <w:r w:rsidRPr="007D5CDD">
        <w:rPr>
          <w:rFonts w:ascii="Roboto" w:hAnsi="Roboto" w:cs="Aller-Light"/>
          <w:color w:val="000000" w:themeColor="text1"/>
          <w:sz w:val="20"/>
          <w:szCs w:val="20"/>
        </w:rPr>
        <w:t>  :</w:t>
      </w:r>
      <w:r w:rsidRPr="007D5CDD">
        <w:rPr>
          <w:rFonts w:ascii="Roboto" w:hAnsi="Roboto" w:cs="Aller-Light"/>
          <w:color w:val="9AB6C0"/>
          <w:sz w:val="20"/>
          <w:szCs w:val="20"/>
        </w:rPr>
        <w:t xml:space="preserve"> ………………………</w:t>
      </w:r>
    </w:p>
    <w:p w14:paraId="63EDA5F3" w14:textId="55AA5E2D" w:rsidR="007D5CDD" w:rsidRDefault="00173F73" w:rsidP="00173F73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0070C0"/>
          <w:u w:val="single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59599" wp14:editId="30E078F1">
                <wp:simplePos x="0" y="0"/>
                <wp:positionH relativeFrom="column">
                  <wp:posOffset>-357505</wp:posOffset>
                </wp:positionH>
                <wp:positionV relativeFrom="paragraph">
                  <wp:posOffset>226060</wp:posOffset>
                </wp:positionV>
                <wp:extent cx="361950" cy="419100"/>
                <wp:effectExtent l="57150" t="38100" r="57150" b="76200"/>
                <wp:wrapNone/>
                <wp:docPr id="376616124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AB470" w14:textId="77777777" w:rsidR="00173F73" w:rsidRDefault="00173F73" w:rsidP="00173F73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59599" id="_x0000_s1029" style="position:absolute;margin-left:-28.15pt;margin-top:17.8pt;width:28.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379AB470" w14:textId="77777777" w:rsidR="00173F73" w:rsidRDefault="00173F73" w:rsidP="00173F73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944B51F" w14:textId="433F069E" w:rsidR="00D35BB1" w:rsidRPr="00173F73" w:rsidRDefault="00D35BB1" w:rsidP="00173F73">
      <w:pPr>
        <w:shd w:val="clear" w:color="auto" w:fill="02A5A4" w:themeFill="accent3"/>
        <w:spacing w:before="240" w:after="240"/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</w:pPr>
      <w:r w:rsidRPr="00173F73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>INFORMATIONS GÉNÉRALES</w:t>
      </w:r>
      <w:r w:rsidR="008D5361" w:rsidRPr="00173F73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 xml:space="preserve"> A RENSEIGNER</w:t>
      </w:r>
    </w:p>
    <w:tbl>
      <w:tblPr>
        <w:tblpPr w:leftFromText="141" w:rightFromText="141" w:vertAnchor="text" w:tblpXSpec="center" w:tblpY="1"/>
        <w:tblOverlap w:val="never"/>
        <w:tblW w:w="498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4297"/>
      </w:tblGrid>
      <w:tr w:rsidR="00D86DDB" w:rsidRPr="00D86DDB" w14:paraId="06AC7322" w14:textId="77777777" w:rsidTr="00173F73">
        <w:trPr>
          <w:trHeight w:val="6193"/>
        </w:trPr>
        <w:tc>
          <w:tcPr>
            <w:tcW w:w="2522" w:type="pct"/>
            <w:tcBorders>
              <w:top w:val="single" w:sz="18" w:space="0" w:color="02A5A4" w:themeColor="accent3"/>
              <w:left w:val="single" w:sz="18" w:space="0" w:color="02A5A4" w:themeColor="accent3"/>
              <w:bottom w:val="single" w:sz="18" w:space="0" w:color="02A5A4" w:themeColor="accent3"/>
              <w:right w:val="single" w:sz="18" w:space="0" w:color="02A5A4" w:themeColor="accent3"/>
            </w:tcBorders>
            <w:shd w:val="clear" w:color="auto" w:fill="auto"/>
          </w:tcPr>
          <w:p w14:paraId="7AB33C6D" w14:textId="77777777" w:rsidR="00D86DDB" w:rsidRPr="00173F73" w:rsidRDefault="00D86DDB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</w:pPr>
            <w:r w:rsidRPr="00173F73"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  <w:t>RESERVATAIRE</w:t>
            </w:r>
          </w:p>
          <w:p w14:paraId="3BD3DA1A" w14:textId="1CF00C49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(marital)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247CDE64" w14:textId="5DFF80E3" w:rsid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 de naissance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656C7AF7" w14:textId="29EE9BAD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Prénom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58407030" w14:textId="79DF0CE3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Sexe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sym w:font="Symbol" w:char="F0FF"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Masculin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sym w:font="Symbol" w:char="F0FF"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Féminin</w:t>
            </w:r>
          </w:p>
          <w:p w14:paraId="11C030B7" w14:textId="77777777" w:rsidR="00DD72CB" w:rsidRPr="00D86DDB" w:rsidRDefault="00DD72C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Date de naissance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</w:t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13C8183E" w14:textId="77777777" w:rsidR="00DD72CB" w:rsidRPr="00D86DDB" w:rsidRDefault="00DD72C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Lieu de naissance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62C14AF1" w14:textId="77777777" w:rsidR="00DD72CB" w:rsidRPr="00D86DDB" w:rsidRDefault="00DD72C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Nationalité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38F93D32" w14:textId="353ADCB0" w:rsidR="00D86DDB" w:rsidRPr="00D86DDB" w:rsidRDefault="00D86DDB" w:rsidP="00861187">
            <w:pPr>
              <w:spacing w:after="12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Adresse </w:t>
            </w: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postale complète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_______________________________________________</w:t>
            </w:r>
          </w:p>
          <w:p w14:paraId="4D5915F9" w14:textId="324B597C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Adresse mail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1A2DC6B4" w14:textId="700A3732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Tél. portable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 :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7354593E" w14:textId="4BEB723D" w:rsid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Profession</w:t>
            </w: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2E4CC978" w14:textId="77777777" w:rsidR="00DD72CB" w:rsidRDefault="00DD72CB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Situation professionnelle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</w:p>
          <w:p w14:paraId="52D9D87C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CDD jusqu’au_____________</w:t>
            </w:r>
          </w:p>
          <w:p w14:paraId="0A52E95D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CDI </w:t>
            </w:r>
          </w:p>
          <w:p w14:paraId="29CF3FDF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Fonctionnaire</w:t>
            </w:r>
          </w:p>
          <w:p w14:paraId="0ED21280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Demandeur d’emploi</w:t>
            </w:r>
          </w:p>
          <w:p w14:paraId="2C1C6CBA" w14:textId="659F286F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Retraité(e)</w:t>
            </w:r>
          </w:p>
          <w:p w14:paraId="5983E633" w14:textId="29CC12D8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Artisan/Com</w:t>
            </w:r>
            <w:r w:rsidR="00C455AD">
              <w:rPr>
                <w:rFonts w:ascii="Roboto" w:eastAsia="Roboto" w:hAnsi="Roboto" w:cs="Arial"/>
                <w:color w:val="3B3838"/>
                <w:sz w:val="20"/>
                <w:szCs w:val="20"/>
              </w:rPr>
              <w:t>merçant</w:t>
            </w:r>
          </w:p>
          <w:p w14:paraId="34230912" w14:textId="77777777" w:rsidR="00DD72CB" w:rsidRPr="00DD72CB" w:rsidRDefault="00DD72CB" w:rsidP="00861187">
            <w:pPr>
              <w:pStyle w:val="Paragraphedeliste"/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Sans profession 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</w:rPr>
              <w:t>d</w:t>
            </w:r>
            <w:r w:rsidRPr="00DD72CB">
              <w:rPr>
                <w:rFonts w:ascii="Roboto" w:eastAsia="Roboto" w:hAnsi="Roboto" w:cs="Arial"/>
                <w:color w:val="3B3838"/>
                <w:sz w:val="20"/>
                <w:szCs w:val="20"/>
              </w:rPr>
              <w:t>epuis le _______________</w:t>
            </w:r>
          </w:p>
          <w:p w14:paraId="31B63036" w14:textId="384B09F2" w:rsidR="00D86DDB" w:rsidRDefault="00D86DDB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</w:t>
            </w:r>
            <w:r w:rsidR="00DD72CB"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complète </w:t>
            </w: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du lieu de travail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</w:t>
            </w:r>
          </w:p>
          <w:p w14:paraId="6D0CDE8E" w14:textId="1E23C353" w:rsidR="00D86DDB" w:rsidRPr="00D86DDB" w:rsidRDefault="00D86DDB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_______________________________________________</w:t>
            </w:r>
          </w:p>
          <w:p w14:paraId="58C4876B" w14:textId="659D91E3" w:rsidR="00861187" w:rsidRPr="00173F73" w:rsidRDefault="00861187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</w:pPr>
            <w:r w:rsidRPr="00173F73"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  <w:lastRenderedPageBreak/>
              <w:t>RESERVATAIRE</w:t>
            </w:r>
          </w:p>
          <w:p w14:paraId="274B152E" w14:textId="61DDE7E8" w:rsidR="00C455AD" w:rsidRDefault="00C455AD" w:rsidP="00861187">
            <w:pPr>
              <w:spacing w:after="0" w:line="480" w:lineRule="auto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mensuel :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32273192" w14:textId="7E9A85C3" w:rsidR="00C455AD" w:rsidRDefault="00C455AD" w:rsidP="00861187">
            <w:pPr>
              <w:spacing w:after="0" w:line="480" w:lineRule="auto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Apport :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5F1030EC" w14:textId="44D30508" w:rsidR="00C455AD" w:rsidRDefault="00D86DDB" w:rsidP="00861187">
            <w:pPr>
              <w:spacing w:after="0" w:line="480" w:lineRule="auto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N-</w:t>
            </w:r>
            <w:r w:rsidR="00C455AD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1</w:t>
            </w:r>
            <w:r w:rsidR="007D5CDD" w:rsidRPr="007D5CDD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vertAlign w:val="superscript"/>
                <w:lang w:eastAsia="en-US"/>
              </w:rPr>
              <w:t>*</w:t>
            </w:r>
            <w:r w:rsidR="00C455AD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="00C455AD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056BBFB0" w14:textId="398DB340" w:rsidR="00DD72CB" w:rsidRDefault="00C455AD" w:rsidP="00861187">
            <w:pPr>
              <w:spacing w:after="0" w:line="480" w:lineRule="auto"/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 -</w:t>
            </w:r>
            <w:r w:rsidR="00D86DDB" w:rsidRPr="00D86DD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2</w:t>
            </w:r>
            <w:r w:rsidR="00D86DDB" w:rsidRPr="00D86DDB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</w:t>
            </w:r>
            <w:r w:rsidR="00DD72C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ab/>
            </w:r>
            <w:r w:rsidR="00DD72CB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_______________________</w:t>
            </w:r>
          </w:p>
          <w:p w14:paraId="63F490CD" w14:textId="723C104D" w:rsidR="00247D89" w:rsidRP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Mode de financement </w:t>
            </w:r>
            <w:r w:rsidR="00890A1D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du </w:t>
            </w:r>
            <w:r w:rsidR="006638CE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projet</w:t>
            </w:r>
            <w:r w:rsidR="006638CE"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 :</w:t>
            </w:r>
          </w:p>
          <w:p w14:paraId="5289B590" w14:textId="6306E8BE" w:rsid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Prêt bancaire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 OUI    NON</w:t>
            </w:r>
          </w:p>
          <w:p w14:paraId="29868A0D" w14:textId="25C9E7D8" w:rsid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Apport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53CB3451" w14:textId="3594F598" w:rsidR="00247D89" w:rsidRDefault="00247D89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Si oui, quel montant :</w:t>
            </w:r>
            <w:r w:rsid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____________________</w:t>
            </w:r>
            <w:r w:rsidR="004E3A39" w:rsidRP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    </w:t>
            </w:r>
          </w:p>
          <w:p w14:paraId="6C92E8B9" w14:textId="69020A1E" w:rsidR="00247D89" w:rsidRP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Paiement comptant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20A347F3" w14:textId="1C9E2CBA" w:rsidR="00DD72CB" w:rsidRDefault="00DD72CB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D72CB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Situation </w:t>
            </w: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familiale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</w:t>
            </w:r>
          </w:p>
          <w:p w14:paraId="14025A42" w14:textId="42F5C639" w:rsidR="00DD72CB" w:rsidRPr="00005ED5" w:rsidRDefault="00DD72CB" w:rsidP="00861187">
            <w:pPr>
              <w:numPr>
                <w:ilvl w:val="0"/>
                <w:numId w:val="6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Célibataire</w:t>
            </w:r>
          </w:p>
          <w:p w14:paraId="394D5D16" w14:textId="5B15A395" w:rsidR="00DD72CB" w:rsidRPr="00005ED5" w:rsidRDefault="00DD72CB" w:rsidP="00861187">
            <w:pPr>
              <w:numPr>
                <w:ilvl w:val="0"/>
                <w:numId w:val="5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Concubinage</w:t>
            </w:r>
          </w:p>
          <w:p w14:paraId="67F8D6ED" w14:textId="3AB07947" w:rsidR="00DD72CB" w:rsidRPr="00005ED5" w:rsidRDefault="00DD72CB" w:rsidP="00861187">
            <w:pPr>
              <w:numPr>
                <w:ilvl w:val="0"/>
                <w:numId w:val="4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z w:val="20"/>
                <w:szCs w:val="20"/>
              </w:rPr>
              <w:t>Marié(e)</w:t>
            </w:r>
            <w:r>
              <w:rPr>
                <w:rFonts w:ascii="Roboto" w:hAnsi="Roboto" w:cs="Calibri"/>
                <w:color w:val="231F20"/>
                <w:sz w:val="20"/>
                <w:szCs w:val="20"/>
              </w:rPr>
              <w:t xml:space="preserve"> </w:t>
            </w:r>
          </w:p>
          <w:p w14:paraId="505A3C4E" w14:textId="68AC26EA" w:rsidR="00DD72CB" w:rsidRPr="00005ED5" w:rsidRDefault="00DD72CB" w:rsidP="00861187">
            <w:pPr>
              <w:numPr>
                <w:ilvl w:val="0"/>
                <w:numId w:val="4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05"/>
                <w:sz w:val="20"/>
                <w:szCs w:val="20"/>
              </w:rPr>
              <w:t>Pacsé(e)</w:t>
            </w:r>
          </w:p>
          <w:p w14:paraId="30C85FFE" w14:textId="033EC81B" w:rsidR="00DD72CB" w:rsidRPr="00005ED5" w:rsidRDefault="00DD72CB" w:rsidP="00861187">
            <w:pPr>
              <w:numPr>
                <w:ilvl w:val="0"/>
                <w:numId w:val="3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Div</w:t>
            </w:r>
            <w:r w:rsidRPr="00005ED5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>or</w:t>
            </w: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c</w:t>
            </w:r>
            <w:r w:rsidRPr="00005ED5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>é(e)</w:t>
            </w:r>
            <w:r w:rsidR="00EF0B6B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 xml:space="preserve"> le :</w:t>
            </w:r>
            <w:r w:rsidR="00EF0B6B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ab/>
            </w:r>
            <w:r w:rsidR="00EF0B6B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______________</w:t>
            </w:r>
          </w:p>
          <w:p w14:paraId="12175D15" w14:textId="6D838B76" w:rsidR="00DD72CB" w:rsidRPr="00005ED5" w:rsidRDefault="00DD72CB" w:rsidP="00861187">
            <w:pPr>
              <w:numPr>
                <w:ilvl w:val="0"/>
                <w:numId w:val="3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1"/>
                <w:w w:val="110"/>
                <w:sz w:val="20"/>
                <w:szCs w:val="20"/>
              </w:rPr>
              <w:t>Sépar</w:t>
            </w:r>
            <w:r w:rsidRPr="00005ED5">
              <w:rPr>
                <w:rFonts w:ascii="Roboto" w:hAnsi="Roboto" w:cs="Calibri"/>
                <w:color w:val="231F20"/>
                <w:spacing w:val="-2"/>
                <w:w w:val="110"/>
                <w:sz w:val="20"/>
                <w:szCs w:val="20"/>
              </w:rPr>
              <w:t>é(e)</w:t>
            </w:r>
          </w:p>
          <w:p w14:paraId="255A9EE2" w14:textId="1CA377C8" w:rsidR="00DD72CB" w:rsidRPr="00997BDD" w:rsidRDefault="00DD72CB" w:rsidP="00861187">
            <w:pPr>
              <w:numPr>
                <w:ilvl w:val="0"/>
                <w:numId w:val="7"/>
              </w:num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ind w:left="238" w:hanging="238"/>
              <w:rPr>
                <w:rFonts w:ascii="Roboto" w:hAnsi="Roboto" w:cs="Roboto"/>
                <w:b/>
                <w:bCs/>
                <w:sz w:val="20"/>
                <w:szCs w:val="20"/>
              </w:rPr>
            </w:pPr>
            <w:r w:rsidRPr="00005ED5">
              <w:rPr>
                <w:rFonts w:ascii="Roboto" w:hAnsi="Roboto" w:cs="Calibri"/>
                <w:color w:val="231F20"/>
                <w:spacing w:val="-2"/>
                <w:w w:val="105"/>
                <w:sz w:val="20"/>
                <w:szCs w:val="20"/>
              </w:rPr>
              <w:t>Veuf(ve)</w:t>
            </w:r>
          </w:p>
          <w:p w14:paraId="1126106E" w14:textId="494508A4" w:rsidR="00DD72CB" w:rsidRPr="00D86DDB" w:rsidRDefault="00DD72CB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hAnsi="Roboto" w:cs="Roboto"/>
                <w:b/>
                <w:bCs/>
                <w:spacing w:val="-2"/>
                <w:w w:val="105"/>
                <w:sz w:val="20"/>
                <w:szCs w:val="20"/>
              </w:rPr>
              <w:t>Nombre d’enfant</w:t>
            </w:r>
            <w:r w:rsidR="00997BDD">
              <w:rPr>
                <w:rFonts w:ascii="Roboto" w:hAnsi="Roboto" w:cs="Roboto"/>
                <w:b/>
                <w:bCs/>
                <w:spacing w:val="-2"/>
                <w:w w:val="105"/>
                <w:sz w:val="20"/>
                <w:szCs w:val="20"/>
              </w:rPr>
              <w:t>s à charge :</w:t>
            </w:r>
            <w:r w:rsidR="00997BDD">
              <w:rPr>
                <w:rFonts w:ascii="Roboto" w:hAnsi="Roboto" w:cs="Roboto"/>
                <w:b/>
                <w:bCs/>
                <w:spacing w:val="-2"/>
                <w:w w:val="105"/>
                <w:sz w:val="20"/>
                <w:szCs w:val="20"/>
              </w:rPr>
              <w:tab/>
            </w:r>
            <w:r w:rsidR="00997BDD" w:rsidRPr="00D86DDB">
              <w:rPr>
                <w:rFonts w:ascii="Roboto" w:eastAsia="Roboto" w:hAnsi="Roboto" w:cs="Arial"/>
                <w:bCs/>
                <w:color w:val="3B3838"/>
                <w:sz w:val="20"/>
                <w:szCs w:val="20"/>
                <w:lang w:eastAsia="en-US"/>
              </w:rPr>
              <w:t>________</w:t>
            </w:r>
          </w:p>
        </w:tc>
        <w:tc>
          <w:tcPr>
            <w:tcW w:w="89" w:type="pct"/>
            <w:tcBorders>
              <w:left w:val="single" w:sz="18" w:space="0" w:color="02A5A4" w:themeColor="accent3"/>
              <w:right w:val="single" w:sz="18" w:space="0" w:color="02A5A4" w:themeColor="accent3"/>
            </w:tcBorders>
            <w:shd w:val="clear" w:color="auto" w:fill="auto"/>
          </w:tcPr>
          <w:p w14:paraId="7C50FAF0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49B7C51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A11FA86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0EC4AC5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A1542C7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0CAFA1B7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48DB9FA7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C88B006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12D58E4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5C0FBB0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77844F00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29D79874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4F0071E2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5F1DB97A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12615703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3B53D1D3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19A56D49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  <w:p w14:paraId="7A5E56FE" w14:textId="77777777" w:rsidR="00D86DDB" w:rsidRPr="00D86DDB" w:rsidRDefault="00D86DDB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</w:p>
        </w:tc>
        <w:tc>
          <w:tcPr>
            <w:tcW w:w="2389" w:type="pct"/>
            <w:tcBorders>
              <w:top w:val="single" w:sz="18" w:space="0" w:color="02A5A4" w:themeColor="accent3"/>
              <w:left w:val="single" w:sz="18" w:space="0" w:color="02A5A4" w:themeColor="accent3"/>
              <w:bottom w:val="single" w:sz="18" w:space="0" w:color="02A5A4" w:themeColor="accent3"/>
              <w:right w:val="single" w:sz="18" w:space="0" w:color="02A5A4" w:themeColor="accent3"/>
            </w:tcBorders>
            <w:shd w:val="clear" w:color="auto" w:fill="auto"/>
          </w:tcPr>
          <w:p w14:paraId="787A4058" w14:textId="7E895CB3" w:rsidR="00DB63E7" w:rsidRPr="00173F73" w:rsidRDefault="00DB63E7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</w:pPr>
            <w:r w:rsidRPr="00173F73"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  <w:t>CO-RESERVATAIRE</w:t>
            </w:r>
          </w:p>
          <w:p w14:paraId="05036EE7" w14:textId="76B629CC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Nom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(marital) :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6FC23C01" w14:textId="456E712B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 de naissance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  <w:t>_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_</w:t>
            </w:r>
          </w:p>
          <w:p w14:paraId="0984D306" w14:textId="38F8546A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Prénom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  <w:t>______________________</w:t>
            </w:r>
          </w:p>
          <w:p w14:paraId="47A04CF2" w14:textId="77777777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>Sexe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 Masculin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 Féminin</w:t>
            </w:r>
          </w:p>
          <w:p w14:paraId="6BB4A97E" w14:textId="71E2483D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Date de naissance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0CD72EDA" w14:textId="10FA3D61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Lieu de naissance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362D2036" w14:textId="3CA858F7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Nationalité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7C39883D" w14:textId="2169D1D3" w:rsidR="00DB63E7" w:rsidRPr="00DB63E7" w:rsidRDefault="00DB63E7" w:rsidP="00861187">
            <w:pPr>
              <w:spacing w:after="120" w:line="480" w:lineRule="auto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postale complète :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______________________________________________</w:t>
            </w:r>
          </w:p>
          <w:p w14:paraId="462C7715" w14:textId="73A35A2D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Adresse mail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32E14243" w14:textId="5CC757F9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Tél. portable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06B7D1D2" w14:textId="6686CD63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Profession 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54F911B8" w14:textId="77777777" w:rsidR="00DB63E7" w:rsidRPr="00DB63E7" w:rsidRDefault="00DB63E7" w:rsidP="00861187">
            <w:pPr>
              <w:spacing w:after="12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Situation professionnelle :</w:t>
            </w:r>
          </w:p>
          <w:p w14:paraId="7229B507" w14:textId="295DA880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>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CDD jusqu’au_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____________</w:t>
            </w:r>
          </w:p>
          <w:p w14:paraId="4512D10B" w14:textId="23CFEAD8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CDI </w:t>
            </w:r>
          </w:p>
          <w:p w14:paraId="7DEA6471" w14:textId="7A712AA5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Fonctionnaire</w:t>
            </w:r>
          </w:p>
          <w:p w14:paraId="241C2DE7" w14:textId="627DF566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Demandeur d’emploi</w:t>
            </w:r>
          </w:p>
          <w:p w14:paraId="6819AB4A" w14:textId="153C34D5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Retraité(e)</w:t>
            </w:r>
          </w:p>
          <w:p w14:paraId="3BCD34D0" w14:textId="41C37CA3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Artisan/Commerçant</w:t>
            </w:r>
          </w:p>
          <w:p w14:paraId="4A6FDDDD" w14:textId="6347D76E" w:rsidR="00DB63E7" w:rsidRPr="00DB63E7" w:rsidRDefault="00DB63E7" w:rsidP="00861187">
            <w:pPr>
              <w:pStyle w:val="Paragraphedeliste"/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Sans profession depuis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</w:rPr>
              <w:t xml:space="preserve">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le 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  <w:t>______________</w:t>
            </w:r>
          </w:p>
          <w:p w14:paraId="37812695" w14:textId="4DEA90EA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Adresse complète du lieu de travail :</w:t>
            </w:r>
          </w:p>
          <w:p w14:paraId="70B20362" w14:textId="75AD047B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_____________________________________________</w:t>
            </w:r>
          </w:p>
          <w:p w14:paraId="47FB0002" w14:textId="6D4D6713" w:rsidR="00861187" w:rsidRPr="00173F73" w:rsidRDefault="00861187" w:rsidP="00861187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</w:pPr>
            <w:r w:rsidRPr="00173F73">
              <w:rPr>
                <w:rFonts w:ascii="Roboto" w:eastAsia="Times New Roman" w:hAnsi="Roboto" w:cs="Arial"/>
                <w:b/>
                <w:color w:val="02A5A4" w:themeColor="accent3"/>
                <w:spacing w:val="20"/>
                <w:sz w:val="20"/>
                <w:szCs w:val="20"/>
                <w:u w:val="single"/>
                <w:lang w:eastAsia="en-US"/>
              </w:rPr>
              <w:lastRenderedPageBreak/>
              <w:t>CO-RESERVATAIRE</w:t>
            </w:r>
          </w:p>
          <w:p w14:paraId="7838BDF6" w14:textId="43D19245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Revenu mensuel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33DC6DD8" w14:textId="3CFB19D7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Apport : 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2A6ECB77" w14:textId="7C115B1C" w:rsidR="00DB63E7" w:rsidRPr="00DB63E7" w:rsidRDefault="00DB63E7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N-1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vertAlign w:val="superscript"/>
                <w:lang w:eastAsia="en-US"/>
              </w:rPr>
              <w:t>*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12DAF36F" w14:textId="55BDB53E" w:rsidR="00DB63E7" w:rsidRDefault="00DB63E7" w:rsidP="00861187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Revenu fiscal N -2:</w:t>
            </w: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______________________</w:t>
            </w:r>
          </w:p>
          <w:p w14:paraId="6B654CC1" w14:textId="02B30718" w:rsidR="00247D89" w:rsidRP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Mode de financement </w:t>
            </w:r>
            <w:r w:rsidR="00890A1D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du </w:t>
            </w:r>
            <w:r w:rsidR="006638CE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>projet</w:t>
            </w:r>
            <w:r w:rsidR="006638CE" w:rsidRPr="00247D89">
              <w:rPr>
                <w:rFonts w:ascii="Roboto" w:eastAsia="Roboto" w:hAnsi="Roboto" w:cs="Arial"/>
                <w:b/>
                <w:color w:val="3B3838"/>
                <w:sz w:val="20"/>
                <w:szCs w:val="20"/>
                <w:lang w:eastAsia="en-US"/>
              </w:rPr>
              <w:t xml:space="preserve"> :</w:t>
            </w:r>
          </w:p>
          <w:p w14:paraId="283E8698" w14:textId="77777777" w:rsid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Prêt bancaire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 : OUI    NON</w:t>
            </w:r>
          </w:p>
          <w:p w14:paraId="01BE4014" w14:textId="77777777" w:rsid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Apport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7AACDDFC" w14:textId="164EB00A" w:rsid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Si oui, quel montant :</w:t>
            </w:r>
            <w:r w:rsid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____________________</w:t>
            </w:r>
            <w:r w:rsidR="004E3A39" w:rsidRPr="004E3A39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    </w:t>
            </w:r>
          </w:p>
          <w:p w14:paraId="54CCF885" w14:textId="77777777" w:rsidR="00247D89" w:rsidRPr="00247D89" w:rsidRDefault="00247D89" w:rsidP="00247D89">
            <w:pPr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247D89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Paiement comptant </w:t>
            </w:r>
            <w:r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>:  OUI    NON</w:t>
            </w:r>
          </w:p>
          <w:p w14:paraId="74B99A66" w14:textId="77777777" w:rsidR="00DB63E7" w:rsidRPr="00DB63E7" w:rsidRDefault="00DB63E7" w:rsidP="00861187">
            <w:pPr>
              <w:spacing w:after="0" w:line="480" w:lineRule="auto"/>
              <w:jc w:val="both"/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 xml:space="preserve">Situation familiale </w:t>
            </w:r>
          </w:p>
          <w:p w14:paraId="0F653A49" w14:textId="6C21BC23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Célibataire</w:t>
            </w:r>
          </w:p>
          <w:p w14:paraId="3979C67B" w14:textId="6676CD6D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Concubinage</w:t>
            </w:r>
          </w:p>
          <w:p w14:paraId="0FC02CDC" w14:textId="69C33C72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 xml:space="preserve">Marié(e) </w:t>
            </w:r>
          </w:p>
          <w:p w14:paraId="5A85B509" w14:textId="26CF41D0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Pacsé(e)</w:t>
            </w:r>
          </w:p>
          <w:p w14:paraId="567EEE30" w14:textId="77777777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•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  <w:t>Divorcé(e) le :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ab/>
              <w:t>______________</w:t>
            </w:r>
          </w:p>
          <w:p w14:paraId="5E84920F" w14:textId="04B94BA3" w:rsidR="00DB63E7" w:rsidRPr="00DB63E7" w:rsidRDefault="00DB63E7" w:rsidP="00861187">
            <w:pPr>
              <w:pStyle w:val="Paragraphedeliste"/>
              <w:numPr>
                <w:ilvl w:val="0"/>
                <w:numId w:val="20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Séparé(e)</w:t>
            </w:r>
          </w:p>
          <w:p w14:paraId="1EE43580" w14:textId="5D992DDE" w:rsidR="00DB63E7" w:rsidRPr="00DB63E7" w:rsidRDefault="00DB63E7" w:rsidP="00861187">
            <w:pPr>
              <w:pStyle w:val="Paragraphedeliste"/>
              <w:numPr>
                <w:ilvl w:val="1"/>
                <w:numId w:val="22"/>
              </w:numPr>
              <w:spacing w:after="0" w:line="480" w:lineRule="auto"/>
              <w:jc w:val="both"/>
              <w:rPr>
                <w:rFonts w:ascii="Roboto" w:eastAsia="Roboto" w:hAnsi="Roboto" w:cs="Arial"/>
                <w:color w:val="3B3838"/>
                <w:sz w:val="20"/>
                <w:szCs w:val="20"/>
              </w:rPr>
            </w:pP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</w:rPr>
              <w:t>Veuf(ve)</w:t>
            </w:r>
          </w:p>
          <w:p w14:paraId="3756594B" w14:textId="154FE89A" w:rsidR="00D86DDB" w:rsidRPr="00D86DDB" w:rsidRDefault="00DB63E7" w:rsidP="00861187">
            <w:pPr>
              <w:tabs>
                <w:tab w:val="left" w:pos="2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480" w:lineRule="auto"/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</w:pPr>
            <w:r w:rsidRPr="00DB63E7">
              <w:rPr>
                <w:rFonts w:ascii="Roboto" w:eastAsia="Roboto" w:hAnsi="Roboto" w:cs="Arial"/>
                <w:b/>
                <w:bCs/>
                <w:color w:val="3B3838"/>
                <w:sz w:val="20"/>
                <w:szCs w:val="20"/>
                <w:lang w:eastAsia="en-US"/>
              </w:rPr>
              <w:t>Nombre d’enfants à charge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 xml:space="preserve"> :</w:t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</w:r>
            <w:r w:rsidRPr="00DB63E7">
              <w:rPr>
                <w:rFonts w:ascii="Roboto" w:eastAsia="Roboto" w:hAnsi="Roboto" w:cs="Arial"/>
                <w:color w:val="3B3838"/>
                <w:sz w:val="20"/>
                <w:szCs w:val="20"/>
                <w:lang w:eastAsia="en-US"/>
              </w:rPr>
              <w:tab/>
              <w:t>______</w:t>
            </w:r>
          </w:p>
        </w:tc>
      </w:tr>
    </w:tbl>
    <w:p w14:paraId="5E879662" w14:textId="5260FB7B" w:rsidR="00D86DDB" w:rsidRPr="007D5CDD" w:rsidRDefault="00173F73" w:rsidP="00D35BB1">
      <w:pPr>
        <w:spacing w:before="240" w:after="240"/>
        <w:rPr>
          <w:rFonts w:ascii="Roboto" w:hAnsi="Roboto" w:cs="Roboto"/>
          <w:b/>
          <w:bCs/>
          <w:i/>
          <w:iCs/>
          <w:sz w:val="18"/>
          <w:szCs w:val="18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E0904" wp14:editId="6AF64FE6">
                <wp:simplePos x="0" y="0"/>
                <wp:positionH relativeFrom="column">
                  <wp:posOffset>-367030</wp:posOffset>
                </wp:positionH>
                <wp:positionV relativeFrom="paragraph">
                  <wp:posOffset>5919470</wp:posOffset>
                </wp:positionV>
                <wp:extent cx="361950" cy="419100"/>
                <wp:effectExtent l="57150" t="38100" r="57150" b="76200"/>
                <wp:wrapNone/>
                <wp:docPr id="1288992529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FB312" w14:textId="7F86380F" w:rsidR="00173F73" w:rsidRDefault="00173F73" w:rsidP="00173F73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29AFDEE1" wp14:editId="5B0639AD">
                                  <wp:extent cx="107950" cy="120650"/>
                                  <wp:effectExtent l="0" t="0" r="6350" b="0"/>
                                  <wp:docPr id="146565450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E0904" id="_x0000_s1030" style="position:absolute;margin-left:-28.9pt;margin-top:466.1pt;width:28.5pt;height:3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2BBFB312" w14:textId="7F86380F" w:rsidR="00173F73" w:rsidRDefault="00173F73" w:rsidP="00173F73">
                      <w:pPr>
                        <w:jc w:val="center"/>
                      </w:pPr>
                      <w:r>
                        <w:t>5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29AFDEE1" wp14:editId="5B0639AD">
                            <wp:extent cx="107950" cy="120650"/>
                            <wp:effectExtent l="0" t="0" r="6350" b="0"/>
                            <wp:docPr id="146565450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33EF7" wp14:editId="6ADB87D9">
                <wp:simplePos x="0" y="0"/>
                <wp:positionH relativeFrom="column">
                  <wp:posOffset>-304800</wp:posOffset>
                </wp:positionH>
                <wp:positionV relativeFrom="paragraph">
                  <wp:posOffset>-188595</wp:posOffset>
                </wp:positionV>
                <wp:extent cx="361950" cy="419100"/>
                <wp:effectExtent l="57150" t="38100" r="57150" b="76200"/>
                <wp:wrapNone/>
                <wp:docPr id="765704069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5EE88" w14:textId="69CE76D7" w:rsidR="00173F73" w:rsidRDefault="00173F73" w:rsidP="00173F73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4C6BEEED" wp14:editId="4BE415F2">
                                  <wp:extent cx="107950" cy="120650"/>
                                  <wp:effectExtent l="0" t="0" r="6350" b="0"/>
                                  <wp:docPr id="108460924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33EF7" id="_x0000_s1031" style="position:absolute;margin-left:-24pt;margin-top:-14.85pt;width:28.5pt;height:3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54C5EE88" w14:textId="69CE76D7" w:rsidR="00173F73" w:rsidRDefault="00173F73" w:rsidP="00173F73">
                      <w:pPr>
                        <w:jc w:val="center"/>
                      </w:pPr>
                      <w:r>
                        <w:t>4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4C6BEEED" wp14:editId="4BE415F2">
                            <wp:extent cx="107950" cy="120650"/>
                            <wp:effectExtent l="0" t="0" r="6350" b="0"/>
                            <wp:docPr id="108460924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5CDD" w:rsidRPr="007D5CDD">
        <w:rPr>
          <w:rFonts w:ascii="Roboto" w:hAnsi="Roboto" w:cs="Roboto"/>
          <w:b/>
          <w:bCs/>
          <w:i/>
          <w:iCs/>
          <w:sz w:val="18"/>
          <w:szCs w:val="18"/>
          <w:vertAlign w:val="superscript"/>
        </w:rPr>
        <w:t>*</w:t>
      </w:r>
      <w:r w:rsidR="007D5CDD" w:rsidRPr="007D5CDD">
        <w:rPr>
          <w:rFonts w:ascii="Roboto" w:hAnsi="Roboto" w:cs="Roboto"/>
          <w:b/>
          <w:bCs/>
          <w:i/>
          <w:iCs/>
          <w:sz w:val="18"/>
          <w:szCs w:val="18"/>
        </w:rPr>
        <w:t>Le revenu fiscal de référence est noté sur votre avis d’imposition</w:t>
      </w:r>
    </w:p>
    <w:p w14:paraId="105151A5" w14:textId="32D8FA0A" w:rsidR="006D557A" w:rsidRPr="00173F73" w:rsidRDefault="0065707E" w:rsidP="00173F73">
      <w:pPr>
        <w:shd w:val="clear" w:color="auto" w:fill="02A5A4" w:themeFill="accent3"/>
        <w:spacing w:before="240" w:after="240"/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</w:pPr>
      <w:r w:rsidRPr="00173F73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>LISTE DES AUTRES OCCUPANTS DU FUTUR LOGEMENT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4"/>
        <w:gridCol w:w="1522"/>
        <w:gridCol w:w="2126"/>
        <w:gridCol w:w="3260"/>
      </w:tblGrid>
      <w:tr w:rsidR="00D807CA" w:rsidRPr="00D35BB1" w14:paraId="42027251" w14:textId="77777777" w:rsidTr="00173F73">
        <w:trPr>
          <w:trHeight w:hRule="exact" w:val="833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5A4" w:themeFill="accent3"/>
            <w:vAlign w:val="center"/>
          </w:tcPr>
          <w:p w14:paraId="10C41C81" w14:textId="0FF3C286" w:rsidR="00D807CA" w:rsidRPr="003A01C3" w:rsidRDefault="00D807CA" w:rsidP="005C56FA">
            <w:pPr>
              <w:pStyle w:val="TableParagraph"/>
              <w:kinsoku w:val="0"/>
              <w:overflowPunct w:val="0"/>
              <w:ind w:right="4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w w:val="105"/>
                <w:sz w:val="20"/>
                <w:szCs w:val="20"/>
              </w:rPr>
              <w:t>Nom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5A4" w:themeFill="accent3"/>
            <w:vAlign w:val="center"/>
          </w:tcPr>
          <w:p w14:paraId="1121F649" w14:textId="77777777" w:rsidR="00D807CA" w:rsidRPr="003A01C3" w:rsidRDefault="00D807CA" w:rsidP="005C56FA">
            <w:pPr>
              <w:pStyle w:val="TableParagraph"/>
              <w:kinsoku w:val="0"/>
              <w:overflowPunct w:val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Prénom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5A4" w:themeFill="accent3"/>
            <w:vAlign w:val="center"/>
          </w:tcPr>
          <w:p w14:paraId="04E48995" w14:textId="607A01FB" w:rsidR="00D807CA" w:rsidRPr="003A01C3" w:rsidRDefault="00D807CA" w:rsidP="005C56FA">
            <w:pPr>
              <w:pStyle w:val="TableParagraph"/>
              <w:kinsoku w:val="0"/>
              <w:overflowPunct w:val="0"/>
              <w:ind w:left="276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w w:val="110"/>
                <w:sz w:val="20"/>
                <w:szCs w:val="20"/>
              </w:rPr>
              <w:t>Date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6"/>
                <w:w w:val="110"/>
                <w:sz w:val="20"/>
                <w:szCs w:val="20"/>
              </w:rPr>
              <w:t xml:space="preserve">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naissance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A5A4" w:themeFill="accent3"/>
          </w:tcPr>
          <w:p w14:paraId="434A9029" w14:textId="77777777" w:rsidR="00D807CA" w:rsidRPr="003A01C3" w:rsidRDefault="00D807CA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 w:cs="Calibri"/>
                <w:b/>
                <w:bCs/>
                <w:color w:val="231F20"/>
                <w:spacing w:val="17"/>
                <w:w w:val="110"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Situation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17"/>
                <w:w w:val="110"/>
                <w:sz w:val="20"/>
                <w:szCs w:val="20"/>
              </w:rPr>
              <w:t xml:space="preserve"> </w:t>
            </w:r>
          </w:p>
          <w:p w14:paraId="3B22F5F0" w14:textId="77777777" w:rsidR="00D807CA" w:rsidRDefault="00D807CA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</w:pPr>
            <w:r w:rsidRPr="003A01C3"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  <w:t>(écolier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4"/>
                <w:w w:val="110"/>
                <w:sz w:val="20"/>
                <w:szCs w:val="20"/>
              </w:rPr>
              <w:t xml:space="preserve">,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2"/>
                <w:w w:val="110"/>
                <w:sz w:val="20"/>
                <w:szCs w:val="20"/>
              </w:rPr>
              <w:t xml:space="preserve">collégien, lycéen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7"/>
                <w:w w:val="110"/>
                <w:sz w:val="20"/>
                <w:szCs w:val="20"/>
              </w:rPr>
              <w:t>é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>tudiant,</w:t>
            </w:r>
            <w:r w:rsidR="0065707E">
              <w:rPr>
                <w:rFonts w:ascii="Roboto" w:hAnsi="Roboto" w:cs="Calibri"/>
                <w:b/>
                <w:bCs/>
                <w:color w:val="231F20"/>
                <w:spacing w:val="-1"/>
                <w:w w:val="110"/>
                <w:sz w:val="20"/>
                <w:szCs w:val="20"/>
              </w:rPr>
              <w:t xml:space="preserve"> retraité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16"/>
                <w:w w:val="110"/>
                <w:sz w:val="20"/>
                <w:szCs w:val="20"/>
              </w:rPr>
              <w:t xml:space="preserve"> </w:t>
            </w:r>
            <w:r w:rsidRPr="003A01C3"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  <w:t>autre...)</w:t>
            </w:r>
          </w:p>
          <w:p w14:paraId="40182B43" w14:textId="77777777" w:rsidR="00173F73" w:rsidRDefault="00173F73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 w:cs="Calibri"/>
                <w:b/>
                <w:bCs/>
                <w:color w:val="231F20"/>
                <w:spacing w:val="-3"/>
                <w:w w:val="110"/>
                <w:sz w:val="20"/>
                <w:szCs w:val="20"/>
              </w:rPr>
            </w:pPr>
          </w:p>
          <w:p w14:paraId="4F59C5B4" w14:textId="5F44C358" w:rsidR="00173F73" w:rsidRPr="003A01C3" w:rsidRDefault="00173F73" w:rsidP="008D5361">
            <w:pPr>
              <w:pStyle w:val="TableParagraph"/>
              <w:kinsoku w:val="0"/>
              <w:overflowPunct w:val="0"/>
              <w:spacing w:before="53" w:line="258" w:lineRule="auto"/>
              <w:ind w:left="216" w:right="68" w:hanging="104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  <w:tr w:rsidR="00D807CA" w:rsidRPr="00D35BB1" w14:paraId="0CAF2F40" w14:textId="77777777" w:rsidTr="00173F73">
        <w:trPr>
          <w:trHeight w:hRule="exact" w:val="42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4CA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1A4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2EF2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FED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07CA" w:rsidRPr="00D35BB1" w14:paraId="75A822FF" w14:textId="77777777" w:rsidTr="00173F73">
        <w:trPr>
          <w:trHeight w:hRule="exact" w:val="42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04F" w14:textId="14240888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5A2C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ACD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D10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07CA" w:rsidRPr="00D35BB1" w14:paraId="3AF15953" w14:textId="77777777" w:rsidTr="00173F73">
        <w:trPr>
          <w:trHeight w:hRule="exact" w:val="42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41A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FD6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F25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AB2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07CA" w:rsidRPr="00D35BB1" w14:paraId="70366366" w14:textId="77777777" w:rsidTr="00173F73">
        <w:trPr>
          <w:trHeight w:hRule="exact" w:val="42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5F7" w14:textId="0F319BE8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325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0D3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0D3" w14:textId="77777777" w:rsidR="00D807CA" w:rsidRPr="003A01C3" w:rsidRDefault="00D807C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26DEEEE" w14:textId="7F504378" w:rsidR="00861187" w:rsidRDefault="00861187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</w:rPr>
      </w:pPr>
    </w:p>
    <w:p w14:paraId="384CE8CA" w14:textId="2ED07BAB" w:rsidR="00F206DD" w:rsidRPr="00F206DD" w:rsidRDefault="00861187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>
        <w:rPr>
          <w:rFonts w:ascii="Roboto" w:hAnsi="Roboto" w:cs="Roboto"/>
          <w:b/>
          <w:bCs/>
          <w:color w:val="DC3F16" w:themeColor="accent2" w:themeShade="BF"/>
        </w:rPr>
        <w:br w:type="page"/>
      </w:r>
      <w:r w:rsidR="00F206DD" w:rsidRPr="00F206DD">
        <w:rPr>
          <w:rFonts w:ascii="Roboto" w:hAnsi="Roboto" w:cs="Aller-Light"/>
          <w:b/>
          <w:bCs/>
          <w:noProof/>
          <w:color w:val="231F2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A1EB07" wp14:editId="2DF8FF7E">
                <wp:simplePos x="0" y="0"/>
                <wp:positionH relativeFrom="leftMargin">
                  <wp:align>right</wp:align>
                </wp:positionH>
                <wp:positionV relativeFrom="paragraph">
                  <wp:posOffset>-214630</wp:posOffset>
                </wp:positionV>
                <wp:extent cx="361950" cy="419100"/>
                <wp:effectExtent l="57150" t="38100" r="57150" b="76200"/>
                <wp:wrapNone/>
                <wp:docPr id="2048175237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4019A" w14:textId="2B26BB90" w:rsidR="00F206DD" w:rsidRDefault="00F206DD" w:rsidP="00F206DD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5747C223" wp14:editId="76EF9BB1">
                                  <wp:extent cx="107950" cy="120650"/>
                                  <wp:effectExtent l="0" t="0" r="6350" b="0"/>
                                  <wp:docPr id="15498399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1EB07" id="_x0000_s1032" style="position:absolute;margin-left:-22.7pt;margin-top:-16.9pt;width:28.5pt;height:33pt;z-index:25167974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4614019A" w14:textId="2B26BB90" w:rsidR="00F206DD" w:rsidRDefault="00F206DD" w:rsidP="00F206DD">
                      <w:pPr>
                        <w:jc w:val="center"/>
                      </w:pPr>
                      <w:r>
                        <w:t>5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5747C223" wp14:editId="76EF9BB1">
                            <wp:extent cx="107950" cy="120650"/>
                            <wp:effectExtent l="0" t="0" r="6350" b="0"/>
                            <wp:docPr id="15498399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6DD" w:rsidRPr="00F206DD">
        <w:rPr>
          <w:rFonts w:ascii="Roboto" w:hAnsi="Roboto" w:cs="Aller-Light"/>
          <w:b/>
          <w:bCs/>
          <w:color w:val="231F20"/>
          <w:sz w:val="20"/>
          <w:szCs w:val="20"/>
        </w:rPr>
        <w:t xml:space="preserve">NUMERO DE LOT CHOISI : </w:t>
      </w:r>
      <w:r w:rsidR="00F206DD" w:rsidRPr="00194EDD">
        <w:rPr>
          <w:rFonts w:ascii="Roboto" w:hAnsi="Roboto" w:cs="Aller-Light"/>
          <w:color w:val="231F20"/>
          <w:sz w:val="20"/>
          <w:szCs w:val="20"/>
        </w:rPr>
        <w:t>LOT N°01</w:t>
      </w:r>
    </w:p>
    <w:p w14:paraId="0617128E" w14:textId="2A042A89" w:rsidR="00F206DD" w:rsidRP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F206DD">
        <w:rPr>
          <w:rFonts w:ascii="Roboto" w:hAnsi="Roboto" w:cs="Aller-Light"/>
          <w:b/>
          <w:bCs/>
          <w:color w:val="231F20"/>
          <w:sz w:val="20"/>
          <w:szCs w:val="20"/>
        </w:rPr>
        <w:t>SUPERFICIE :</w:t>
      </w:r>
      <w:r w:rsidR="00194EDD">
        <w:rPr>
          <w:rFonts w:ascii="Roboto" w:hAnsi="Roboto" w:cs="Aller-Light"/>
          <w:b/>
          <w:bCs/>
          <w:color w:val="231F20"/>
          <w:sz w:val="20"/>
          <w:szCs w:val="20"/>
        </w:rPr>
        <w:t xml:space="preserve"> </w:t>
      </w:r>
      <w:r w:rsidR="00194EDD" w:rsidRPr="00194EDD">
        <w:rPr>
          <w:rFonts w:ascii="Roboto" w:hAnsi="Roboto" w:cs="Aller-Light"/>
          <w:color w:val="231F20"/>
          <w:sz w:val="20"/>
          <w:szCs w:val="20"/>
        </w:rPr>
        <w:t>379 m2</w:t>
      </w:r>
    </w:p>
    <w:p w14:paraId="7B27C707" w14:textId="325CB7CE" w:rsidR="00F206DD" w:rsidRP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F206DD">
        <w:rPr>
          <w:rFonts w:ascii="Roboto" w:hAnsi="Roboto" w:cs="Aller-Light"/>
          <w:b/>
          <w:bCs/>
          <w:color w:val="231F20"/>
          <w:sz w:val="20"/>
          <w:szCs w:val="20"/>
        </w:rPr>
        <w:t>PRIX</w:t>
      </w:r>
      <w:r w:rsidR="003D1F01">
        <w:rPr>
          <w:rFonts w:ascii="Roboto" w:hAnsi="Roboto" w:cs="Aller-Light"/>
          <w:b/>
          <w:bCs/>
          <w:color w:val="231F20"/>
          <w:sz w:val="20"/>
          <w:szCs w:val="20"/>
        </w:rPr>
        <w:t xml:space="preserve"> : </w:t>
      </w:r>
      <w:r w:rsidR="00194EDD" w:rsidRPr="00194EDD">
        <w:rPr>
          <w:rFonts w:ascii="Roboto" w:hAnsi="Roboto" w:cs="Aller-Light"/>
          <w:color w:val="231F20"/>
          <w:sz w:val="20"/>
          <w:szCs w:val="20"/>
        </w:rPr>
        <w:t>87 900€</w:t>
      </w:r>
    </w:p>
    <w:p w14:paraId="21D65131" w14:textId="0928F2AC" w:rsidR="00F206DD" w:rsidRPr="00F206DD" w:rsidRDefault="00F206DD" w:rsidP="00F206DD">
      <w:pPr>
        <w:autoSpaceDE w:val="0"/>
        <w:autoSpaceDN w:val="0"/>
        <w:adjustRightInd w:val="0"/>
        <w:spacing w:after="0" w:line="48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AB7942" wp14:editId="10DA3046">
                <wp:simplePos x="0" y="0"/>
                <wp:positionH relativeFrom="leftMargin">
                  <wp:align>right</wp:align>
                </wp:positionH>
                <wp:positionV relativeFrom="paragraph">
                  <wp:posOffset>175895</wp:posOffset>
                </wp:positionV>
                <wp:extent cx="361950" cy="419100"/>
                <wp:effectExtent l="57150" t="38100" r="57150" b="76200"/>
                <wp:wrapNone/>
                <wp:docPr id="660974208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C4209" w14:textId="6DE2A0B8" w:rsidR="00173F73" w:rsidRDefault="00173F73" w:rsidP="00173F73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23235687" wp14:editId="1DBB3417">
                                  <wp:extent cx="107950" cy="120650"/>
                                  <wp:effectExtent l="0" t="0" r="6350" b="0"/>
                                  <wp:docPr id="159888952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B7942" id="_x0000_s1033" style="position:absolute;margin-left:-22.7pt;margin-top:13.85pt;width:28.5pt;height:33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010C4209" w14:textId="6DE2A0B8" w:rsidR="00173F73" w:rsidRDefault="00173F73" w:rsidP="00173F73">
                      <w:pPr>
                        <w:jc w:val="center"/>
                      </w:pPr>
                      <w:r>
                        <w:t>6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23235687" wp14:editId="1DBB3417">
                            <wp:extent cx="107950" cy="120650"/>
                            <wp:effectExtent l="0" t="0" r="6350" b="0"/>
                            <wp:docPr id="159888952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EC52D" w14:textId="77777777" w:rsid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  <w:r w:rsidRPr="00173F73">
        <w:rPr>
          <w:rFonts w:ascii="Roboto" w:hAnsi="Roboto" w:cs="Aller-Light"/>
          <w:b/>
          <w:bCs/>
          <w:color w:val="231F20"/>
          <w:sz w:val="20"/>
          <w:szCs w:val="20"/>
        </w:rPr>
        <w:t xml:space="preserve">Typologie du logement (maison T3, T4, T5…,) souhaitée : </w:t>
      </w:r>
      <w:r>
        <w:rPr>
          <w:rFonts w:ascii="Roboto" w:eastAsia="Roboto" w:hAnsi="Roboto" w:cs="Arial"/>
          <w:color w:val="3B3838"/>
          <w:sz w:val="20"/>
          <w:szCs w:val="20"/>
          <w:lang w:eastAsia="en-US"/>
        </w:rPr>
        <w:t>___________________________________________</w:t>
      </w:r>
    </w:p>
    <w:p w14:paraId="7D1F2C68" w14:textId="77777777" w:rsidR="00F206DD" w:rsidRPr="00173F73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</w:p>
    <w:p w14:paraId="2FF7828D" w14:textId="77777777" w:rsid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173F73">
        <w:rPr>
          <w:rFonts w:ascii="Roboto" w:hAnsi="Roboto" w:cs="Aller-Light"/>
          <w:b/>
          <w:bCs/>
          <w:color w:val="231F20"/>
          <w:sz w:val="20"/>
          <w:szCs w:val="20"/>
        </w:rPr>
        <w:t>Nom du ou des constructeurs contactés :</w:t>
      </w:r>
    </w:p>
    <w:p w14:paraId="72B647B8" w14:textId="565D2F37" w:rsidR="00F206DD" w:rsidRDefault="00F206DD" w:rsidP="00F20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eastAsia="Roboto" w:hAnsi="Roboto" w:cs="Arial"/>
          <w:color w:val="3B3838"/>
          <w:sz w:val="20"/>
          <w:szCs w:val="20"/>
          <w:lang w:eastAsia="en-US"/>
        </w:rPr>
      </w:pPr>
      <w:r>
        <w:rPr>
          <w:rFonts w:ascii="Roboto" w:hAnsi="Roboto" w:cs="Aller-Light"/>
          <w:noProof/>
          <w:color w:val="9AB6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AA9D01" wp14:editId="4FE93216">
                <wp:simplePos x="0" y="0"/>
                <wp:positionH relativeFrom="leftMargin">
                  <wp:align>right</wp:align>
                </wp:positionH>
                <wp:positionV relativeFrom="paragraph">
                  <wp:posOffset>320040</wp:posOffset>
                </wp:positionV>
                <wp:extent cx="361950" cy="419100"/>
                <wp:effectExtent l="57150" t="38100" r="57150" b="76200"/>
                <wp:wrapNone/>
                <wp:docPr id="1353764015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heptagon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4820F" w14:textId="0010151B" w:rsidR="00173F73" w:rsidRDefault="00173F73" w:rsidP="00173F73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Pr="00173F73">
                              <w:rPr>
                                <w:noProof/>
                              </w:rPr>
                              <w:drawing>
                                <wp:inline distT="0" distB="0" distL="0" distR="0" wp14:anchorId="7DA6C5DE" wp14:editId="0201D9E7">
                                  <wp:extent cx="107950" cy="120650"/>
                                  <wp:effectExtent l="0" t="0" r="6350" b="0"/>
                                  <wp:docPr id="50031566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9D01" id="_x0000_s1034" style="position:absolute;margin-left:-22.7pt;margin-top:25.2pt;width:28.5pt;height:33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36195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" adj="-11796480,,5400" path="m-1,269526l35844,83008,180975,,326106,83008r35845,186518l261516,419102r-161082,l-1,269526xe" fillcolor="#02bab8 [3030]" stroked="f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shadow on="t" color="black" opacity="41287f" offset="0,1.5pt"/>
                <v:formulas/>
                <v:path arrowok="t" o:connecttype="custom" o:connectlocs="-1,269526;35844,83008;180975,0;326106,83008;361951,269526;261516,419102;100434,419102;-1,269526" o:connectangles="0,0,0,0,0,0,0,0" textboxrect="0,0,361950,419100"/>
                <v:textbox>
                  <w:txbxContent>
                    <w:p w14:paraId="0B14820F" w14:textId="0010151B" w:rsidR="00173F73" w:rsidRDefault="00173F73" w:rsidP="00173F73">
                      <w:pPr>
                        <w:jc w:val="center"/>
                      </w:pPr>
                      <w:r>
                        <w:t>7</w:t>
                      </w:r>
                      <w:r w:rsidRPr="00173F73">
                        <w:rPr>
                          <w:noProof/>
                        </w:rPr>
                        <w:drawing>
                          <wp:inline distT="0" distB="0" distL="0" distR="0" wp14:anchorId="7DA6C5DE" wp14:editId="0201D9E7">
                            <wp:extent cx="107950" cy="120650"/>
                            <wp:effectExtent l="0" t="0" r="6350" b="0"/>
                            <wp:docPr id="50031566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3F73">
        <w:rPr>
          <w:rFonts w:ascii="Roboto" w:eastAsia="Roboto" w:hAnsi="Roboto" w:cs="Arial"/>
          <w:color w:val="3B3838"/>
          <w:sz w:val="20"/>
          <w:szCs w:val="20"/>
          <w:lang w:eastAsia="en-US"/>
        </w:rPr>
        <w:t>____________________________________________________________________________________________________</w:t>
      </w:r>
    </w:p>
    <w:p w14:paraId="3E8E8A72" w14:textId="2A15D094" w:rsidR="00315953" w:rsidRDefault="00315953" w:rsidP="00315953">
      <w:pPr>
        <w:pStyle w:val="Paragraphedeliste"/>
        <w:numPr>
          <w:ilvl w:val="1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>
        <w:rPr>
          <w:rFonts w:ascii="Roboto" w:hAnsi="Roboto" w:cs="Aller-Light"/>
          <w:b/>
          <w:bCs/>
          <w:color w:val="231F20"/>
          <w:sz w:val="20"/>
          <w:szCs w:val="20"/>
        </w:rPr>
        <w:t>Résidence principale</w:t>
      </w:r>
    </w:p>
    <w:p w14:paraId="7EBD70CE" w14:textId="2B0B5A32" w:rsidR="00315953" w:rsidRPr="00315953" w:rsidRDefault="00315953" w:rsidP="00315953">
      <w:pPr>
        <w:pStyle w:val="Paragraphedeliste"/>
        <w:numPr>
          <w:ilvl w:val="1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Roboto" w:hAnsi="Roboto" w:cs="Aller-Light"/>
          <w:b/>
          <w:bCs/>
          <w:color w:val="231F20"/>
          <w:sz w:val="20"/>
          <w:szCs w:val="20"/>
        </w:rPr>
      </w:pPr>
      <w:r>
        <w:rPr>
          <w:rFonts w:ascii="Roboto" w:hAnsi="Roboto" w:cs="Aller-Light"/>
          <w:b/>
          <w:bCs/>
          <w:color w:val="231F20"/>
          <w:sz w:val="20"/>
          <w:szCs w:val="20"/>
        </w:rPr>
        <w:t xml:space="preserve">Investissement locatif </w:t>
      </w:r>
    </w:p>
    <w:p w14:paraId="6B36FD1F" w14:textId="0CC8E8E8" w:rsidR="00F206DD" w:rsidRDefault="00CD68F9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  <w:r w:rsidRPr="00CD68F9">
        <w:rPr>
          <w:rFonts w:ascii="Roboto" w:hAnsi="Roboto" w:cs="Roboto"/>
          <w:b/>
          <w:bCs/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259F86" wp14:editId="3E487F4E">
                <wp:simplePos x="0" y="0"/>
                <wp:positionH relativeFrom="leftMargin">
                  <wp:posOffset>509905</wp:posOffset>
                </wp:positionH>
                <wp:positionV relativeFrom="paragraph">
                  <wp:posOffset>214630</wp:posOffset>
                </wp:positionV>
                <wp:extent cx="361950" cy="438150"/>
                <wp:effectExtent l="19050" t="19050" r="38100" b="19050"/>
                <wp:wrapNone/>
                <wp:docPr id="50987915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38150"/>
                        </a:xfrm>
                        <a:prstGeom prst="heptag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20656" w14:textId="166AEBD9" w:rsidR="00CD68F9" w:rsidRDefault="00CD68F9" w:rsidP="00CD68F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59F86" id="_x0000_s1035" style="position:absolute;margin-left:40.15pt;margin-top:16.9pt;width:28.5pt;height:34.5pt;z-index:2516838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coordsize="36195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" adj="-11796480,,5400" path="m-1,281777l35844,86781,180975,,326106,86781r35845,194996l261516,438152r-161082,l-1,281777xe" fillcolor="#02bab8 [3030]" strokecolor="#02a5a4 [3206]" strokeweight=".5pt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formulas/>
                <v:path arrowok="t" o:connecttype="custom" o:connectlocs="-1,281777;35844,86781;180975,0;326106,86781;361951,281777;261516,438152;100434,438152;-1,281777" o:connectangles="0,0,0,0,0,0,0,0" textboxrect="0,0,361950,438150"/>
                <v:textbox>
                  <w:txbxContent>
                    <w:p w14:paraId="5CF20656" w14:textId="166AEBD9" w:rsidR="00CD68F9" w:rsidRDefault="00CD68F9" w:rsidP="00CD68F9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3F870A" w14:textId="7E533A2A" w:rsidR="00CD68F9" w:rsidRPr="00CD68F9" w:rsidRDefault="00CD68F9" w:rsidP="00CD68F9">
      <w:pPr>
        <w:shd w:val="clear" w:color="auto" w:fill="02A5A4" w:themeFill="accent3"/>
        <w:spacing w:before="240" w:after="240"/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</w:pPr>
      <w:r w:rsidRPr="00CD68F9">
        <w:rPr>
          <w:rFonts w:ascii="Roboto" w:hAnsi="Roboto" w:cs="Roboto"/>
          <w:b/>
          <w:bCs/>
          <w:color w:val="FFFFFF" w:themeColor="background1"/>
          <w:sz w:val="24"/>
          <w:szCs w:val="24"/>
          <w:u w:val="single"/>
        </w:rPr>
        <w:t>CONSENTEMENT RECOMMANDE ELECTRONIQUE</w:t>
      </w:r>
    </w:p>
    <w:p w14:paraId="452C7076" w14:textId="77777777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 xml:space="preserve">Le RESERVATAIRE autorise conformément à l’article L100 du Code des postes et communications électroniques </w:t>
      </w:r>
      <w:r>
        <w:rPr>
          <w:rFonts w:ascii="Roboto" w:hAnsi="Roboto" w:cs="Roboto"/>
          <w:sz w:val="20"/>
          <w:szCs w:val="20"/>
        </w:rPr>
        <w:t>SILENE</w:t>
      </w:r>
      <w:r w:rsidRPr="008579BF">
        <w:rPr>
          <w:rFonts w:ascii="Roboto" w:hAnsi="Roboto" w:cs="Roboto"/>
          <w:sz w:val="20"/>
          <w:szCs w:val="20"/>
        </w:rPr>
        <w:t xml:space="preserve"> dont le siège social est situé</w:t>
      </w:r>
      <w:r>
        <w:rPr>
          <w:rFonts w:ascii="Roboto" w:hAnsi="Roboto" w:cs="Roboto"/>
          <w:sz w:val="20"/>
          <w:szCs w:val="20"/>
        </w:rPr>
        <w:t xml:space="preserve">17 Rue Pierre Mendes France 44600 Saint-Nazaire </w:t>
      </w:r>
      <w:r w:rsidRPr="008579BF">
        <w:rPr>
          <w:rFonts w:ascii="Roboto" w:hAnsi="Roboto" w:cs="Roboto"/>
          <w:sz w:val="20"/>
          <w:szCs w:val="20"/>
        </w:rPr>
        <w:t>:</w:t>
      </w:r>
    </w:p>
    <w:p w14:paraId="54E332F0" w14:textId="0FF25D78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>A nous adresser toutes notifications pour les besoins du dossier par courrier simple ou recommandé avec accusé de réception électronique à travers la ou les adresse</w:t>
      </w:r>
      <w:r>
        <w:rPr>
          <w:rFonts w:ascii="Roboto" w:hAnsi="Roboto" w:cs="Roboto"/>
          <w:sz w:val="20"/>
          <w:szCs w:val="20"/>
        </w:rPr>
        <w:t>s électroniques indiquées dans ce document.</w:t>
      </w:r>
    </w:p>
    <w:p w14:paraId="2B25F363" w14:textId="4872A72F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 xml:space="preserve">JE RECONNAIS ET GARANTIS que je dispose de la maîtrise exclusive du compte e-mail que j’ai indiqué ci-dessus tant pour son accès et sa gestion que la confidentialité des identifiants qui me permettent d’y accéder. </w:t>
      </w:r>
    </w:p>
    <w:p w14:paraId="69F6DA67" w14:textId="0071CF37" w:rsidR="00CD68F9" w:rsidRPr="008579BF" w:rsidRDefault="00CD68F9" w:rsidP="00CD68F9">
      <w:pPr>
        <w:jc w:val="both"/>
        <w:rPr>
          <w:rFonts w:ascii="Roboto" w:hAnsi="Roboto" w:cs="Roboto"/>
          <w:sz w:val="20"/>
          <w:szCs w:val="20"/>
        </w:rPr>
      </w:pPr>
      <w:r w:rsidRPr="008579BF">
        <w:rPr>
          <w:rFonts w:ascii="Roboto" w:hAnsi="Roboto" w:cs="Roboto"/>
          <w:sz w:val="20"/>
          <w:szCs w:val="20"/>
        </w:rPr>
        <w:t>Je m’engage à signaler immédiatement toute perte ou usage abusif de mon compte e-mail. Jusqu’à réception d’une telle notification, toute action effectuée au travers de mon compte e-mail sera réputée effectuée par moi et relèvera de ma responsabilité exclusive</w:t>
      </w:r>
    </w:p>
    <w:p w14:paraId="272D972B" w14:textId="129BBDD0" w:rsidR="00CD68F9" w:rsidRDefault="00CD68F9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  <w:r w:rsidRPr="00CD68F9">
        <w:rPr>
          <w:rFonts w:ascii="Roboto" w:hAnsi="Roboto" w:cs="Roboto"/>
          <w:b/>
          <w:bCs/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92FA3" wp14:editId="6D368DA1">
                <wp:simplePos x="0" y="0"/>
                <wp:positionH relativeFrom="leftMargin">
                  <wp:posOffset>514350</wp:posOffset>
                </wp:positionH>
                <wp:positionV relativeFrom="paragraph">
                  <wp:posOffset>228600</wp:posOffset>
                </wp:positionV>
                <wp:extent cx="361950" cy="438150"/>
                <wp:effectExtent l="19050" t="19050" r="38100" b="19050"/>
                <wp:wrapNone/>
                <wp:docPr id="1517351269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38150"/>
                        </a:xfrm>
                        <a:prstGeom prst="heptag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2F108" w14:textId="1747950A" w:rsidR="00CD68F9" w:rsidRDefault="00CD68F9" w:rsidP="00CD68F9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2FA3" id="_x0000_s1036" style="position:absolute;margin-left:40.5pt;margin-top:18pt;width:28.5pt;height:34.5pt;z-index:25168588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coordsize="36195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" adj="-11796480,,5400" path="m-1,281777l35844,86781,180975,,326106,86781r35845,194996l261516,438152r-161082,l-1,281777xe" fillcolor="#02bab8 [3030]" strokecolor="#02a5a4 [3206]" strokeweight=".5pt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formulas/>
                <v:path arrowok="t" o:connecttype="custom" o:connectlocs="-1,281777;35844,86781;180975,0;326106,86781;361951,281777;261516,438152;100434,438152;-1,281777" o:connectangles="0,0,0,0,0,0,0,0" textboxrect="0,0,361950,438150"/>
                <v:textbox>
                  <w:txbxContent>
                    <w:p w14:paraId="1C62F108" w14:textId="1747950A" w:rsidR="00CD68F9" w:rsidRDefault="00CD68F9" w:rsidP="00CD68F9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CDC73" w14:textId="21D64E40" w:rsidR="00CD68F9" w:rsidRDefault="00CD68F9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</w:p>
    <w:p w14:paraId="60A63121" w14:textId="10ED525A" w:rsidR="00320365" w:rsidRPr="00CA5610" w:rsidRDefault="00320365" w:rsidP="00320365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color w:val="DC3F16" w:themeColor="accent2" w:themeShade="BF"/>
          <w:u w:val="single"/>
        </w:rPr>
      </w:pPr>
      <w:r w:rsidRPr="00CA5610">
        <w:rPr>
          <w:rFonts w:ascii="Roboto" w:hAnsi="Roboto" w:cs="Roboto"/>
          <w:b/>
          <w:bCs/>
          <w:color w:val="DC3F16" w:themeColor="accent2" w:themeShade="BF"/>
          <w:u w:val="single"/>
        </w:rPr>
        <w:t>PIECES JUSTIFICATIVES A FOURNIR</w:t>
      </w:r>
      <w:r w:rsidR="003A01C3">
        <w:rPr>
          <w:rFonts w:ascii="Roboto" w:hAnsi="Roboto" w:cs="Roboto"/>
          <w:b/>
          <w:bCs/>
          <w:color w:val="DC3F16" w:themeColor="accent2" w:themeShade="BF"/>
          <w:u w:val="single"/>
        </w:rPr>
        <w:t xml:space="preserve"> POUR QUE LA CANDIDATURE SOIT COMPLETE</w:t>
      </w:r>
    </w:p>
    <w:p w14:paraId="6F4449A4" w14:textId="7A286B20" w:rsidR="00CC0C58" w:rsidRPr="003A01C3" w:rsidRDefault="00320365" w:rsidP="0001516D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Aller-Bold"/>
          <w:b/>
          <w:bCs/>
          <w:sz w:val="20"/>
          <w:szCs w:val="20"/>
        </w:rPr>
      </w:pPr>
      <w:r w:rsidRPr="003A01C3">
        <w:rPr>
          <w:rFonts w:ascii="Roboto" w:hAnsi="Roboto" w:cs="Aller-Bold"/>
          <w:b/>
          <w:bCs/>
          <w:sz w:val="20"/>
          <w:szCs w:val="20"/>
        </w:rPr>
        <w:t>La demande et la date certaine de réception de l’offre ne sera prise en considération que lorsque toutes les pièces</w:t>
      </w:r>
      <w:r w:rsidR="005C56FA" w:rsidRPr="003A01C3">
        <w:rPr>
          <w:rFonts w:ascii="Roboto" w:hAnsi="Roboto" w:cs="Aller-Bold"/>
          <w:b/>
          <w:bCs/>
          <w:sz w:val="20"/>
          <w:szCs w:val="20"/>
        </w:rPr>
        <w:t xml:space="preserve"> </w:t>
      </w:r>
      <w:r w:rsidRPr="003A01C3">
        <w:rPr>
          <w:rFonts w:ascii="Roboto" w:hAnsi="Roboto" w:cs="Aller-Bold"/>
          <w:b/>
          <w:bCs/>
          <w:sz w:val="20"/>
          <w:szCs w:val="20"/>
        </w:rPr>
        <w:t>demandées ci-dessous auront été fournies</w:t>
      </w:r>
      <w:r w:rsidR="0001516D" w:rsidRPr="003A01C3">
        <w:rPr>
          <w:rFonts w:ascii="Roboto" w:hAnsi="Roboto" w:cs="Aller-Bold"/>
          <w:b/>
          <w:bCs/>
          <w:sz w:val="20"/>
          <w:szCs w:val="20"/>
        </w:rPr>
        <w:t xml:space="preserve"> accompagnée de la présente offre</w:t>
      </w:r>
      <w:r w:rsidR="00D807CA" w:rsidRPr="003A01C3">
        <w:rPr>
          <w:rFonts w:ascii="Roboto" w:hAnsi="Roboto" w:cs="Aller-Bold"/>
          <w:b/>
          <w:bCs/>
          <w:sz w:val="20"/>
          <w:szCs w:val="20"/>
        </w:rPr>
        <w:t xml:space="preserve"> en format PDF </w:t>
      </w:r>
      <w:r w:rsidR="0001516D" w:rsidRPr="003A01C3">
        <w:rPr>
          <w:rFonts w:ascii="Roboto" w:hAnsi="Roboto" w:cs="Aller-Bold"/>
          <w:b/>
          <w:bCs/>
          <w:sz w:val="20"/>
          <w:szCs w:val="20"/>
        </w:rPr>
        <w:t> :</w:t>
      </w:r>
    </w:p>
    <w:p w14:paraId="631C96B7" w14:textId="6929DF32" w:rsidR="00A222AC" w:rsidRPr="008959C1" w:rsidRDefault="00A222AC" w:rsidP="007D5CD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Copie </w:t>
      </w:r>
      <w:r w:rsidR="0001516D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intégrale </w:t>
      </w: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du livret de famille</w:t>
      </w:r>
      <w:r w:rsidR="00200A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3A01C3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u w:val="single"/>
          <w:lang w:eastAsia="fr-FR"/>
        </w:rPr>
        <w:t xml:space="preserve">uniquement </w:t>
      </w:r>
      <w:r w:rsidR="006769DB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u w:val="single"/>
          <w:lang w:eastAsia="fr-FR"/>
        </w:rPr>
        <w:t>si vous avez des enfants</w:t>
      </w:r>
      <w:r w:rsidR="006769DB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200A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(ou des deux livrets si chaque acquéreur dispose de son propre livret)</w:t>
      </w:r>
    </w:p>
    <w:p w14:paraId="30A6D514" w14:textId="77777777" w:rsidR="007D5CDD" w:rsidRPr="008959C1" w:rsidRDefault="007D5CDD" w:rsidP="007D5CDD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Roboto" w:hAnsi="Roboto" w:cs="Roboto"/>
          <w:b/>
          <w:bCs/>
          <w:color w:val="DC3F16" w:themeColor="accent2" w:themeShade="BF"/>
          <w:sz w:val="18"/>
          <w:szCs w:val="18"/>
        </w:rPr>
      </w:pPr>
    </w:p>
    <w:p w14:paraId="611B745A" w14:textId="4B8C8811" w:rsidR="00320365" w:rsidRPr="008959C1" w:rsidRDefault="002920CA" w:rsidP="0001516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48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Copie </w:t>
      </w:r>
      <w:r w:rsidR="00AC15A4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de l’avis d’imposition</w:t>
      </w:r>
      <w:r w:rsidR="00EA2337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indiquant le</w:t>
      </w:r>
      <w:r w:rsidR="00492E4C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montant du</w:t>
      </w:r>
      <w:r w:rsidR="00EA2337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revenu fiscal de référence</w:t>
      </w:r>
      <w:r w:rsidR="00AC15A4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N-2</w:t>
      </w:r>
      <w:r w:rsidR="00200A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F92B4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(avis d’imposition 2023 sur les revenus 2022)</w:t>
      </w:r>
    </w:p>
    <w:p w14:paraId="0D0965C2" w14:textId="22C081FF" w:rsidR="00CB446F" w:rsidRPr="008959C1" w:rsidRDefault="00046835" w:rsidP="00CB446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48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</w:t>
      </w:r>
      <w:r w:rsidR="0065707E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Simulation </w:t>
      </w:r>
      <w:r w:rsidR="0001516D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de financement de moins de 3 mois</w:t>
      </w:r>
      <w:r w:rsidR="0065707E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réalisée</w:t>
      </w:r>
      <w:r w:rsidR="004C107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par un établissement bancaire ou court</w:t>
      </w:r>
      <w:r w:rsidR="00CB446F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ier</w:t>
      </w:r>
    </w:p>
    <w:p w14:paraId="1B2AC9C2" w14:textId="71E00AE0" w:rsidR="00697086" w:rsidRDefault="00697086" w:rsidP="00CB446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before="120" w:after="120" w:line="480" w:lineRule="auto"/>
        <w:ind w:left="714" w:hanging="357"/>
        <w:jc w:val="both"/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</w:pP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>Copie recto verso</w:t>
      </w:r>
      <w:r w:rsidR="002F67F0"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des pièces d’identité</w:t>
      </w:r>
      <w:r w:rsidRPr="008959C1">
        <w:rPr>
          <w:rFonts w:ascii="Roboto" w:eastAsiaTheme="minorEastAsia" w:hAnsi="Roboto" w:cs="Roboto"/>
          <w:b/>
          <w:bCs/>
          <w:color w:val="DC3F16" w:themeColor="accent2" w:themeShade="BF"/>
          <w:sz w:val="18"/>
          <w:szCs w:val="18"/>
          <w:lang w:eastAsia="fr-FR"/>
        </w:rPr>
        <w:t xml:space="preserve"> de chacun des acquéreurs</w:t>
      </w:r>
    </w:p>
    <w:p w14:paraId="6B5F1312" w14:textId="77777777" w:rsidR="00CD68F9" w:rsidRDefault="00CD68F9" w:rsidP="00CD68F9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Roboto" w:hAnsi="Roboto" w:cs="Roboto"/>
          <w:b/>
          <w:bCs/>
          <w:color w:val="DC3F16" w:themeColor="accent2" w:themeShade="BF"/>
          <w:sz w:val="18"/>
          <w:szCs w:val="18"/>
        </w:rPr>
      </w:pPr>
    </w:p>
    <w:p w14:paraId="27BE985C" w14:textId="77777777" w:rsidR="00CD68F9" w:rsidRPr="00CD68F9" w:rsidRDefault="00CD68F9" w:rsidP="00CD68F9">
      <w:pPr>
        <w:autoSpaceDE w:val="0"/>
        <w:autoSpaceDN w:val="0"/>
        <w:adjustRightInd w:val="0"/>
        <w:spacing w:before="120" w:after="120" w:line="480" w:lineRule="auto"/>
        <w:jc w:val="both"/>
        <w:rPr>
          <w:rFonts w:ascii="Roboto" w:hAnsi="Roboto" w:cs="Roboto"/>
          <w:b/>
          <w:bCs/>
          <w:color w:val="DC3F16" w:themeColor="accent2" w:themeShade="BF"/>
          <w:sz w:val="18"/>
          <w:szCs w:val="18"/>
        </w:rPr>
      </w:pPr>
    </w:p>
    <w:p w14:paraId="32624DC3" w14:textId="21CE0988" w:rsidR="00CB446F" w:rsidRPr="00CB446F" w:rsidRDefault="004F5F05" w:rsidP="00CB446F">
      <w:pPr>
        <w:pStyle w:val="Paragraphedeliste"/>
        <w:autoSpaceDE w:val="0"/>
        <w:autoSpaceDN w:val="0"/>
        <w:adjustRightInd w:val="0"/>
        <w:spacing w:before="120" w:after="120" w:line="480" w:lineRule="auto"/>
        <w:ind w:left="714"/>
        <w:jc w:val="both"/>
        <w:rPr>
          <w:rFonts w:ascii="Roboto" w:hAnsi="Roboto" w:cs="Roboto"/>
          <w:b/>
          <w:bCs/>
          <w:sz w:val="20"/>
          <w:szCs w:val="20"/>
          <w:u w:val="single"/>
        </w:rPr>
      </w:pPr>
      <w:r>
        <w:rPr>
          <w:rFonts w:ascii="Roboto" w:hAnsi="Roboto" w:cs="Roboto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3C83BB" wp14:editId="0A09532C">
                <wp:simplePos x="0" y="0"/>
                <wp:positionH relativeFrom="margin">
                  <wp:posOffset>-90805</wp:posOffset>
                </wp:positionH>
                <wp:positionV relativeFrom="paragraph">
                  <wp:posOffset>233045</wp:posOffset>
                </wp:positionV>
                <wp:extent cx="6008370" cy="5181600"/>
                <wp:effectExtent l="19050" t="19050" r="30480" b="38100"/>
                <wp:wrapNone/>
                <wp:docPr id="1719825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370" cy="518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57E39" id="Rectangle 1" o:spid="_x0000_s1026" style="position:absolute;margin-left:-7.15pt;margin-top:18.35pt;width:473.1pt;height:40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" filled="f" strokecolor="red" strokeweight="4.5pt">
                <w10:wrap anchorx="margin"/>
              </v:rect>
            </w:pict>
          </mc:Fallback>
        </mc:AlternateContent>
      </w:r>
      <w:r w:rsidR="00CD68F9" w:rsidRPr="00CD68F9">
        <w:rPr>
          <w:rFonts w:ascii="Roboto" w:hAnsi="Roboto" w:cs="Roboto"/>
          <w:b/>
          <w:bCs/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ABD2F4" wp14:editId="331DAB90">
                <wp:simplePos x="0" y="0"/>
                <wp:positionH relativeFrom="leftMargin">
                  <wp:posOffset>514349</wp:posOffset>
                </wp:positionH>
                <wp:positionV relativeFrom="paragraph">
                  <wp:posOffset>90170</wp:posOffset>
                </wp:positionV>
                <wp:extent cx="447675" cy="438150"/>
                <wp:effectExtent l="19050" t="19050" r="47625" b="19050"/>
                <wp:wrapNone/>
                <wp:docPr id="574475434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8150"/>
                        </a:xfrm>
                        <a:prstGeom prst="heptag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D5DBE" w14:textId="20950E4D" w:rsidR="00CD68F9" w:rsidRDefault="00CD68F9" w:rsidP="00CD68F9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D2F4" id="_x0000_s1037" style="position:absolute;left:0;text-align:left;margin-left:40.5pt;margin-top:7.1pt;width:35.2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47675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" adj="-11796480,,5400" path="m-1,281777l44334,86781,223838,,403341,86781r44335,194996l323454,438152r-199233,l-1,281777xe" fillcolor="#02bab8 [3030]" strokecolor="#02a5a4 [3206]" strokeweight=".5pt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formulas/>
                <v:path arrowok="t" o:connecttype="custom" o:connectlocs="-1,281777;44334,86781;223838,0;403341,86781;447676,281777;323454,438152;124221,438152;-1,281777" o:connectangles="0,0,0,0,0,0,0,0" textboxrect="0,0,447675,438150"/>
                <v:textbox>
                  <w:txbxContent>
                    <w:p w14:paraId="21AD5DBE" w14:textId="20950E4D" w:rsidR="00CD68F9" w:rsidRDefault="00CD68F9" w:rsidP="00CD68F9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8F697" w14:textId="77777777" w:rsidR="004F5F05" w:rsidRPr="004F5F05" w:rsidRDefault="004F5F05" w:rsidP="004F5F05">
      <w:pPr>
        <w:pStyle w:val="Paragraphedeliste"/>
        <w:autoSpaceDE w:val="0"/>
        <w:autoSpaceDN w:val="0"/>
        <w:adjustRightInd w:val="0"/>
        <w:spacing w:before="120" w:after="120" w:line="240" w:lineRule="auto"/>
        <w:rPr>
          <w:rFonts w:ascii="Roboto" w:hAnsi="Roboto" w:cs="Roboto"/>
          <w:b/>
          <w:bCs/>
          <w:sz w:val="20"/>
          <w:szCs w:val="20"/>
        </w:rPr>
      </w:pPr>
    </w:p>
    <w:p w14:paraId="5CE8E444" w14:textId="77777777" w:rsidR="004F5F05" w:rsidRPr="004F5F05" w:rsidRDefault="004F5F05" w:rsidP="004F5F05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Aller-Light"/>
          <w:b/>
          <w:bCs/>
          <w:color w:val="231F20"/>
          <w:sz w:val="20"/>
          <w:szCs w:val="20"/>
        </w:rPr>
      </w:pPr>
      <w:r w:rsidRPr="004F5F05">
        <w:rPr>
          <w:rFonts w:ascii="Roboto" w:hAnsi="Roboto" w:cs="Aller-Light"/>
          <w:b/>
          <w:bCs/>
          <w:color w:val="231F20"/>
          <w:sz w:val="20"/>
          <w:szCs w:val="20"/>
        </w:rPr>
        <w:t>Le(s) demandeur(s) soussigné(s), certifie(nt) sur l’honneur la véracité des indications fournies dans le cadre de ce formulaire ainsi que de l’ensemble des pièces jointes y afférent, sous peine de poursuites pénales.</w:t>
      </w:r>
    </w:p>
    <w:p w14:paraId="76E05174" w14:textId="6D558DEE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b/>
          <w:bCs/>
          <w:sz w:val="20"/>
          <w:szCs w:val="20"/>
        </w:rPr>
        <w:t>Terrain à bâtir viabilisé d</w:t>
      </w:r>
      <w:r w:rsidR="008959C1" w:rsidRPr="004F5F05">
        <w:rPr>
          <w:rFonts w:ascii="Roboto" w:hAnsi="Roboto"/>
          <w:b/>
          <w:bCs/>
          <w:sz w:val="20"/>
          <w:szCs w:val="20"/>
        </w:rPr>
        <w:t>’une surface de ________</w:t>
      </w:r>
      <w:r w:rsidRPr="004F5F05">
        <w:rPr>
          <w:rFonts w:ascii="Roboto" w:hAnsi="Roboto"/>
          <w:b/>
          <w:bCs/>
          <w:sz w:val="20"/>
          <w:szCs w:val="20"/>
        </w:rPr>
        <w:t>m2, LOT N°</w:t>
      </w:r>
      <w:r w:rsidR="008959C1" w:rsidRPr="004F5F05">
        <w:rPr>
          <w:rFonts w:ascii="Roboto" w:hAnsi="Roboto"/>
          <w:b/>
          <w:bCs/>
          <w:sz w:val="20"/>
          <w:szCs w:val="20"/>
        </w:rPr>
        <w:t>___</w:t>
      </w:r>
      <w:r w:rsidRPr="004F5F05">
        <w:rPr>
          <w:rFonts w:ascii="Roboto" w:hAnsi="Roboto"/>
          <w:sz w:val="20"/>
          <w:szCs w:val="20"/>
        </w:rPr>
        <w:t xml:space="preserve">, situé </w:t>
      </w:r>
      <w:r w:rsidR="00E16E14">
        <w:rPr>
          <w:rFonts w:ascii="Roboto" w:hAnsi="Roboto"/>
          <w:sz w:val="20"/>
          <w:szCs w:val="20"/>
        </w:rPr>
        <w:t>Rue Edmée Mariotte</w:t>
      </w:r>
      <w:r w:rsidR="008C7941" w:rsidRPr="004F5F05">
        <w:rPr>
          <w:rFonts w:ascii="Roboto" w:hAnsi="Roboto"/>
          <w:sz w:val="20"/>
          <w:szCs w:val="20"/>
        </w:rPr>
        <w:t xml:space="preserve"> à Saint Nazaire (44 600).</w:t>
      </w:r>
    </w:p>
    <w:p w14:paraId="3DCAF6D3" w14:textId="77777777" w:rsidR="00CD68F9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>Se propose(nt) d’acquérir ledit lot moyennant le prix de</w:t>
      </w:r>
      <w:r w:rsidR="00CD68F9" w:rsidRPr="004F5F05">
        <w:rPr>
          <w:rFonts w:ascii="Roboto" w:hAnsi="Roboto"/>
          <w:sz w:val="20"/>
          <w:szCs w:val="20"/>
        </w:rPr>
        <w:t> :</w:t>
      </w:r>
    </w:p>
    <w:p w14:paraId="0004A03E" w14:textId="256E4784" w:rsidR="00CD68F9" w:rsidRPr="004F5F05" w:rsidRDefault="00CD68F9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>(Chiffres : exemple : 80 000€)____________________________________________________</w:t>
      </w:r>
      <w:r w:rsidR="00F206DD" w:rsidRPr="004F5F05">
        <w:rPr>
          <w:rFonts w:ascii="Roboto" w:hAnsi="Roboto"/>
          <w:b/>
          <w:bCs/>
          <w:sz w:val="20"/>
          <w:szCs w:val="20"/>
        </w:rPr>
        <w:t>€</w:t>
      </w:r>
    </w:p>
    <w:p w14:paraId="55CAB51A" w14:textId="09F55FF1" w:rsidR="00F206DD" w:rsidRPr="004F5F05" w:rsidRDefault="00CD68F9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>(Lettres : exemple Centre quatre-vingt mille euros)</w:t>
      </w:r>
      <w:r w:rsidRPr="004F5F05">
        <w:rPr>
          <w:rFonts w:ascii="Roboto" w:hAnsi="Roboto"/>
          <w:b/>
          <w:bCs/>
          <w:sz w:val="20"/>
          <w:szCs w:val="20"/>
        </w:rPr>
        <w:t xml:space="preserve"> _____________________________________________________________________________Euros</w:t>
      </w:r>
      <w:r w:rsidR="00F206DD" w:rsidRPr="004F5F05">
        <w:rPr>
          <w:rFonts w:ascii="Roboto" w:hAnsi="Roboto"/>
          <w:sz w:val="20"/>
          <w:szCs w:val="20"/>
        </w:rPr>
        <w:t xml:space="preserve"> Les frais d'acte notarié venant en sus de ce prix. </w:t>
      </w:r>
    </w:p>
    <w:p w14:paraId="7B08656C" w14:textId="77777777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 xml:space="preserve">Conditions de la proposition : La vente, si elle intervient, aura lieu aux conditions ordinaires et de droit. En cas d’acceptation de la présente proposition, un acte sous-seing privé sera établi par </w:t>
      </w:r>
      <w:r w:rsidRPr="004F5F05">
        <w:rPr>
          <w:rFonts w:ascii="Roboto" w:hAnsi="Roboto"/>
          <w:b/>
          <w:bCs/>
          <w:sz w:val="20"/>
          <w:szCs w:val="20"/>
        </w:rPr>
        <w:t>Maître BUTROT</w:t>
      </w:r>
      <w:r w:rsidRPr="004F5F05">
        <w:rPr>
          <w:rFonts w:ascii="Roboto" w:hAnsi="Roboto"/>
          <w:sz w:val="20"/>
          <w:szCs w:val="20"/>
        </w:rPr>
        <w:t xml:space="preserve">, Notaire à SAINT-NAZAIRE, 50 Boulevard de l'Université, Tél. : 02 40 22 08 34 ; </w:t>
      </w:r>
    </w:p>
    <w:p w14:paraId="6EF9EFF4" w14:textId="77777777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 xml:space="preserve">Acte qui précisera toutes les modalités de la vente et prévoira notamment, </w:t>
      </w:r>
      <w:r w:rsidRPr="004F5F05">
        <w:rPr>
          <w:rFonts w:ascii="Roboto" w:hAnsi="Roboto"/>
          <w:b/>
          <w:bCs/>
          <w:sz w:val="20"/>
          <w:szCs w:val="20"/>
        </w:rPr>
        <w:t>les conditions suspensives suivantes</w:t>
      </w:r>
      <w:r w:rsidRPr="004F5F05">
        <w:rPr>
          <w:rFonts w:ascii="Roboto" w:hAnsi="Roboto"/>
          <w:sz w:val="20"/>
          <w:szCs w:val="20"/>
        </w:rPr>
        <w:t xml:space="preserve"> : </w:t>
      </w:r>
    </w:p>
    <w:p w14:paraId="4FD3CC13" w14:textId="77777777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sym w:font="Symbol" w:char="F0C4"/>
      </w:r>
      <w:r w:rsidRPr="004F5F05">
        <w:rPr>
          <w:rFonts w:ascii="Roboto" w:hAnsi="Roboto"/>
          <w:sz w:val="20"/>
          <w:szCs w:val="20"/>
        </w:rPr>
        <w:t xml:space="preserve"> L’obtention d’un prêt si le(s) proposant(s) déclare(nt) y avoir recours.</w:t>
      </w:r>
    </w:p>
    <w:p w14:paraId="45708847" w14:textId="402612F8" w:rsidR="00F206DD" w:rsidRPr="004F5F05" w:rsidRDefault="00F206DD" w:rsidP="00173F73">
      <w:pPr>
        <w:autoSpaceDE w:val="0"/>
        <w:autoSpaceDN w:val="0"/>
        <w:adjustRightInd w:val="0"/>
        <w:spacing w:before="120" w:after="120" w:line="240" w:lineRule="auto"/>
        <w:rPr>
          <w:rFonts w:ascii="Roboto" w:hAnsi="Roboto"/>
          <w:sz w:val="20"/>
          <w:szCs w:val="20"/>
        </w:rPr>
      </w:pPr>
      <w:r w:rsidRPr="004F5F05">
        <w:rPr>
          <w:rFonts w:ascii="Roboto" w:hAnsi="Roboto"/>
          <w:sz w:val="20"/>
          <w:szCs w:val="20"/>
        </w:rPr>
        <w:t xml:space="preserve"> </w:t>
      </w:r>
      <w:r w:rsidRPr="004F5F05">
        <w:rPr>
          <w:rFonts w:ascii="Roboto" w:hAnsi="Roboto"/>
          <w:sz w:val="20"/>
          <w:szCs w:val="20"/>
        </w:rPr>
        <w:sym w:font="Symbol" w:char="F0C4"/>
      </w:r>
      <w:r w:rsidRPr="004F5F05">
        <w:rPr>
          <w:rFonts w:ascii="Roboto" w:hAnsi="Roboto"/>
          <w:sz w:val="20"/>
          <w:szCs w:val="20"/>
        </w:rPr>
        <w:t xml:space="preserve"> L’obtention d’un permis de construire déposé par le futur acquéreur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F5F05" w:rsidRPr="00867548" w14:paraId="10BA90C7" w14:textId="77777777" w:rsidTr="00E72058">
        <w:tc>
          <w:tcPr>
            <w:tcW w:w="4530" w:type="dxa"/>
          </w:tcPr>
          <w:p w14:paraId="05872892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  <w:t>Fait à</w:t>
            </w:r>
          </w:p>
        </w:tc>
        <w:tc>
          <w:tcPr>
            <w:tcW w:w="4530" w:type="dxa"/>
          </w:tcPr>
          <w:p w14:paraId="2D2C1F53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  <w:u w:val="single"/>
              </w:rPr>
              <w:t>Date</w:t>
            </w:r>
          </w:p>
        </w:tc>
      </w:tr>
      <w:tr w:rsidR="004F5F05" w:rsidRPr="00867548" w14:paraId="14D4A844" w14:textId="77777777" w:rsidTr="00E72058">
        <w:tc>
          <w:tcPr>
            <w:tcW w:w="4530" w:type="dxa"/>
          </w:tcPr>
          <w:p w14:paraId="6050E76A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/>
                <w:bCs/>
                <w:color w:val="5DB4C3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SIGNATURE DEMANDEUR</w:t>
            </w:r>
            <w:r w:rsidRPr="00867548">
              <w:rPr>
                <w:rFonts w:ascii="Roboto" w:hAnsi="Roboto" w:cs="Aller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67548">
              <w:rPr>
                <w:rFonts w:ascii="Roboto" w:hAnsi="Roboto" w:cs="Aller-Light"/>
                <w:b/>
                <w:bCs/>
                <w:color w:val="C00000"/>
                <w:sz w:val="20"/>
                <w:szCs w:val="20"/>
              </w:rPr>
              <w:t>(OBLIGATOIRE)</w:t>
            </w:r>
          </w:p>
        </w:tc>
        <w:tc>
          <w:tcPr>
            <w:tcW w:w="4530" w:type="dxa"/>
          </w:tcPr>
          <w:p w14:paraId="1ACAA9C9" w14:textId="03A31271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/>
                <w:bCs/>
                <w:color w:val="5DB4C3"/>
                <w:sz w:val="20"/>
                <w:szCs w:val="20"/>
                <w:u w:val="single"/>
              </w:rPr>
            </w:pP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SIGNATURE</w:t>
            </w:r>
            <w:r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 xml:space="preserve"> </w:t>
            </w: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DEMANDEUR</w:t>
            </w:r>
            <w:r w:rsidRPr="00867548">
              <w:rPr>
                <w:rFonts w:ascii="Roboto" w:hAnsi="Roboto" w:cs="Aller-Light"/>
                <w:color w:val="C00000"/>
                <w:sz w:val="20"/>
                <w:szCs w:val="20"/>
              </w:rPr>
              <w:t>/</w:t>
            </w:r>
            <w:r w:rsidRPr="00867548">
              <w:rPr>
                <w:rFonts w:ascii="Roboto" w:hAnsi="Roboto" w:cs="Aller-Light"/>
                <w:color w:val="000000" w:themeColor="text1"/>
                <w:sz w:val="20"/>
                <w:szCs w:val="20"/>
              </w:rPr>
              <w:t>CONJOINT</w:t>
            </w:r>
            <w:r w:rsidRPr="00867548">
              <w:rPr>
                <w:rFonts w:ascii="Roboto" w:hAnsi="Roboto" w:cs="Aller-Light"/>
                <w:b/>
                <w:bCs/>
                <w:color w:val="C00000"/>
                <w:sz w:val="20"/>
                <w:szCs w:val="20"/>
              </w:rPr>
              <w:t>(OBLIGATOIRE</w:t>
            </w:r>
            <w:r>
              <w:rPr>
                <w:rFonts w:ascii="Roboto" w:hAnsi="Roboto" w:cs="Aller-Light"/>
                <w:b/>
                <w:bCs/>
                <w:color w:val="C00000"/>
                <w:sz w:val="20"/>
                <w:szCs w:val="20"/>
              </w:rPr>
              <w:t>)</w:t>
            </w:r>
          </w:p>
          <w:p w14:paraId="6BE03EC3" w14:textId="77777777" w:rsidR="004F5F05" w:rsidRPr="00867548" w:rsidRDefault="004F5F05" w:rsidP="00E72058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/>
                <w:b/>
                <w:bCs/>
                <w:color w:val="5DB4C3"/>
                <w:sz w:val="20"/>
                <w:szCs w:val="20"/>
                <w:u w:val="single"/>
              </w:rPr>
            </w:pPr>
          </w:p>
        </w:tc>
      </w:tr>
    </w:tbl>
    <w:p w14:paraId="726862A4" w14:textId="77777777" w:rsidR="00502D8D" w:rsidRDefault="00502D8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57EDD018" w14:textId="77777777" w:rsidR="004F5F05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2E97AAE1" w14:textId="77777777" w:rsidR="004F5F05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6619B5DC" w14:textId="77777777" w:rsidR="004F5F05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57EC7F51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bookmarkStart w:id="0" w:name="_Hlk198630857"/>
      <w:r w:rsidRPr="00502D8D">
        <w:rPr>
          <w:rFonts w:ascii="Roboto" w:hAnsi="Roboto"/>
          <w:sz w:val="16"/>
          <w:szCs w:val="16"/>
        </w:rPr>
        <w:t>Conformément à la loi « Informatique et Libertés » du 6 janvier 1978 modifiée et au Règlement européen n°2016/679 du 27 avril 2016, SILENE en sa qualité de Responsable de traitement recueille les informations ci-dessus pour pour pouvoir étudier votre demande d’acquisition.</w:t>
      </w:r>
    </w:p>
    <w:p w14:paraId="26DD3BC4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>Les données collectées seront communiquées aux seuls destinataires suivants : au personnel habilité de SILENE. Les données sont conservées pendant 6 ans, pour répondre à l’obligation de rendre compte en cas de contrôle ANCOLS.</w:t>
      </w:r>
    </w:p>
    <w:p w14:paraId="104A92EA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 xml:space="preserve">Vous pouvez accéder aux données vous concernant, les rectifier, exercer votre droit à la limitation du traitement de vos données, enfin vous pouvez disposer du sort de vos données après votre décès. </w:t>
      </w:r>
    </w:p>
    <w:p w14:paraId="17F2E424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 xml:space="preserve">Pour exercer ces droits ou pour toute question sur le traitement de vos données dans ce dispositif, vous pouvez service vente par courriel à </w:t>
      </w:r>
      <w:hyperlink r:id="rId8" w:history="1">
        <w:r w:rsidRPr="00502D8D">
          <w:rPr>
            <w:rStyle w:val="Lienhypertexte"/>
            <w:rFonts w:ascii="Roboto" w:hAnsi="Roboto"/>
            <w:color w:val="auto"/>
            <w:sz w:val="16"/>
            <w:szCs w:val="16"/>
          </w:rPr>
          <w:t>vente@silene-habitat.com</w:t>
        </w:r>
      </w:hyperlink>
      <w:r w:rsidRPr="00502D8D">
        <w:rPr>
          <w:rFonts w:ascii="Roboto" w:hAnsi="Roboto"/>
          <w:sz w:val="16"/>
          <w:szCs w:val="16"/>
        </w:rPr>
        <w:t xml:space="preserve">, sur place ou par courrier postal à SILENE, 17 Rue Pierre Mendès France, 44600 Saint-Nazaire. </w:t>
      </w:r>
    </w:p>
    <w:p w14:paraId="5C26F758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 xml:space="preserve">Un justificatif d’identité pourra vous être demandé en cas de doutes raisonnables sur votre identité. </w:t>
      </w:r>
    </w:p>
    <w:p w14:paraId="5DEBC2A2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>Si vous estimez, après nous avoir contactés, que vos droits « Informatique et Libertés » ne sont pas respectés, vous pouvez adresser une réclamation à la CNIL.</w:t>
      </w:r>
    </w:p>
    <w:p w14:paraId="3896AE9F" w14:textId="77777777" w:rsidR="00502D8D" w:rsidRPr="00502D8D" w:rsidRDefault="00502D8D" w:rsidP="00502D8D">
      <w:pPr>
        <w:autoSpaceDE w:val="0"/>
        <w:autoSpaceDN w:val="0"/>
        <w:adjustRightInd w:val="0"/>
        <w:spacing w:after="120" w:line="240" w:lineRule="auto"/>
        <w:ind w:firstLine="5"/>
        <w:jc w:val="both"/>
        <w:rPr>
          <w:rFonts w:ascii="Roboto" w:hAnsi="Roboto"/>
          <w:sz w:val="16"/>
          <w:szCs w:val="16"/>
        </w:rPr>
      </w:pPr>
      <w:r w:rsidRPr="00502D8D">
        <w:rPr>
          <w:rFonts w:ascii="Roboto" w:hAnsi="Roboto"/>
          <w:sz w:val="16"/>
          <w:szCs w:val="16"/>
        </w:rPr>
        <w:t>Les données ne sont pas transférées en dehors Union-Européenne.</w:t>
      </w:r>
    </w:p>
    <w:bookmarkEnd w:id="0"/>
    <w:p w14:paraId="0B9F1E1A" w14:textId="77777777" w:rsidR="00502D8D" w:rsidRDefault="00502D8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7465C4FA" w14:textId="77777777" w:rsidR="00A31A28" w:rsidRDefault="00A31A28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63268688" w14:textId="77777777" w:rsidR="00502D8D" w:rsidRDefault="00502D8D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2CC0FD66" w14:textId="6877BF57" w:rsidR="00502D8D" w:rsidRDefault="004F5F05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  <w:r w:rsidRPr="00CD68F9">
        <w:rPr>
          <w:rFonts w:ascii="Roboto" w:hAnsi="Roboto" w:cs="Roboto"/>
          <w:b/>
          <w:bCs/>
          <w:noProof/>
          <w:color w:val="FFFFFF" w:themeColor="background1"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B22803" wp14:editId="5E78AEA9">
                <wp:simplePos x="0" y="0"/>
                <wp:positionH relativeFrom="leftMargin">
                  <wp:posOffset>300355</wp:posOffset>
                </wp:positionH>
                <wp:positionV relativeFrom="paragraph">
                  <wp:posOffset>20320</wp:posOffset>
                </wp:positionV>
                <wp:extent cx="447675" cy="438150"/>
                <wp:effectExtent l="19050" t="19050" r="47625" b="19050"/>
                <wp:wrapNone/>
                <wp:docPr id="669133387" name="Hep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8150"/>
                        </a:xfrm>
                        <a:prstGeom prst="heptag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42135" w14:textId="7114D3C9" w:rsidR="00CD68F9" w:rsidRDefault="00CD68F9" w:rsidP="00CD68F9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22803" id="_x0000_s1038" style="position:absolute;left:0;text-align:left;margin-left:23.65pt;margin-top:1.6pt;width:35.2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47675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" adj="-11796480,,5400" path="m-1,281777l44334,86781,223838,,403341,86781r44335,194996l323454,438152r-199233,l-1,281777xe" fillcolor="#02bab8 [3030]" strokecolor="#02a5a4 [3206]" strokeweight=".5pt">
                <v:fill color2="#02a3a1 [3174]" rotate="t" colors="0 #45b1b0;.5 #00adac;1 #00a09f" focus="100%" type="gradient">
                  <o:fill v:ext="view" type="gradientUnscaled"/>
                </v:fill>
                <v:stroke joinstyle="miter"/>
                <v:formulas/>
                <v:path arrowok="t" o:connecttype="custom" o:connectlocs="-1,281777;44334,86781;223838,0;403341,86781;447676,281777;323454,438152;124221,438152;-1,281777" o:connectangles="0,0,0,0,0,0,0,0" textboxrect="0,0,447675,438150"/>
                <v:textbox>
                  <w:txbxContent>
                    <w:p w14:paraId="19542135" w14:textId="7114D3C9" w:rsidR="00CD68F9" w:rsidRDefault="00CD68F9" w:rsidP="00CD68F9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D8DDC" w14:textId="0EA63260" w:rsidR="0014320F" w:rsidRDefault="0014320F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p w14:paraId="1FB96D34" w14:textId="432D9DA5" w:rsidR="0014320F" w:rsidRDefault="0014320F" w:rsidP="0014320F">
      <w:pPr>
        <w:spacing w:line="240" w:lineRule="auto"/>
        <w:rPr>
          <w:b/>
          <w:bCs/>
          <w:color w:val="FF0000"/>
        </w:rPr>
      </w:pPr>
    </w:p>
    <w:p w14:paraId="1F7829FE" w14:textId="0B5F9A0C" w:rsidR="0014320F" w:rsidRPr="004F5F05" w:rsidRDefault="0014320F" w:rsidP="0014320F">
      <w:pPr>
        <w:spacing w:line="240" w:lineRule="auto"/>
        <w:jc w:val="center"/>
        <w:rPr>
          <w:b/>
          <w:bCs/>
          <w:color w:val="FF0000"/>
          <w:sz w:val="36"/>
          <w:szCs w:val="36"/>
          <w:u w:val="single"/>
        </w:rPr>
      </w:pPr>
      <w:r w:rsidRPr="004F5F05">
        <w:rPr>
          <w:b/>
          <w:bCs/>
          <w:color w:val="FF0000"/>
          <w:sz w:val="36"/>
          <w:szCs w:val="36"/>
          <w:u w:val="single"/>
        </w:rPr>
        <w:t>ATTESTATION RESIDENCE PRINCIPALE</w:t>
      </w:r>
    </w:p>
    <w:p w14:paraId="0A40475F" w14:textId="77777777" w:rsidR="0014320F" w:rsidRDefault="0014320F" w:rsidP="0014320F">
      <w:pPr>
        <w:spacing w:line="240" w:lineRule="auto"/>
        <w:rPr>
          <w:rFonts w:ascii="Roboto" w:hAnsi="Roboto" w:cs="Roboto"/>
          <w:sz w:val="20"/>
          <w:szCs w:val="20"/>
        </w:rPr>
      </w:pPr>
    </w:p>
    <w:p w14:paraId="49A0E03F" w14:textId="77777777" w:rsidR="0014320F" w:rsidRDefault="0014320F" w:rsidP="0014320F">
      <w:pPr>
        <w:spacing w:line="240" w:lineRule="auto"/>
        <w:rPr>
          <w:rFonts w:ascii="Roboto" w:hAnsi="Roboto" w:cs="Roboto"/>
          <w:sz w:val="20"/>
          <w:szCs w:val="20"/>
        </w:rPr>
      </w:pPr>
    </w:p>
    <w:p w14:paraId="75CDD4A9" w14:textId="77777777" w:rsidR="0014320F" w:rsidRPr="00E71BFC" w:rsidRDefault="0014320F" w:rsidP="0014320F">
      <w:pPr>
        <w:spacing w:line="240" w:lineRule="auto"/>
        <w:rPr>
          <w:rFonts w:ascii="Roboto" w:hAnsi="Roboto" w:cs="Roboto"/>
          <w:sz w:val="20"/>
          <w:szCs w:val="20"/>
        </w:rPr>
      </w:pPr>
    </w:p>
    <w:p w14:paraId="4DC45EF4" w14:textId="77777777" w:rsidR="0014320F" w:rsidRPr="00E71BFC" w:rsidRDefault="0014320F" w:rsidP="0014320F">
      <w:pPr>
        <w:ind w:left="5664"/>
        <w:rPr>
          <w:rFonts w:ascii="Roboto" w:hAnsi="Roboto" w:cs="Roboto"/>
          <w:sz w:val="20"/>
          <w:szCs w:val="20"/>
        </w:rPr>
      </w:pPr>
    </w:p>
    <w:p w14:paraId="017B95CE" w14:textId="28BECE15" w:rsidR="0014320F" w:rsidRPr="00E71BFC" w:rsidRDefault="0014320F" w:rsidP="0014320F">
      <w:pPr>
        <w:pStyle w:val="Titre1"/>
        <w:tabs>
          <w:tab w:val="left" w:pos="851"/>
        </w:tabs>
        <w:ind w:right="-284"/>
        <w:rPr>
          <w:rFonts w:ascii="Roboto" w:hAnsi="Roboto"/>
          <w:sz w:val="20"/>
        </w:rPr>
      </w:pPr>
      <w:r w:rsidRPr="00E71BFC">
        <w:rPr>
          <w:rFonts w:ascii="Roboto" w:hAnsi="Roboto" w:cs="Roboto"/>
          <w:bCs/>
          <w:sz w:val="20"/>
        </w:rPr>
        <w:t xml:space="preserve">OBJET : </w:t>
      </w:r>
      <w:r w:rsidRPr="00E71BFC">
        <w:rPr>
          <w:rFonts w:ascii="Roboto" w:hAnsi="Roboto" w:cs="Roboto"/>
          <w:bCs/>
          <w:sz w:val="20"/>
        </w:rPr>
        <w:tab/>
      </w:r>
      <w:r>
        <w:rPr>
          <w:rFonts w:ascii="Roboto" w:hAnsi="Roboto"/>
          <w:sz w:val="20"/>
        </w:rPr>
        <w:t xml:space="preserve">VENTE TERRAIN A BATIR – LOTISSEMENT ALBA </w:t>
      </w:r>
    </w:p>
    <w:p w14:paraId="7D2EA72B" w14:textId="77777777" w:rsidR="0014320F" w:rsidRPr="00E71BFC" w:rsidRDefault="0014320F" w:rsidP="0014320F">
      <w:pPr>
        <w:spacing w:after="0" w:line="240" w:lineRule="auto"/>
        <w:ind w:left="851"/>
        <w:rPr>
          <w:rFonts w:ascii="Roboto" w:hAnsi="Roboto"/>
          <w:sz w:val="20"/>
          <w:szCs w:val="20"/>
        </w:rPr>
      </w:pPr>
    </w:p>
    <w:p w14:paraId="01D02AB1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2A026FF1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3A8D2767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542D6366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 w:rsidRPr="00030B98">
        <w:rPr>
          <w:rFonts w:ascii="Roboto" w:hAnsi="Roboto" w:cs="Roboto"/>
          <w:sz w:val="20"/>
          <w:szCs w:val="20"/>
        </w:rPr>
        <w:t>Madame, Monsieur,</w:t>
      </w:r>
    </w:p>
    <w:p w14:paraId="6C4B16BF" w14:textId="77777777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17B47D4C" w14:textId="3AF4CB6E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 w:rsidRPr="00030B98">
        <w:rPr>
          <w:rFonts w:ascii="Roboto" w:hAnsi="Roboto" w:cs="Roboto"/>
          <w:sz w:val="20"/>
          <w:szCs w:val="20"/>
        </w:rPr>
        <w:t xml:space="preserve">Je fais suite à nos échanges concernant le terrain </w:t>
      </w:r>
      <w:r>
        <w:rPr>
          <w:rFonts w:ascii="Roboto" w:hAnsi="Roboto" w:cs="Roboto"/>
          <w:sz w:val="20"/>
          <w:szCs w:val="20"/>
        </w:rPr>
        <w:t xml:space="preserve">à bâtir, situé sur le Lotissement ALBA à – Allée des Orchidée à Saint-Nazaire, </w:t>
      </w:r>
      <w:r w:rsidRPr="00030B98">
        <w:rPr>
          <w:rFonts w:ascii="Roboto" w:hAnsi="Roboto" w:cs="Roboto"/>
          <w:sz w:val="20"/>
          <w:szCs w:val="20"/>
        </w:rPr>
        <w:t>et vous confirme, par la présente, mon intention d’acquérir ce terrain pour y construire exclusivement une résidence principale.</w:t>
      </w:r>
    </w:p>
    <w:p w14:paraId="02379345" w14:textId="77777777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29197C8F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 w:rsidRPr="00030B98">
        <w:rPr>
          <w:rFonts w:ascii="Roboto" w:hAnsi="Roboto" w:cs="Roboto"/>
          <w:sz w:val="20"/>
          <w:szCs w:val="20"/>
        </w:rPr>
        <w:t>Je m'engage, en tant qu’acquéreur, à respecter cette destination du bien immobilier et à ne pas modifier l’usage de celui-ci, conformément aux conditions convenues lors de nos discussions. Cette acquisition sera effectuée dans l’intention de réaliser un logement destiné uniquement à ma résidence personnelle et ne fera en aucun cas l’objet d’une opération de location ou de vente à des fins autres que résidentielles.</w:t>
      </w:r>
    </w:p>
    <w:p w14:paraId="51CC4029" w14:textId="77777777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23C636F1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>J</w:t>
      </w:r>
      <w:r w:rsidRPr="00030B98">
        <w:rPr>
          <w:rFonts w:ascii="Roboto" w:hAnsi="Roboto" w:cs="Roboto"/>
          <w:sz w:val="20"/>
          <w:szCs w:val="20"/>
        </w:rPr>
        <w:t>e vous prie de croire, Madame, Monsieur, à l’expression de mes salutations distinguées.</w:t>
      </w:r>
    </w:p>
    <w:p w14:paraId="455652BE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76E92238" w14:textId="77777777" w:rsidR="0014320F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75A8CC44" w14:textId="5B52B7D5" w:rsidR="0014320F" w:rsidRPr="00030B98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  <w:r>
        <w:rPr>
          <w:rFonts w:ascii="Roboto" w:hAnsi="Roboto" w:cs="Roboto"/>
          <w:sz w:val="20"/>
          <w:szCs w:val="20"/>
        </w:rPr>
        <w:t>Signature acquéreurs</w:t>
      </w:r>
    </w:p>
    <w:p w14:paraId="0636916C" w14:textId="77777777" w:rsidR="0014320F" w:rsidRPr="00E71BFC" w:rsidRDefault="0014320F" w:rsidP="0014320F">
      <w:pPr>
        <w:pStyle w:val="Paragraphestandard"/>
        <w:jc w:val="both"/>
        <w:rPr>
          <w:rFonts w:ascii="Roboto" w:hAnsi="Roboto" w:cs="Roboto"/>
          <w:sz w:val="20"/>
          <w:szCs w:val="20"/>
        </w:rPr>
      </w:pPr>
    </w:p>
    <w:p w14:paraId="767595DA" w14:textId="77777777" w:rsidR="0014320F" w:rsidRDefault="0014320F" w:rsidP="0014320F">
      <w:pPr>
        <w:ind w:left="5664"/>
        <w:rPr>
          <w:rFonts w:ascii="Roboto" w:hAnsi="Roboto" w:cs="Roboto"/>
          <w:b/>
          <w:bCs/>
          <w:sz w:val="20"/>
          <w:szCs w:val="20"/>
        </w:rPr>
      </w:pPr>
    </w:p>
    <w:p w14:paraId="1802C030" w14:textId="77777777" w:rsidR="0014320F" w:rsidRDefault="0014320F" w:rsidP="0014320F">
      <w:pPr>
        <w:ind w:left="5664"/>
        <w:rPr>
          <w:rFonts w:ascii="Roboto" w:hAnsi="Roboto" w:cs="Roboto"/>
          <w:b/>
          <w:bCs/>
          <w:sz w:val="20"/>
          <w:szCs w:val="20"/>
        </w:rPr>
      </w:pPr>
    </w:p>
    <w:p w14:paraId="3C93ABCF" w14:textId="77777777" w:rsidR="0014320F" w:rsidRPr="00A074D0" w:rsidRDefault="0014320F" w:rsidP="0014320F">
      <w:pPr>
        <w:ind w:left="5664"/>
        <w:rPr>
          <w:rFonts w:ascii="Roboto" w:hAnsi="Roboto" w:cs="Roboto"/>
          <w:b/>
          <w:bCs/>
          <w:sz w:val="20"/>
          <w:szCs w:val="20"/>
        </w:rPr>
      </w:pPr>
    </w:p>
    <w:p w14:paraId="34DD7C20" w14:textId="77777777" w:rsidR="0014320F" w:rsidRPr="00F9262A" w:rsidRDefault="0014320F" w:rsidP="008B49B0">
      <w:pPr>
        <w:autoSpaceDE w:val="0"/>
        <w:autoSpaceDN w:val="0"/>
        <w:adjustRightInd w:val="0"/>
        <w:spacing w:after="120" w:line="240" w:lineRule="auto"/>
        <w:ind w:left="4248" w:hanging="4248"/>
        <w:rPr>
          <w:b/>
          <w:bCs/>
          <w:color w:val="FF0000"/>
        </w:rPr>
      </w:pPr>
    </w:p>
    <w:sectPr w:rsidR="0014320F" w:rsidRPr="00F9262A" w:rsidSect="00893F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45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8751" w14:textId="77777777" w:rsidR="00D073B0" w:rsidRDefault="00D073B0" w:rsidP="00EB2957">
      <w:pPr>
        <w:spacing w:after="0" w:line="240" w:lineRule="auto"/>
      </w:pPr>
      <w:r>
        <w:separator/>
      </w:r>
    </w:p>
  </w:endnote>
  <w:endnote w:type="continuationSeparator" w:id="0">
    <w:p w14:paraId="046FDF00" w14:textId="77777777" w:rsidR="00D073B0" w:rsidRDefault="00D073B0" w:rsidP="00E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le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ler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16"/>
        <w:szCs w:val="16"/>
      </w:rPr>
      <w:id w:val="-970124071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178D19" w14:textId="77777777" w:rsidR="006A43EC" w:rsidRDefault="006A43EC" w:rsidP="006A43EC">
            <w:pPr>
              <w:pStyle w:val="Pieddepag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720095" wp14:editId="428D1EE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57150</wp:posOffset>
                      </wp:positionV>
                      <wp:extent cx="5781675" cy="0"/>
                      <wp:effectExtent l="0" t="0" r="0" b="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1A1AA" id="Connecteur droit 3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4.05pt,4.5pt" to="859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" strokecolor="#ee7656 [3205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693"/>
              <w:gridCol w:w="2688"/>
            </w:tblGrid>
            <w:tr w:rsidR="006A43EC" w14:paraId="4695214E" w14:textId="77777777" w:rsidTr="00335052">
              <w:tc>
                <w:tcPr>
                  <w:tcW w:w="3681" w:type="dxa"/>
                </w:tcPr>
                <w:p w14:paraId="028CF165" w14:textId="77777777" w:rsidR="006A43EC" w:rsidRPr="00EB2957" w:rsidRDefault="006A43EC" w:rsidP="006A43EC">
                  <w:pPr>
                    <w:pStyle w:val="Paragraphestandard"/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</w:pPr>
                  <w:bookmarkStart w:id="1" w:name="_Hlk61864237"/>
                  <w:r w:rsidRPr="00EB2957"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  <w:t>Office Public de l’Habitat</w:t>
                  </w:r>
                </w:p>
                <w:p w14:paraId="74156616" w14:textId="77777777" w:rsidR="006A43EC" w:rsidRPr="00EB2957" w:rsidRDefault="006A43EC" w:rsidP="006A43EC">
                  <w:pPr>
                    <w:pStyle w:val="Pieddepage"/>
                    <w:rPr>
                      <w:color w:val="EE7656" w:themeColor="accent2"/>
                    </w:rPr>
                  </w:pPr>
                  <w:r w:rsidRPr="00EB2957"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>Tél. 02 53 48 44 44</w:t>
                  </w:r>
                </w:p>
              </w:tc>
              <w:tc>
                <w:tcPr>
                  <w:tcW w:w="2693" w:type="dxa"/>
                </w:tcPr>
                <w:p w14:paraId="73FA5540" w14:textId="77777777" w:rsidR="006A43EC" w:rsidRPr="00EB2957" w:rsidRDefault="006A43EC" w:rsidP="006A43EC">
                  <w:pPr>
                    <w:pStyle w:val="Paragraphestandard"/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</w:pPr>
                  <w:r w:rsidRPr="00EB2957"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  <w:t>www.silene-habitat.com</w:t>
                  </w:r>
                </w:p>
                <w:p w14:paraId="65A5615F" w14:textId="77777777" w:rsidR="006A43EC" w:rsidRPr="00EB2957" w:rsidRDefault="006A43EC" w:rsidP="006A43EC">
                  <w:pPr>
                    <w:pStyle w:val="Pieddepage"/>
                    <w:rPr>
                      <w:color w:val="EE7656" w:themeColor="accent2"/>
                    </w:rPr>
                  </w:pPr>
                  <w:r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>RCS 442 128 369</w:t>
                  </w:r>
                </w:p>
              </w:tc>
              <w:tc>
                <w:tcPr>
                  <w:tcW w:w="2688" w:type="dxa"/>
                </w:tcPr>
                <w:p w14:paraId="149573B9" w14:textId="77777777" w:rsidR="006A43EC" w:rsidRPr="00EB2957" w:rsidRDefault="006A43EC" w:rsidP="006A43EC">
                  <w:pPr>
                    <w:pStyle w:val="Paragraphestandard"/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</w:pPr>
                  <w:r w:rsidRPr="00EB2957">
                    <w:rPr>
                      <w:rFonts w:ascii="Roboto Medium" w:hAnsi="Roboto Medium" w:cs="Roboto Medium"/>
                      <w:color w:val="EE7656" w:themeColor="accent2"/>
                      <w:sz w:val="16"/>
                      <w:szCs w:val="16"/>
                    </w:rPr>
                    <w:t>Siège :</w:t>
                  </w:r>
                  <w:r w:rsidRPr="00EB2957"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 xml:space="preserve"> 17 Rue Pierre Mendès France</w:t>
                  </w:r>
                </w:p>
                <w:p w14:paraId="44853D80" w14:textId="77777777" w:rsidR="006A43EC" w:rsidRPr="00EB2957" w:rsidRDefault="006A43EC" w:rsidP="006A43EC">
                  <w:pPr>
                    <w:pStyle w:val="Pieddepage"/>
                    <w:rPr>
                      <w:color w:val="EE7656" w:themeColor="accent2"/>
                    </w:rPr>
                  </w:pPr>
                  <w:r w:rsidRPr="00EB2957">
                    <w:rPr>
                      <w:rFonts w:ascii="Roboto Light" w:hAnsi="Roboto Light" w:cs="Roboto Light"/>
                      <w:color w:val="EE7656" w:themeColor="accent2"/>
                      <w:sz w:val="16"/>
                      <w:szCs w:val="16"/>
                    </w:rPr>
                    <w:t>BP 63 - 44602 Saint-Nazaire cedex</w:t>
                  </w:r>
                </w:p>
              </w:tc>
            </w:tr>
          </w:tbl>
          <w:bookmarkEnd w:id="1"/>
          <w:p w14:paraId="64833638" w14:textId="622B83F4" w:rsidR="006A43EC" w:rsidRPr="006A43EC" w:rsidRDefault="006A43EC">
            <w:pPr>
              <w:pStyle w:val="Pieddepage"/>
              <w:jc w:val="right"/>
              <w:rPr>
                <w:rFonts w:ascii="Roboto" w:hAnsi="Roboto"/>
                <w:sz w:val="16"/>
                <w:szCs w:val="16"/>
              </w:rPr>
            </w:pPr>
            <w:r w:rsidRPr="006A43EC">
              <w:rPr>
                <w:rFonts w:ascii="Roboto" w:hAnsi="Roboto"/>
                <w:sz w:val="16"/>
                <w:szCs w:val="16"/>
              </w:rPr>
              <w:t xml:space="preserve">Page 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instrText>PAGE</w:instrTex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t>2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  <w:r w:rsidRPr="006A43EC">
              <w:rPr>
                <w:rFonts w:ascii="Roboto" w:hAnsi="Roboto"/>
                <w:sz w:val="16"/>
                <w:szCs w:val="16"/>
              </w:rPr>
              <w:t xml:space="preserve"> sur 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begin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instrText>NUMPAGES</w:instrTex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separate"/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t>2</w:t>
            </w:r>
            <w:r w:rsidRPr="006A43EC">
              <w:rPr>
                <w:rFonts w:ascii="Roboto" w:hAnsi="Robo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959F9B" w14:textId="56C72902" w:rsidR="00EB2957" w:rsidRDefault="00EB29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81"/>
      <w:gridCol w:w="2693"/>
      <w:gridCol w:w="2688"/>
    </w:tblGrid>
    <w:tr w:rsidR="00AB3F1A" w:rsidRPr="00CE323B" w14:paraId="175EAC1D" w14:textId="77777777" w:rsidTr="00654E12">
      <w:tc>
        <w:tcPr>
          <w:tcW w:w="3681" w:type="dxa"/>
        </w:tcPr>
        <w:p w14:paraId="38762C4D" w14:textId="1A1D1283" w:rsidR="00AB3F1A" w:rsidRPr="00CE323B" w:rsidRDefault="0024379B" w:rsidP="00AB3F1A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5BE61B" wp14:editId="289794B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781675" cy="0"/>
                    <wp:effectExtent l="0" t="0" r="0" b="0"/>
                    <wp:wrapNone/>
                    <wp:docPr id="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16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6F64802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" strokecolor="#ee7656 [3205]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2693" w:type="dxa"/>
        </w:tcPr>
        <w:p w14:paraId="288E6608" w14:textId="77292054" w:rsidR="00AB3F1A" w:rsidRPr="00CE323B" w:rsidRDefault="00AB3F1A" w:rsidP="00AB3F1A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</w:p>
      </w:tc>
      <w:tc>
        <w:tcPr>
          <w:tcW w:w="2688" w:type="dxa"/>
        </w:tcPr>
        <w:p w14:paraId="79ED157F" w14:textId="1446B3A0" w:rsidR="00AB3F1A" w:rsidRPr="00CE323B" w:rsidRDefault="00AB3F1A" w:rsidP="00AB3F1A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</w:p>
      </w:tc>
    </w:tr>
    <w:tr w:rsidR="00CE323B" w:rsidRPr="00CE323B" w14:paraId="05229EEB" w14:textId="77777777" w:rsidTr="00654E12">
      <w:tc>
        <w:tcPr>
          <w:tcW w:w="3681" w:type="dxa"/>
        </w:tcPr>
        <w:p w14:paraId="66CB834A" w14:textId="77777777" w:rsidR="00CE323B" w:rsidRPr="00CE323B" w:rsidRDefault="00CE323B" w:rsidP="00CE323B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  <w:r w:rsidRPr="00CE323B">
            <w:rPr>
              <w:rFonts w:ascii="Roboto Medium" w:hAnsi="Roboto Medium" w:cs="Roboto Medium"/>
              <w:color w:val="EE7656"/>
              <w:sz w:val="16"/>
              <w:szCs w:val="16"/>
            </w:rPr>
            <w:t>Office Public de l’Habitat</w:t>
          </w:r>
        </w:p>
        <w:p w14:paraId="2878A672" w14:textId="48E170CA" w:rsidR="00CE323B" w:rsidRPr="00CE323B" w:rsidRDefault="00CE323B" w:rsidP="00CE323B">
          <w:pPr>
            <w:pStyle w:val="Pieddepage"/>
            <w:rPr>
              <w:color w:val="EE7656"/>
            </w:rPr>
          </w:pP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>Tél. 02 53 48 44 44</w:t>
          </w:r>
        </w:p>
      </w:tc>
      <w:tc>
        <w:tcPr>
          <w:tcW w:w="2693" w:type="dxa"/>
        </w:tcPr>
        <w:p w14:paraId="379620DB" w14:textId="77777777" w:rsidR="00CE323B" w:rsidRPr="00CE323B" w:rsidRDefault="00CE323B" w:rsidP="00CE323B">
          <w:pPr>
            <w:pStyle w:val="Paragraphestandard"/>
            <w:rPr>
              <w:rFonts w:ascii="Roboto Medium" w:hAnsi="Roboto Medium" w:cs="Roboto Medium"/>
              <w:color w:val="EE7656"/>
              <w:sz w:val="16"/>
              <w:szCs w:val="16"/>
            </w:rPr>
          </w:pPr>
          <w:r w:rsidRPr="00CE323B">
            <w:rPr>
              <w:rFonts w:ascii="Roboto Medium" w:hAnsi="Roboto Medium" w:cs="Roboto Medium"/>
              <w:color w:val="EE7656"/>
              <w:sz w:val="16"/>
              <w:szCs w:val="16"/>
            </w:rPr>
            <w:t>www.silene-habitat.com</w:t>
          </w:r>
        </w:p>
        <w:p w14:paraId="1577494D" w14:textId="77777777" w:rsidR="00CE323B" w:rsidRPr="00CE323B" w:rsidRDefault="00CE323B" w:rsidP="00CE323B">
          <w:pPr>
            <w:pStyle w:val="Pieddepage"/>
            <w:rPr>
              <w:color w:val="EE7656"/>
            </w:rPr>
          </w:pP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>RCS 442 128 369</w:t>
          </w:r>
        </w:p>
      </w:tc>
      <w:tc>
        <w:tcPr>
          <w:tcW w:w="2688" w:type="dxa"/>
        </w:tcPr>
        <w:p w14:paraId="1C43DD5A" w14:textId="77777777" w:rsidR="00CE323B" w:rsidRPr="00CE323B" w:rsidRDefault="00CE323B" w:rsidP="00CE323B">
          <w:pPr>
            <w:pStyle w:val="Paragraphestandard"/>
            <w:rPr>
              <w:rFonts w:ascii="Roboto Light" w:hAnsi="Roboto Light" w:cs="Roboto Light"/>
              <w:color w:val="EE7656"/>
              <w:sz w:val="16"/>
              <w:szCs w:val="16"/>
            </w:rPr>
          </w:pPr>
          <w:r w:rsidRPr="00CE323B">
            <w:rPr>
              <w:rFonts w:ascii="Roboto Medium" w:hAnsi="Roboto Medium" w:cs="Roboto Medium"/>
              <w:color w:val="EE7656"/>
              <w:sz w:val="16"/>
              <w:szCs w:val="16"/>
            </w:rPr>
            <w:t>Siège :</w:t>
          </w: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 xml:space="preserve"> 17 Rue Pierre Mendès France</w:t>
          </w:r>
        </w:p>
        <w:p w14:paraId="728F7905" w14:textId="77777777" w:rsidR="00CE323B" w:rsidRPr="00CE323B" w:rsidRDefault="00CE323B" w:rsidP="00CE323B">
          <w:pPr>
            <w:pStyle w:val="Pieddepage"/>
            <w:rPr>
              <w:color w:val="EE7656"/>
            </w:rPr>
          </w:pPr>
          <w:r w:rsidRPr="00CE323B">
            <w:rPr>
              <w:rFonts w:ascii="Roboto Light" w:hAnsi="Roboto Light" w:cs="Roboto Light"/>
              <w:color w:val="EE7656"/>
              <w:sz w:val="16"/>
              <w:szCs w:val="16"/>
            </w:rPr>
            <w:t>BP 63 - 44602 Saint-Nazaire cedex</w:t>
          </w:r>
        </w:p>
      </w:tc>
    </w:tr>
  </w:tbl>
  <w:p w14:paraId="7AE05B8F" w14:textId="03802C59" w:rsidR="00893F7A" w:rsidRPr="006A43EC" w:rsidRDefault="00893F7A" w:rsidP="00893F7A">
    <w:pPr>
      <w:pStyle w:val="Pieddepage"/>
      <w:jc w:val="right"/>
      <w:rPr>
        <w:rFonts w:ascii="Roboto" w:hAnsi="Roboto"/>
        <w:sz w:val="16"/>
        <w:szCs w:val="16"/>
      </w:rPr>
    </w:pPr>
    <w:r w:rsidRPr="006A43EC">
      <w:rPr>
        <w:rFonts w:ascii="Roboto" w:hAnsi="Roboto"/>
        <w:sz w:val="16"/>
        <w:szCs w:val="16"/>
      </w:rPr>
      <w:t xml:space="preserve">Page </w:t>
    </w:r>
    <w:r w:rsidRPr="006A43EC">
      <w:rPr>
        <w:rFonts w:ascii="Roboto" w:hAnsi="Roboto"/>
        <w:b/>
        <w:bCs/>
        <w:sz w:val="16"/>
        <w:szCs w:val="16"/>
      </w:rPr>
      <w:fldChar w:fldCharType="begin"/>
    </w:r>
    <w:r w:rsidRPr="006A43EC">
      <w:rPr>
        <w:rFonts w:ascii="Roboto" w:hAnsi="Roboto"/>
        <w:b/>
        <w:bCs/>
        <w:sz w:val="16"/>
        <w:szCs w:val="16"/>
      </w:rPr>
      <w:instrText>PAGE</w:instrText>
    </w:r>
    <w:r w:rsidRPr="006A43EC">
      <w:rPr>
        <w:rFonts w:ascii="Roboto" w:hAnsi="Roboto"/>
        <w:b/>
        <w:bCs/>
        <w:sz w:val="16"/>
        <w:szCs w:val="16"/>
      </w:rPr>
      <w:fldChar w:fldCharType="separate"/>
    </w:r>
    <w:r>
      <w:rPr>
        <w:rFonts w:ascii="Roboto" w:hAnsi="Roboto"/>
        <w:b/>
        <w:bCs/>
        <w:sz w:val="16"/>
        <w:szCs w:val="16"/>
      </w:rPr>
      <w:t>2</w:t>
    </w:r>
    <w:r w:rsidRPr="006A43EC">
      <w:rPr>
        <w:rFonts w:ascii="Roboto" w:hAnsi="Roboto"/>
        <w:b/>
        <w:bCs/>
        <w:sz w:val="16"/>
        <w:szCs w:val="16"/>
      </w:rPr>
      <w:fldChar w:fldCharType="end"/>
    </w:r>
    <w:r w:rsidRPr="006A43EC">
      <w:rPr>
        <w:rFonts w:ascii="Roboto" w:hAnsi="Roboto"/>
        <w:sz w:val="16"/>
        <w:szCs w:val="16"/>
      </w:rPr>
      <w:t xml:space="preserve"> sur </w:t>
    </w:r>
    <w:r w:rsidRPr="006A43EC">
      <w:rPr>
        <w:rFonts w:ascii="Roboto" w:hAnsi="Roboto"/>
        <w:b/>
        <w:bCs/>
        <w:sz w:val="16"/>
        <w:szCs w:val="16"/>
      </w:rPr>
      <w:fldChar w:fldCharType="begin"/>
    </w:r>
    <w:r w:rsidRPr="006A43EC">
      <w:rPr>
        <w:rFonts w:ascii="Roboto" w:hAnsi="Roboto"/>
        <w:b/>
        <w:bCs/>
        <w:sz w:val="16"/>
        <w:szCs w:val="16"/>
      </w:rPr>
      <w:instrText>NUMPAGES</w:instrText>
    </w:r>
    <w:r w:rsidRPr="006A43EC">
      <w:rPr>
        <w:rFonts w:ascii="Roboto" w:hAnsi="Roboto"/>
        <w:b/>
        <w:bCs/>
        <w:sz w:val="16"/>
        <w:szCs w:val="16"/>
      </w:rPr>
      <w:fldChar w:fldCharType="separate"/>
    </w:r>
    <w:r>
      <w:rPr>
        <w:rFonts w:ascii="Roboto" w:hAnsi="Roboto"/>
        <w:b/>
        <w:bCs/>
        <w:sz w:val="16"/>
        <w:szCs w:val="16"/>
      </w:rPr>
      <w:t>4</w:t>
    </w:r>
    <w:r w:rsidRPr="006A43EC">
      <w:rPr>
        <w:rFonts w:ascii="Roboto" w:hAnsi="Roboto"/>
        <w:b/>
        <w:bCs/>
        <w:sz w:val="16"/>
        <w:szCs w:val="16"/>
      </w:rPr>
      <w:fldChar w:fldCharType="end"/>
    </w:r>
  </w:p>
  <w:p w14:paraId="73B0F59D" w14:textId="498C630D" w:rsidR="00CE323B" w:rsidRPr="00CE323B" w:rsidRDefault="00CE323B">
    <w:pPr>
      <w:pStyle w:val="Pieddepage"/>
      <w:rPr>
        <w:color w:val="EE76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1908" w14:textId="77777777" w:rsidR="00D073B0" w:rsidRDefault="00D073B0" w:rsidP="00EB2957">
      <w:pPr>
        <w:spacing w:after="0" w:line="240" w:lineRule="auto"/>
      </w:pPr>
      <w:r>
        <w:separator/>
      </w:r>
    </w:p>
  </w:footnote>
  <w:footnote w:type="continuationSeparator" w:id="0">
    <w:p w14:paraId="6837D2A4" w14:textId="77777777" w:rsidR="00D073B0" w:rsidRDefault="00D073B0" w:rsidP="00E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9548" w14:textId="2F7540E2" w:rsidR="00EB2957" w:rsidRDefault="00EB2957" w:rsidP="00DB17F4">
    <w:pPr>
      <w:pStyle w:val="En-tt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6F2E" w14:textId="77777777" w:rsidR="00CE323B" w:rsidRDefault="00CE323B">
    <w:pPr>
      <w:pStyle w:val="En-tte"/>
    </w:pPr>
    <w:r>
      <w:rPr>
        <w:noProof/>
      </w:rPr>
      <w:drawing>
        <wp:inline distT="0" distB="0" distL="0" distR="0" wp14:anchorId="03920544" wp14:editId="13E0BD93">
          <wp:extent cx="1587769" cy="936000"/>
          <wp:effectExtent l="0" t="0" r="0" b="0"/>
          <wp:docPr id="1714554993" name="Image 1714554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769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51" w:hanging="241"/>
      </w:pPr>
    </w:lvl>
    <w:lvl w:ilvl="2">
      <w:numFmt w:val="bullet"/>
      <w:lvlText w:val="•"/>
      <w:lvlJc w:val="left"/>
      <w:pPr>
        <w:ind w:left="461" w:hanging="241"/>
      </w:pPr>
    </w:lvl>
    <w:lvl w:ilvl="3">
      <w:numFmt w:val="bullet"/>
      <w:lvlText w:val="•"/>
      <w:lvlJc w:val="left"/>
      <w:pPr>
        <w:ind w:left="572" w:hanging="241"/>
      </w:pPr>
    </w:lvl>
    <w:lvl w:ilvl="4">
      <w:numFmt w:val="bullet"/>
      <w:lvlText w:val="•"/>
      <w:lvlJc w:val="left"/>
      <w:pPr>
        <w:ind w:left="683" w:hanging="241"/>
      </w:pPr>
    </w:lvl>
    <w:lvl w:ilvl="5">
      <w:numFmt w:val="bullet"/>
      <w:lvlText w:val="•"/>
      <w:lvlJc w:val="left"/>
      <w:pPr>
        <w:ind w:left="794" w:hanging="241"/>
      </w:pPr>
    </w:lvl>
    <w:lvl w:ilvl="6">
      <w:numFmt w:val="bullet"/>
      <w:lvlText w:val="•"/>
      <w:lvlJc w:val="left"/>
      <w:pPr>
        <w:ind w:left="904" w:hanging="241"/>
      </w:pPr>
    </w:lvl>
    <w:lvl w:ilvl="7">
      <w:numFmt w:val="bullet"/>
      <w:lvlText w:val="•"/>
      <w:lvlJc w:val="left"/>
      <w:pPr>
        <w:ind w:left="1015" w:hanging="241"/>
      </w:pPr>
    </w:lvl>
    <w:lvl w:ilvl="8">
      <w:numFmt w:val="bullet"/>
      <w:lvlText w:val="•"/>
      <w:lvlJc w:val="left"/>
      <w:pPr>
        <w:ind w:left="1126" w:hanging="24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10" w:hanging="241"/>
      </w:pPr>
    </w:lvl>
    <w:lvl w:ilvl="2">
      <w:numFmt w:val="bullet"/>
      <w:lvlText w:val="•"/>
      <w:lvlJc w:val="left"/>
      <w:pPr>
        <w:ind w:left="379" w:hanging="241"/>
      </w:pPr>
    </w:lvl>
    <w:lvl w:ilvl="3">
      <w:numFmt w:val="bullet"/>
      <w:lvlText w:val="•"/>
      <w:lvlJc w:val="left"/>
      <w:pPr>
        <w:ind w:left="449" w:hanging="241"/>
      </w:pPr>
    </w:lvl>
    <w:lvl w:ilvl="4">
      <w:numFmt w:val="bullet"/>
      <w:lvlText w:val="•"/>
      <w:lvlJc w:val="left"/>
      <w:pPr>
        <w:ind w:left="519" w:hanging="241"/>
      </w:pPr>
    </w:lvl>
    <w:lvl w:ilvl="5">
      <w:numFmt w:val="bullet"/>
      <w:lvlText w:val="•"/>
      <w:lvlJc w:val="left"/>
      <w:pPr>
        <w:ind w:left="588" w:hanging="241"/>
      </w:pPr>
    </w:lvl>
    <w:lvl w:ilvl="6">
      <w:numFmt w:val="bullet"/>
      <w:lvlText w:val="•"/>
      <w:lvlJc w:val="left"/>
      <w:pPr>
        <w:ind w:left="658" w:hanging="241"/>
      </w:pPr>
    </w:lvl>
    <w:lvl w:ilvl="7">
      <w:numFmt w:val="bullet"/>
      <w:lvlText w:val="•"/>
      <w:lvlJc w:val="left"/>
      <w:pPr>
        <w:ind w:left="728" w:hanging="241"/>
      </w:pPr>
    </w:lvl>
    <w:lvl w:ilvl="8">
      <w:numFmt w:val="bullet"/>
      <w:lvlText w:val="•"/>
      <w:lvlJc w:val="left"/>
      <w:pPr>
        <w:ind w:left="797" w:hanging="24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26" w:hanging="241"/>
      </w:pPr>
    </w:lvl>
    <w:lvl w:ilvl="2">
      <w:numFmt w:val="bullet"/>
      <w:lvlText w:val="•"/>
      <w:lvlJc w:val="left"/>
      <w:pPr>
        <w:ind w:left="412" w:hanging="241"/>
      </w:pPr>
    </w:lvl>
    <w:lvl w:ilvl="3">
      <w:numFmt w:val="bullet"/>
      <w:lvlText w:val="•"/>
      <w:lvlJc w:val="left"/>
      <w:pPr>
        <w:ind w:left="498" w:hanging="241"/>
      </w:pPr>
    </w:lvl>
    <w:lvl w:ilvl="4">
      <w:numFmt w:val="bullet"/>
      <w:lvlText w:val="•"/>
      <w:lvlJc w:val="left"/>
      <w:pPr>
        <w:ind w:left="585" w:hanging="241"/>
      </w:pPr>
    </w:lvl>
    <w:lvl w:ilvl="5">
      <w:numFmt w:val="bullet"/>
      <w:lvlText w:val="•"/>
      <w:lvlJc w:val="left"/>
      <w:pPr>
        <w:ind w:left="671" w:hanging="241"/>
      </w:pPr>
    </w:lvl>
    <w:lvl w:ilvl="6">
      <w:numFmt w:val="bullet"/>
      <w:lvlText w:val="•"/>
      <w:lvlJc w:val="left"/>
      <w:pPr>
        <w:ind w:left="757" w:hanging="241"/>
      </w:pPr>
    </w:lvl>
    <w:lvl w:ilvl="7">
      <w:numFmt w:val="bullet"/>
      <w:lvlText w:val="•"/>
      <w:lvlJc w:val="left"/>
      <w:pPr>
        <w:ind w:left="843" w:hanging="241"/>
      </w:pPr>
    </w:lvl>
    <w:lvl w:ilvl="8">
      <w:numFmt w:val="bullet"/>
      <w:lvlText w:val="•"/>
      <w:lvlJc w:val="left"/>
      <w:pPr>
        <w:ind w:left="929" w:hanging="241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"/>
      <w:lvlJc w:val="left"/>
      <w:pPr>
        <w:ind w:left="1518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1588" w:hanging="241"/>
      </w:pPr>
    </w:lvl>
    <w:lvl w:ilvl="2">
      <w:numFmt w:val="bullet"/>
      <w:lvlText w:val="•"/>
      <w:lvlJc w:val="left"/>
      <w:pPr>
        <w:ind w:left="1658" w:hanging="241"/>
      </w:pPr>
    </w:lvl>
    <w:lvl w:ilvl="3">
      <w:numFmt w:val="bullet"/>
      <w:lvlText w:val="•"/>
      <w:lvlJc w:val="left"/>
      <w:pPr>
        <w:ind w:left="1727" w:hanging="241"/>
      </w:pPr>
    </w:lvl>
    <w:lvl w:ilvl="4">
      <w:numFmt w:val="bullet"/>
      <w:lvlText w:val="•"/>
      <w:lvlJc w:val="left"/>
      <w:pPr>
        <w:ind w:left="1797" w:hanging="241"/>
      </w:pPr>
    </w:lvl>
    <w:lvl w:ilvl="5">
      <w:numFmt w:val="bullet"/>
      <w:lvlText w:val="•"/>
      <w:lvlJc w:val="left"/>
      <w:pPr>
        <w:ind w:left="1867" w:hanging="241"/>
      </w:pPr>
    </w:lvl>
    <w:lvl w:ilvl="6">
      <w:numFmt w:val="bullet"/>
      <w:lvlText w:val="•"/>
      <w:lvlJc w:val="left"/>
      <w:pPr>
        <w:ind w:left="1936" w:hanging="241"/>
      </w:pPr>
    </w:lvl>
    <w:lvl w:ilvl="7">
      <w:numFmt w:val="bullet"/>
      <w:lvlText w:val="•"/>
      <w:lvlJc w:val="left"/>
      <w:pPr>
        <w:ind w:left="2006" w:hanging="241"/>
      </w:pPr>
    </w:lvl>
    <w:lvl w:ilvl="8">
      <w:numFmt w:val="bullet"/>
      <w:lvlText w:val="•"/>
      <w:lvlJc w:val="left"/>
      <w:pPr>
        <w:ind w:left="2076" w:hanging="241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"/>
      <w:lvlJc w:val="left"/>
      <w:pPr>
        <w:ind w:left="240" w:hanging="241"/>
      </w:pPr>
      <w:rPr>
        <w:rFonts w:ascii="Wingdings" w:hAnsi="Wingdings" w:cs="Wingdings"/>
        <w:b w:val="0"/>
        <w:bCs w:val="0"/>
        <w:color w:val="231F20"/>
        <w:sz w:val="19"/>
        <w:szCs w:val="19"/>
      </w:rPr>
    </w:lvl>
    <w:lvl w:ilvl="1">
      <w:numFmt w:val="bullet"/>
      <w:lvlText w:val="•"/>
      <w:lvlJc w:val="left"/>
      <w:pPr>
        <w:ind w:left="310" w:hanging="241"/>
      </w:pPr>
    </w:lvl>
    <w:lvl w:ilvl="2">
      <w:numFmt w:val="bullet"/>
      <w:lvlText w:val="•"/>
      <w:lvlJc w:val="left"/>
      <w:pPr>
        <w:ind w:left="380" w:hanging="241"/>
      </w:pPr>
    </w:lvl>
    <w:lvl w:ilvl="3">
      <w:numFmt w:val="bullet"/>
      <w:lvlText w:val="•"/>
      <w:lvlJc w:val="left"/>
      <w:pPr>
        <w:ind w:left="449" w:hanging="241"/>
      </w:pPr>
    </w:lvl>
    <w:lvl w:ilvl="4">
      <w:numFmt w:val="bullet"/>
      <w:lvlText w:val="•"/>
      <w:lvlJc w:val="left"/>
      <w:pPr>
        <w:ind w:left="519" w:hanging="241"/>
      </w:pPr>
    </w:lvl>
    <w:lvl w:ilvl="5">
      <w:numFmt w:val="bullet"/>
      <w:lvlText w:val="•"/>
      <w:lvlJc w:val="left"/>
      <w:pPr>
        <w:ind w:left="589" w:hanging="241"/>
      </w:pPr>
    </w:lvl>
    <w:lvl w:ilvl="6">
      <w:numFmt w:val="bullet"/>
      <w:lvlText w:val="•"/>
      <w:lvlJc w:val="left"/>
      <w:pPr>
        <w:ind w:left="658" w:hanging="241"/>
      </w:pPr>
    </w:lvl>
    <w:lvl w:ilvl="7">
      <w:numFmt w:val="bullet"/>
      <w:lvlText w:val="•"/>
      <w:lvlJc w:val="left"/>
      <w:pPr>
        <w:ind w:left="728" w:hanging="241"/>
      </w:pPr>
    </w:lvl>
    <w:lvl w:ilvl="8">
      <w:numFmt w:val="bullet"/>
      <w:lvlText w:val="•"/>
      <w:lvlJc w:val="left"/>
      <w:pPr>
        <w:ind w:left="798" w:hanging="241"/>
      </w:pPr>
    </w:lvl>
  </w:abstractNum>
  <w:abstractNum w:abstractNumId="5" w15:restartNumberingAfterBreak="0">
    <w:nsid w:val="05F3662B"/>
    <w:multiLevelType w:val="hybridMultilevel"/>
    <w:tmpl w:val="770EA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D2E15"/>
    <w:multiLevelType w:val="hybridMultilevel"/>
    <w:tmpl w:val="85F21BCE"/>
    <w:lvl w:ilvl="0" w:tplc="3AAC25E0">
      <w:numFmt w:val="bullet"/>
      <w:lvlText w:val="-"/>
      <w:lvlJc w:val="left"/>
      <w:pPr>
        <w:ind w:left="720" w:hanging="360"/>
      </w:pPr>
      <w:rPr>
        <w:rFonts w:ascii="Roboto" w:eastAsiaTheme="minorEastAsia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C677A"/>
    <w:multiLevelType w:val="hybridMultilevel"/>
    <w:tmpl w:val="EF623038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55E6C"/>
    <w:multiLevelType w:val="hybridMultilevel"/>
    <w:tmpl w:val="469C4A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9C9"/>
    <w:multiLevelType w:val="hybridMultilevel"/>
    <w:tmpl w:val="0C7434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11D4A"/>
    <w:multiLevelType w:val="hybridMultilevel"/>
    <w:tmpl w:val="AF689BDE"/>
    <w:lvl w:ilvl="0" w:tplc="776CF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254FE"/>
    <w:multiLevelType w:val="hybridMultilevel"/>
    <w:tmpl w:val="C2D023FC"/>
    <w:lvl w:ilvl="0" w:tplc="776CF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35728"/>
    <w:multiLevelType w:val="hybridMultilevel"/>
    <w:tmpl w:val="D56AFE6A"/>
    <w:lvl w:ilvl="0" w:tplc="776CFD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95AE4"/>
    <w:multiLevelType w:val="hybridMultilevel"/>
    <w:tmpl w:val="BBECD720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65325"/>
    <w:multiLevelType w:val="hybridMultilevel"/>
    <w:tmpl w:val="DA685C6E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5E5552"/>
    <w:multiLevelType w:val="hybridMultilevel"/>
    <w:tmpl w:val="752810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15628"/>
    <w:multiLevelType w:val="hybridMultilevel"/>
    <w:tmpl w:val="D0501212"/>
    <w:lvl w:ilvl="0" w:tplc="98D476B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A2470A"/>
    <w:multiLevelType w:val="hybridMultilevel"/>
    <w:tmpl w:val="27D0C9EE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864F1"/>
    <w:multiLevelType w:val="hybridMultilevel"/>
    <w:tmpl w:val="50B4591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D7D12"/>
    <w:multiLevelType w:val="hybridMultilevel"/>
    <w:tmpl w:val="5C6064BE"/>
    <w:lvl w:ilvl="0" w:tplc="D45415B0">
      <w:start w:val="1"/>
      <w:numFmt w:val="decimal"/>
      <w:lvlText w:val="%1-"/>
      <w:lvlJc w:val="left"/>
      <w:pPr>
        <w:ind w:left="720" w:hanging="360"/>
      </w:pPr>
      <w:rPr>
        <w:rFonts w:hint="default"/>
        <w:color w:val="231F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32939"/>
    <w:multiLevelType w:val="hybridMultilevel"/>
    <w:tmpl w:val="3B106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F6DE9"/>
    <w:multiLevelType w:val="hybridMultilevel"/>
    <w:tmpl w:val="DC402A98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C50865"/>
    <w:multiLevelType w:val="hybridMultilevel"/>
    <w:tmpl w:val="E4A082AA"/>
    <w:lvl w:ilvl="0" w:tplc="776CFD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544A2440">
      <w:numFmt w:val="bullet"/>
      <w:lvlText w:val="•"/>
      <w:lvlJc w:val="left"/>
      <w:pPr>
        <w:ind w:left="1080" w:hanging="360"/>
      </w:pPr>
      <w:rPr>
        <w:rFonts w:ascii="Roboto" w:eastAsia="Roboto" w:hAnsi="Roboto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707813">
    <w:abstractNumId w:val="16"/>
  </w:num>
  <w:num w:numId="2" w16cid:durableId="1185292994">
    <w:abstractNumId w:val="9"/>
  </w:num>
  <w:num w:numId="3" w16cid:durableId="67699206">
    <w:abstractNumId w:val="3"/>
  </w:num>
  <w:num w:numId="4" w16cid:durableId="1368989232">
    <w:abstractNumId w:val="2"/>
  </w:num>
  <w:num w:numId="5" w16cid:durableId="1403064252">
    <w:abstractNumId w:val="1"/>
  </w:num>
  <w:num w:numId="6" w16cid:durableId="1452044002">
    <w:abstractNumId w:val="0"/>
  </w:num>
  <w:num w:numId="7" w16cid:durableId="310136334">
    <w:abstractNumId w:val="4"/>
  </w:num>
  <w:num w:numId="8" w16cid:durableId="1631744744">
    <w:abstractNumId w:val="20"/>
  </w:num>
  <w:num w:numId="9" w16cid:durableId="1611663808">
    <w:abstractNumId w:val="15"/>
  </w:num>
  <w:num w:numId="10" w16cid:durableId="1105230128">
    <w:abstractNumId w:val="5"/>
  </w:num>
  <w:num w:numId="11" w16cid:durableId="1070077201">
    <w:abstractNumId w:val="19"/>
  </w:num>
  <w:num w:numId="12" w16cid:durableId="1863474135">
    <w:abstractNumId w:val="6"/>
  </w:num>
  <w:num w:numId="13" w16cid:durableId="1320620562">
    <w:abstractNumId w:val="22"/>
  </w:num>
  <w:num w:numId="14" w16cid:durableId="2088186370">
    <w:abstractNumId w:val="14"/>
  </w:num>
  <w:num w:numId="15" w16cid:durableId="234705689">
    <w:abstractNumId w:val="13"/>
  </w:num>
  <w:num w:numId="16" w16cid:durableId="969673170">
    <w:abstractNumId w:val="17"/>
  </w:num>
  <w:num w:numId="17" w16cid:durableId="602569140">
    <w:abstractNumId w:val="11"/>
  </w:num>
  <w:num w:numId="18" w16cid:durableId="1355620089">
    <w:abstractNumId w:val="21"/>
  </w:num>
  <w:num w:numId="19" w16cid:durableId="844366491">
    <w:abstractNumId w:val="12"/>
  </w:num>
  <w:num w:numId="20" w16cid:durableId="1999724096">
    <w:abstractNumId w:val="7"/>
  </w:num>
  <w:num w:numId="21" w16cid:durableId="1068922628">
    <w:abstractNumId w:val="10"/>
  </w:num>
  <w:num w:numId="22" w16cid:durableId="890386932">
    <w:abstractNumId w:val="18"/>
  </w:num>
  <w:num w:numId="23" w16cid:durableId="582691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57"/>
    <w:rsid w:val="00005ED5"/>
    <w:rsid w:val="0001516D"/>
    <w:rsid w:val="0002331D"/>
    <w:rsid w:val="00035230"/>
    <w:rsid w:val="00046835"/>
    <w:rsid w:val="000B0DC6"/>
    <w:rsid w:val="000E0A03"/>
    <w:rsid w:val="000E214E"/>
    <w:rsid w:val="000E41EB"/>
    <w:rsid w:val="001227BB"/>
    <w:rsid w:val="00131574"/>
    <w:rsid w:val="00137D0B"/>
    <w:rsid w:val="0014320F"/>
    <w:rsid w:val="00154476"/>
    <w:rsid w:val="00173F73"/>
    <w:rsid w:val="00194EDD"/>
    <w:rsid w:val="001A7281"/>
    <w:rsid w:val="001A7A3E"/>
    <w:rsid w:val="001F00FA"/>
    <w:rsid w:val="001F2FE9"/>
    <w:rsid w:val="001F620A"/>
    <w:rsid w:val="00200AF0"/>
    <w:rsid w:val="00213304"/>
    <w:rsid w:val="0023762D"/>
    <w:rsid w:val="0024379B"/>
    <w:rsid w:val="00247D89"/>
    <w:rsid w:val="002524E0"/>
    <w:rsid w:val="002774A4"/>
    <w:rsid w:val="0028555D"/>
    <w:rsid w:val="002920CA"/>
    <w:rsid w:val="0029694E"/>
    <w:rsid w:val="002F3634"/>
    <w:rsid w:val="002F46D6"/>
    <w:rsid w:val="002F67F0"/>
    <w:rsid w:val="003065AC"/>
    <w:rsid w:val="00315953"/>
    <w:rsid w:val="00317988"/>
    <w:rsid w:val="00320365"/>
    <w:rsid w:val="003239D5"/>
    <w:rsid w:val="00336F9B"/>
    <w:rsid w:val="00361711"/>
    <w:rsid w:val="00385497"/>
    <w:rsid w:val="003A01C3"/>
    <w:rsid w:val="003D1F01"/>
    <w:rsid w:val="003D5F7E"/>
    <w:rsid w:val="003D61A8"/>
    <w:rsid w:val="0040668A"/>
    <w:rsid w:val="0042115A"/>
    <w:rsid w:val="00483BB1"/>
    <w:rsid w:val="00492E4C"/>
    <w:rsid w:val="004C107F"/>
    <w:rsid w:val="004E3A39"/>
    <w:rsid w:val="004F5F05"/>
    <w:rsid w:val="00502D8D"/>
    <w:rsid w:val="005116FC"/>
    <w:rsid w:val="005A3991"/>
    <w:rsid w:val="005C56FA"/>
    <w:rsid w:val="005C7208"/>
    <w:rsid w:val="0062503C"/>
    <w:rsid w:val="006468CD"/>
    <w:rsid w:val="0065707E"/>
    <w:rsid w:val="00661754"/>
    <w:rsid w:val="006638CE"/>
    <w:rsid w:val="00670B20"/>
    <w:rsid w:val="00672118"/>
    <w:rsid w:val="006769DB"/>
    <w:rsid w:val="006777E6"/>
    <w:rsid w:val="00694CEE"/>
    <w:rsid w:val="006960A8"/>
    <w:rsid w:val="00697086"/>
    <w:rsid w:val="006A43EC"/>
    <w:rsid w:val="006D557A"/>
    <w:rsid w:val="006F32CB"/>
    <w:rsid w:val="006F6B8D"/>
    <w:rsid w:val="00703403"/>
    <w:rsid w:val="00707015"/>
    <w:rsid w:val="00741F63"/>
    <w:rsid w:val="00742BDC"/>
    <w:rsid w:val="00774B8C"/>
    <w:rsid w:val="007D0F18"/>
    <w:rsid w:val="007D5CDD"/>
    <w:rsid w:val="007E7FBF"/>
    <w:rsid w:val="007F2C89"/>
    <w:rsid w:val="0080739C"/>
    <w:rsid w:val="008157D1"/>
    <w:rsid w:val="00822150"/>
    <w:rsid w:val="00836E9E"/>
    <w:rsid w:val="00861187"/>
    <w:rsid w:val="008614AD"/>
    <w:rsid w:val="00890A1D"/>
    <w:rsid w:val="00893F7A"/>
    <w:rsid w:val="008959C1"/>
    <w:rsid w:val="008B49B0"/>
    <w:rsid w:val="008C4060"/>
    <w:rsid w:val="008C7941"/>
    <w:rsid w:val="008D5361"/>
    <w:rsid w:val="008E2891"/>
    <w:rsid w:val="00997BDD"/>
    <w:rsid w:val="009A4113"/>
    <w:rsid w:val="009B69FF"/>
    <w:rsid w:val="009C6A20"/>
    <w:rsid w:val="009F359B"/>
    <w:rsid w:val="00A074D0"/>
    <w:rsid w:val="00A12AF0"/>
    <w:rsid w:val="00A222AC"/>
    <w:rsid w:val="00A31A28"/>
    <w:rsid w:val="00AB3F1A"/>
    <w:rsid w:val="00AB6F3B"/>
    <w:rsid w:val="00AC15A4"/>
    <w:rsid w:val="00AD34B0"/>
    <w:rsid w:val="00B20B4B"/>
    <w:rsid w:val="00B45CE7"/>
    <w:rsid w:val="00B47817"/>
    <w:rsid w:val="00B544DF"/>
    <w:rsid w:val="00B80057"/>
    <w:rsid w:val="00B82926"/>
    <w:rsid w:val="00C00357"/>
    <w:rsid w:val="00C004B4"/>
    <w:rsid w:val="00C04F2B"/>
    <w:rsid w:val="00C455AD"/>
    <w:rsid w:val="00C51673"/>
    <w:rsid w:val="00C73B53"/>
    <w:rsid w:val="00C91933"/>
    <w:rsid w:val="00CA5610"/>
    <w:rsid w:val="00CB446F"/>
    <w:rsid w:val="00CC0C58"/>
    <w:rsid w:val="00CC5927"/>
    <w:rsid w:val="00CD68F9"/>
    <w:rsid w:val="00CE323B"/>
    <w:rsid w:val="00CF61CD"/>
    <w:rsid w:val="00D073B0"/>
    <w:rsid w:val="00D34EBF"/>
    <w:rsid w:val="00D35BB1"/>
    <w:rsid w:val="00D807CA"/>
    <w:rsid w:val="00D86DDB"/>
    <w:rsid w:val="00D87B8A"/>
    <w:rsid w:val="00DA6F3A"/>
    <w:rsid w:val="00DB17F4"/>
    <w:rsid w:val="00DB63E7"/>
    <w:rsid w:val="00DD5435"/>
    <w:rsid w:val="00DD72CB"/>
    <w:rsid w:val="00DF65AB"/>
    <w:rsid w:val="00E02266"/>
    <w:rsid w:val="00E16E14"/>
    <w:rsid w:val="00E51E81"/>
    <w:rsid w:val="00EA2337"/>
    <w:rsid w:val="00EA52AF"/>
    <w:rsid w:val="00EB2957"/>
    <w:rsid w:val="00EC787D"/>
    <w:rsid w:val="00ED7D9D"/>
    <w:rsid w:val="00EF0B6B"/>
    <w:rsid w:val="00F206DD"/>
    <w:rsid w:val="00F35E52"/>
    <w:rsid w:val="00F36943"/>
    <w:rsid w:val="00F432E1"/>
    <w:rsid w:val="00F7391E"/>
    <w:rsid w:val="00F768E5"/>
    <w:rsid w:val="00F9262A"/>
    <w:rsid w:val="00F92B4F"/>
    <w:rsid w:val="00F968FF"/>
    <w:rsid w:val="00FA0D40"/>
    <w:rsid w:val="00FB2761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BE760"/>
  <w15:chartTrackingRefBased/>
  <w15:docId w15:val="{73E086DE-4EFC-4DA5-A0B1-5135AECF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2CB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2774A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</w:rPr>
  </w:style>
  <w:style w:type="paragraph" w:styleId="Titre4">
    <w:name w:val="heading 4"/>
    <w:basedOn w:val="Normal"/>
    <w:next w:val="Normal"/>
    <w:link w:val="Titre4Car"/>
    <w:qFormat/>
    <w:rsid w:val="002774A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29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B2957"/>
  </w:style>
  <w:style w:type="paragraph" w:styleId="Pieddepage">
    <w:name w:val="footer"/>
    <w:basedOn w:val="Normal"/>
    <w:link w:val="PieddepageCar"/>
    <w:uiPriority w:val="99"/>
    <w:unhideWhenUsed/>
    <w:rsid w:val="00EB29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B2957"/>
  </w:style>
  <w:style w:type="paragraph" w:customStyle="1" w:styleId="Paragraphestandard">
    <w:name w:val="[Paragraphe standard]"/>
    <w:basedOn w:val="Normal"/>
    <w:uiPriority w:val="99"/>
    <w:rsid w:val="00EB295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EB2957"/>
    <w:rPr>
      <w:color w:val="BABFC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295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B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2774A4"/>
    <w:rPr>
      <w:rFonts w:ascii="Arial" w:eastAsia="Times New Roman" w:hAnsi="Arial" w:cs="Times New Roman"/>
      <w:b/>
      <w:sz w:val="1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74A4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2774A4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2774A4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4F2B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35B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D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e@silene-habita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Silèn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4A64"/>
      </a:accent1>
      <a:accent2>
        <a:srgbClr val="EE7656"/>
      </a:accent2>
      <a:accent3>
        <a:srgbClr val="02A5A4"/>
      </a:accent3>
      <a:accent4>
        <a:srgbClr val="7FBDC2"/>
      </a:accent4>
      <a:accent5>
        <a:srgbClr val="FCBD2C"/>
      </a:accent5>
      <a:accent6>
        <a:srgbClr val="C5EDAC"/>
      </a:accent6>
      <a:hlink>
        <a:srgbClr val="BABFC0"/>
      </a:hlink>
      <a:folHlink>
        <a:srgbClr val="054A6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Margaux</dc:creator>
  <cp:keywords/>
  <dc:description/>
  <cp:lastModifiedBy>BOSSARD Marc</cp:lastModifiedBy>
  <cp:revision>4</cp:revision>
  <cp:lastPrinted>2022-11-28T12:27:00Z</cp:lastPrinted>
  <dcterms:created xsi:type="dcterms:W3CDTF">2025-05-20T09:22:00Z</dcterms:created>
  <dcterms:modified xsi:type="dcterms:W3CDTF">2025-05-20T09:23:00Z</dcterms:modified>
</cp:coreProperties>
</file>