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EA200" w14:textId="77777777" w:rsidR="00997BDD" w:rsidRDefault="00997BDD" w:rsidP="00997BDD">
      <w:pPr>
        <w:spacing w:after="100" w:afterAutospacing="1"/>
        <w:jc w:val="center"/>
        <w:rPr>
          <w:rFonts w:ascii="Roboto" w:hAnsi="Roboto" w:cs="Roboto"/>
          <w:b/>
          <w:bCs/>
          <w:sz w:val="20"/>
          <w:szCs w:val="20"/>
        </w:rPr>
      </w:pPr>
    </w:p>
    <w:p w14:paraId="6E3BEAED" w14:textId="77777777" w:rsidR="00EF0B6B" w:rsidRDefault="00EF0B6B" w:rsidP="00173F73">
      <w:pPr>
        <w:pBdr>
          <w:top w:val="triple" w:sz="4" w:space="1" w:color="002060"/>
          <w:left w:val="triple" w:sz="4" w:space="4" w:color="002060"/>
          <w:bottom w:val="triple" w:sz="4" w:space="1" w:color="002060"/>
          <w:right w:val="triple" w:sz="4" w:space="4" w:color="002060"/>
        </w:pBdr>
        <w:shd w:val="clear" w:color="auto" w:fill="02A5A4" w:themeFill="accent3"/>
        <w:spacing w:after="0"/>
        <w:jc w:val="center"/>
        <w:rPr>
          <w:rFonts w:ascii="Roboto" w:hAnsi="Roboto" w:cs="Roboto"/>
          <w:b/>
          <w:bCs/>
          <w:sz w:val="20"/>
          <w:szCs w:val="20"/>
        </w:rPr>
      </w:pPr>
    </w:p>
    <w:p w14:paraId="6C1E3B26" w14:textId="1E3F0219" w:rsidR="00A074D0" w:rsidRPr="00173F73" w:rsidRDefault="005A3991" w:rsidP="00173F73">
      <w:pPr>
        <w:pBdr>
          <w:top w:val="triple" w:sz="4" w:space="1" w:color="002060"/>
          <w:left w:val="triple" w:sz="4" w:space="4" w:color="002060"/>
          <w:bottom w:val="triple" w:sz="4" w:space="1" w:color="002060"/>
          <w:right w:val="triple" w:sz="4" w:space="4" w:color="002060"/>
        </w:pBdr>
        <w:shd w:val="clear" w:color="auto" w:fill="02A5A4" w:themeFill="accent3"/>
        <w:spacing w:after="0"/>
        <w:jc w:val="center"/>
        <w:rPr>
          <w:rFonts w:ascii="Roboto" w:hAnsi="Roboto" w:cs="Roboto"/>
          <w:b/>
          <w:bCs/>
          <w:color w:val="FFFFFF" w:themeColor="background1"/>
          <w:sz w:val="30"/>
          <w:szCs w:val="30"/>
        </w:rPr>
      </w:pPr>
      <w:r w:rsidRPr="00173F73">
        <w:rPr>
          <w:rFonts w:ascii="Roboto" w:hAnsi="Roboto" w:cs="Roboto"/>
          <w:b/>
          <w:bCs/>
          <w:color w:val="FFFFFF" w:themeColor="background1"/>
          <w:sz w:val="30"/>
          <w:szCs w:val="30"/>
        </w:rPr>
        <w:t>C</w:t>
      </w:r>
      <w:r w:rsidR="00D86DDB" w:rsidRPr="00173F73">
        <w:rPr>
          <w:rFonts w:ascii="Roboto" w:hAnsi="Roboto" w:cs="Roboto"/>
          <w:b/>
          <w:bCs/>
          <w:color w:val="FFFFFF" w:themeColor="background1"/>
          <w:sz w:val="30"/>
          <w:szCs w:val="30"/>
        </w:rPr>
        <w:t>andidature</w:t>
      </w:r>
      <w:r w:rsidRPr="00173F73">
        <w:rPr>
          <w:rFonts w:ascii="Roboto" w:hAnsi="Roboto" w:cs="Roboto"/>
          <w:b/>
          <w:bCs/>
          <w:color w:val="FFFFFF" w:themeColor="background1"/>
          <w:sz w:val="30"/>
          <w:szCs w:val="30"/>
        </w:rPr>
        <w:t xml:space="preserve"> </w:t>
      </w:r>
      <w:r w:rsidR="00173F73" w:rsidRPr="00173F73">
        <w:rPr>
          <w:rFonts w:ascii="Roboto" w:hAnsi="Roboto" w:cs="Roboto"/>
          <w:b/>
          <w:bCs/>
          <w:color w:val="FFFFFF" w:themeColor="background1"/>
          <w:sz w:val="30"/>
          <w:szCs w:val="30"/>
        </w:rPr>
        <w:t>Terrain à Bâtir</w:t>
      </w:r>
    </w:p>
    <w:p w14:paraId="6C9C67AD" w14:textId="2BAFCECA" w:rsidR="00997BDD" w:rsidRPr="00173F73" w:rsidRDefault="00173F73" w:rsidP="00173F73">
      <w:pPr>
        <w:pBdr>
          <w:top w:val="triple" w:sz="4" w:space="1" w:color="002060"/>
          <w:left w:val="triple" w:sz="4" w:space="4" w:color="002060"/>
          <w:bottom w:val="triple" w:sz="4" w:space="1" w:color="002060"/>
          <w:right w:val="triple" w:sz="4" w:space="4" w:color="002060"/>
        </w:pBdr>
        <w:shd w:val="clear" w:color="auto" w:fill="02A5A4" w:themeFill="accent3"/>
        <w:spacing w:after="0"/>
        <w:jc w:val="center"/>
        <w:rPr>
          <w:rFonts w:ascii="Century Gothic" w:hAnsi="Century Gothic" w:cs="Arial"/>
          <w:b/>
          <w:color w:val="FFFFFF" w:themeColor="background1"/>
          <w:sz w:val="32"/>
          <w:szCs w:val="32"/>
        </w:rPr>
      </w:pPr>
      <w:r w:rsidRPr="00173F73">
        <w:rPr>
          <w:rFonts w:ascii="Century Gothic" w:hAnsi="Century Gothic" w:cs="Arial"/>
          <w:b/>
          <w:color w:val="FFFFFF" w:themeColor="background1"/>
          <w:sz w:val="32"/>
          <w:szCs w:val="32"/>
        </w:rPr>
        <w:t xml:space="preserve">Lotissement </w:t>
      </w:r>
      <w:proofErr w:type="gramStart"/>
      <w:r w:rsidRPr="00173F73">
        <w:rPr>
          <w:rFonts w:ascii="Century Gothic" w:hAnsi="Century Gothic" w:cs="Arial"/>
          <w:b/>
          <w:color w:val="FFFFFF" w:themeColor="background1"/>
          <w:sz w:val="32"/>
          <w:szCs w:val="32"/>
        </w:rPr>
        <w:t>ALBA</w:t>
      </w:r>
      <w:r w:rsidR="00997BDD" w:rsidRPr="00173F73">
        <w:rPr>
          <w:rFonts w:ascii="Century Gothic" w:hAnsi="Century Gothic" w:cs="Arial"/>
          <w:b/>
          <w:color w:val="FFFFFF" w:themeColor="background1"/>
          <w:sz w:val="32"/>
          <w:szCs w:val="32"/>
        </w:rPr>
        <w:t xml:space="preserve"> </w:t>
      </w:r>
      <w:r>
        <w:rPr>
          <w:rFonts w:ascii="Century Gothic" w:hAnsi="Century Gothic" w:cs="Arial"/>
          <w:b/>
          <w:color w:val="FFFFFF" w:themeColor="background1"/>
          <w:sz w:val="32"/>
          <w:szCs w:val="32"/>
        </w:rPr>
        <w:t xml:space="preserve"> </w:t>
      </w:r>
      <w:r w:rsidRPr="00173F73">
        <w:rPr>
          <w:rFonts w:ascii="Century Gothic" w:hAnsi="Century Gothic" w:cs="Arial"/>
          <w:b/>
          <w:color w:val="FFFFFF" w:themeColor="background1"/>
          <w:sz w:val="32"/>
          <w:szCs w:val="32"/>
        </w:rPr>
        <w:t>Saint</w:t>
      </w:r>
      <w:proofErr w:type="gramEnd"/>
      <w:r>
        <w:rPr>
          <w:rFonts w:ascii="Century Gothic" w:hAnsi="Century Gothic" w:cs="Arial"/>
          <w:b/>
          <w:color w:val="FFFFFF" w:themeColor="background1"/>
          <w:sz w:val="32"/>
          <w:szCs w:val="32"/>
        </w:rPr>
        <w:t>-</w:t>
      </w:r>
      <w:r w:rsidRPr="00173F73">
        <w:rPr>
          <w:rFonts w:ascii="Century Gothic" w:hAnsi="Century Gothic" w:cs="Arial"/>
          <w:b/>
          <w:color w:val="FFFFFF" w:themeColor="background1"/>
          <w:sz w:val="32"/>
          <w:szCs w:val="32"/>
        </w:rPr>
        <w:t>Nazaire</w:t>
      </w:r>
    </w:p>
    <w:p w14:paraId="4742397B" w14:textId="5AEFE5A8" w:rsidR="00997BDD" w:rsidRPr="00173F73" w:rsidRDefault="00997BDD" w:rsidP="00173F73">
      <w:pPr>
        <w:pBdr>
          <w:top w:val="triple" w:sz="4" w:space="1" w:color="002060"/>
          <w:left w:val="triple" w:sz="4" w:space="4" w:color="002060"/>
          <w:bottom w:val="triple" w:sz="4" w:space="1" w:color="002060"/>
          <w:right w:val="triple" w:sz="4" w:space="4" w:color="002060"/>
        </w:pBdr>
        <w:shd w:val="clear" w:color="auto" w:fill="02A5A4" w:themeFill="accent3"/>
        <w:spacing w:after="0" w:line="240" w:lineRule="auto"/>
        <w:jc w:val="center"/>
        <w:rPr>
          <w:rFonts w:ascii="Century Gothic" w:hAnsi="Century Gothic" w:cs="Arial"/>
          <w:b/>
          <w:color w:val="FFFFFF" w:themeColor="background1"/>
          <w:sz w:val="28"/>
          <w:szCs w:val="28"/>
        </w:rPr>
      </w:pPr>
      <w:r w:rsidRPr="00173F73">
        <w:rPr>
          <w:rFonts w:ascii="Century Gothic" w:hAnsi="Century Gothic" w:cs="Arial"/>
          <w:b/>
          <w:color w:val="FFFFFF" w:themeColor="background1"/>
          <w:sz w:val="28"/>
          <w:szCs w:val="28"/>
        </w:rPr>
        <w:t>LOT N°</w:t>
      </w:r>
    </w:p>
    <w:p w14:paraId="07F719B3" w14:textId="49533586" w:rsidR="00A12AF0" w:rsidRDefault="00A12AF0" w:rsidP="00173F73">
      <w:pPr>
        <w:pBdr>
          <w:top w:val="triple" w:sz="4" w:space="1" w:color="002060"/>
          <w:left w:val="triple" w:sz="4" w:space="4" w:color="002060"/>
          <w:bottom w:val="triple" w:sz="4" w:space="1" w:color="002060"/>
          <w:right w:val="triple" w:sz="4" w:space="4" w:color="002060"/>
        </w:pBdr>
        <w:shd w:val="clear" w:color="auto" w:fill="02A5A4" w:themeFill="accent3"/>
        <w:spacing w:after="0"/>
        <w:rPr>
          <w:rFonts w:ascii="Roboto" w:hAnsi="Roboto" w:cs="Roboto"/>
          <w:sz w:val="20"/>
          <w:szCs w:val="20"/>
        </w:rPr>
      </w:pPr>
      <w:r w:rsidRPr="009C6A20">
        <w:rPr>
          <w:rFonts w:ascii="Roboto" w:hAnsi="Roboto" w:cs="Roboto"/>
          <w:b/>
          <w:bCs/>
          <w:sz w:val="20"/>
          <w:szCs w:val="20"/>
          <w:u w:val="single"/>
        </w:rPr>
        <w:t>A RENVOYER COMPLETEE et SIGNEE</w:t>
      </w:r>
      <w:r w:rsidR="005A3991">
        <w:rPr>
          <w:rFonts w:ascii="Roboto" w:hAnsi="Roboto" w:cs="Roboto"/>
          <w:b/>
          <w:bCs/>
          <w:sz w:val="20"/>
          <w:szCs w:val="20"/>
          <w:u w:val="single"/>
        </w:rPr>
        <w:t xml:space="preserve"> </w:t>
      </w:r>
      <w:r w:rsidR="00F36943" w:rsidRPr="00F36943">
        <w:rPr>
          <w:rFonts w:ascii="Roboto" w:hAnsi="Roboto" w:cs="Roboto"/>
          <w:b/>
          <w:bCs/>
          <w:sz w:val="20"/>
          <w:szCs w:val="20"/>
        </w:rPr>
        <w:t>PAR MAIL SUR</w:t>
      </w:r>
      <w:r w:rsidR="00F36943">
        <w:rPr>
          <w:rFonts w:ascii="Roboto" w:hAnsi="Roboto" w:cs="Roboto"/>
          <w:sz w:val="20"/>
          <w:szCs w:val="20"/>
        </w:rPr>
        <w:t xml:space="preserve"> : </w:t>
      </w:r>
      <w:r w:rsidRPr="008D5361">
        <w:rPr>
          <w:rFonts w:ascii="Roboto" w:hAnsi="Roboto" w:cs="Roboto"/>
          <w:sz w:val="20"/>
          <w:szCs w:val="20"/>
        </w:rPr>
        <w:t xml:space="preserve"> vente@silene-habitat.com </w:t>
      </w:r>
    </w:p>
    <w:p w14:paraId="6BB6DF1D" w14:textId="77777777" w:rsidR="00F36943" w:rsidRPr="008D5361" w:rsidRDefault="00F36943" w:rsidP="00173F73">
      <w:pPr>
        <w:pBdr>
          <w:top w:val="triple" w:sz="4" w:space="1" w:color="002060"/>
          <w:left w:val="triple" w:sz="4" w:space="4" w:color="002060"/>
          <w:bottom w:val="triple" w:sz="4" w:space="1" w:color="002060"/>
          <w:right w:val="triple" w:sz="4" w:space="4" w:color="002060"/>
        </w:pBdr>
        <w:shd w:val="clear" w:color="auto" w:fill="02A5A4" w:themeFill="accent3"/>
        <w:spacing w:after="0"/>
        <w:jc w:val="center"/>
        <w:rPr>
          <w:rFonts w:ascii="Roboto" w:hAnsi="Roboto" w:cs="Roboto"/>
          <w:sz w:val="20"/>
          <w:szCs w:val="20"/>
        </w:rPr>
      </w:pPr>
    </w:p>
    <w:p w14:paraId="2F38971B" w14:textId="49FFEFAA" w:rsidR="008D5361" w:rsidRDefault="008D5361" w:rsidP="00173F73">
      <w:pPr>
        <w:pBdr>
          <w:top w:val="triple" w:sz="4" w:space="1" w:color="002060"/>
          <w:left w:val="triple" w:sz="4" w:space="4" w:color="002060"/>
          <w:bottom w:val="triple" w:sz="4" w:space="1" w:color="002060"/>
          <w:right w:val="triple" w:sz="4" w:space="4" w:color="002060"/>
        </w:pBdr>
        <w:shd w:val="clear" w:color="auto" w:fill="02A5A4" w:themeFill="accent3"/>
        <w:spacing w:after="0"/>
        <w:jc w:val="center"/>
        <w:rPr>
          <w:rFonts w:ascii="Roboto" w:hAnsi="Roboto" w:cs="Roboto"/>
          <w:b/>
          <w:bCs/>
          <w:sz w:val="20"/>
          <w:szCs w:val="20"/>
        </w:rPr>
      </w:pPr>
      <w:r>
        <w:rPr>
          <w:rFonts w:ascii="Roboto" w:hAnsi="Roboto" w:cs="Roboto"/>
          <w:b/>
          <w:bCs/>
          <w:sz w:val="20"/>
          <w:szCs w:val="20"/>
        </w:rPr>
        <w:t>TOUT</w:t>
      </w:r>
      <w:r w:rsidR="0065707E">
        <w:rPr>
          <w:rFonts w:ascii="Roboto" w:hAnsi="Roboto" w:cs="Roboto"/>
          <w:b/>
          <w:bCs/>
          <w:sz w:val="20"/>
          <w:szCs w:val="20"/>
        </w:rPr>
        <w:t xml:space="preserve"> DOSSIER</w:t>
      </w:r>
      <w:r>
        <w:rPr>
          <w:rFonts w:ascii="Roboto" w:hAnsi="Roboto" w:cs="Roboto"/>
          <w:b/>
          <w:bCs/>
          <w:sz w:val="20"/>
          <w:szCs w:val="20"/>
        </w:rPr>
        <w:t xml:space="preserve"> INCOMPLET NE POURRA ETRE ETUDIE</w:t>
      </w:r>
    </w:p>
    <w:p w14:paraId="3FE2662A" w14:textId="1ADA364F" w:rsidR="00997BDD" w:rsidRDefault="00997BDD" w:rsidP="00173F73">
      <w:pPr>
        <w:pBdr>
          <w:top w:val="triple" w:sz="4" w:space="1" w:color="002060"/>
          <w:left w:val="triple" w:sz="4" w:space="4" w:color="002060"/>
          <w:bottom w:val="triple" w:sz="4" w:space="1" w:color="002060"/>
          <w:right w:val="triple" w:sz="4" w:space="4" w:color="002060"/>
        </w:pBdr>
        <w:shd w:val="clear" w:color="auto" w:fill="02A5A4" w:themeFill="accent3"/>
        <w:spacing w:after="0"/>
        <w:jc w:val="center"/>
        <w:rPr>
          <w:rFonts w:ascii="Roboto" w:hAnsi="Roboto" w:cs="Roboto"/>
          <w:b/>
          <w:bCs/>
          <w:sz w:val="20"/>
          <w:szCs w:val="20"/>
        </w:rPr>
      </w:pPr>
    </w:p>
    <w:p w14:paraId="5FCD5F47" w14:textId="18915D8A" w:rsidR="00AC15A4" w:rsidRDefault="00AC15A4" w:rsidP="00F3694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231F20"/>
        </w:rPr>
      </w:pPr>
    </w:p>
    <w:p w14:paraId="0E42EC05" w14:textId="54C611DF" w:rsidR="00173F73" w:rsidRDefault="00173F73" w:rsidP="00173F7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231F20"/>
          <w:sz w:val="20"/>
          <w:szCs w:val="20"/>
        </w:rPr>
      </w:pPr>
      <w:r>
        <w:rPr>
          <w:rFonts w:ascii="Roboto" w:hAnsi="Roboto" w:cs="Aller-Light"/>
          <w:noProof/>
          <w:color w:val="9AB6C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2CFF3" wp14:editId="5606CD53">
                <wp:simplePos x="0" y="0"/>
                <wp:positionH relativeFrom="column">
                  <wp:posOffset>-361950</wp:posOffset>
                </wp:positionH>
                <wp:positionV relativeFrom="paragraph">
                  <wp:posOffset>161925</wp:posOffset>
                </wp:positionV>
                <wp:extent cx="361950" cy="419100"/>
                <wp:effectExtent l="57150" t="38100" r="57150" b="76200"/>
                <wp:wrapNone/>
                <wp:docPr id="2126375" name="Heptag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19100"/>
                        </a:xfrm>
                        <a:prstGeom prst="heptagon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BC3B1C" w14:textId="77777777" w:rsidR="00173F73" w:rsidRDefault="00173F73" w:rsidP="00173F73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2CFF3" id="Heptagone 4" o:spid="_x0000_s1026" style="position:absolute;margin-left:-28.5pt;margin-top:12.75pt;width:28.5pt;height:3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" adj="-11796480,,5400" path="m-1,269526l35844,83008,180975,,326106,83008r35845,186518l261516,419102r-161082,l-1,269526xe" fillcolor="#02bab8 [3030]" stroked="f">
                <v:fill color2="#02a3a1 [3174]" rotate="t" colors="0 #45b1b0;.5 #00adac;1 #00a09f" focus="100%" type="gradient">
                  <o:fill v:ext="view" type="gradientUnscaled"/>
                </v:fill>
                <v:stroke joinstyle="miter"/>
                <v:shadow on="t" color="black" opacity="41287f" offset="0,1.5pt"/>
                <v:formulas/>
                <v:path arrowok="t" o:connecttype="custom" o:connectlocs="-1,269526;35844,83008;180975,0;326106,83008;361951,269526;261516,419102;100434,419102;-1,269526" o:connectangles="0,0,0,0,0,0,0,0" textboxrect="0,0,361950,419100"/>
                <v:textbox>
                  <w:txbxContent>
                    <w:p w14:paraId="2EBC3B1C" w14:textId="77777777" w:rsidR="00173F73" w:rsidRDefault="00173F73" w:rsidP="00173F73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386533CA" w14:textId="2C7DAAFC" w:rsidR="00173F73" w:rsidRPr="008F699B" w:rsidRDefault="00173F73" w:rsidP="00173F7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231F20"/>
          <w:sz w:val="20"/>
          <w:szCs w:val="20"/>
        </w:rPr>
      </w:pPr>
    </w:p>
    <w:p w14:paraId="1D809A29" w14:textId="1E346C35" w:rsidR="00173F73" w:rsidRPr="008F699B" w:rsidRDefault="00173F73" w:rsidP="0017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9AB6C0"/>
          <w:sz w:val="20"/>
          <w:szCs w:val="20"/>
        </w:rPr>
      </w:pPr>
      <w:r w:rsidRPr="008F699B">
        <w:rPr>
          <w:rFonts w:ascii="Roboto" w:hAnsi="Roboto" w:cs="Aller-Light"/>
          <w:color w:val="231F20"/>
          <w:sz w:val="20"/>
          <w:szCs w:val="20"/>
        </w:rPr>
        <w:t xml:space="preserve">Je soussigné Nom(s)/Prénom(s) </w:t>
      </w:r>
      <w:r>
        <w:rPr>
          <w:rFonts w:ascii="Roboto" w:hAnsi="Roboto" w:cs="Aller-Light"/>
          <w:b/>
          <w:bCs/>
          <w:color w:val="231F20"/>
          <w:sz w:val="20"/>
          <w:szCs w:val="20"/>
        </w:rPr>
        <w:t>DEMANDEUR :</w:t>
      </w:r>
      <w:r w:rsidRPr="008F699B">
        <w:rPr>
          <w:rFonts w:ascii="Roboto" w:hAnsi="Roboto" w:cs="Aller-Light"/>
          <w:color w:val="231F20"/>
          <w:sz w:val="20"/>
          <w:szCs w:val="20"/>
        </w:rPr>
        <w:t xml:space="preserve"> </w:t>
      </w:r>
    </w:p>
    <w:p w14:paraId="69A6DF33" w14:textId="481D743F" w:rsidR="00173F73" w:rsidRDefault="00173F73" w:rsidP="0017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9AB6C0"/>
          <w:sz w:val="20"/>
          <w:szCs w:val="20"/>
        </w:rPr>
      </w:pPr>
    </w:p>
    <w:p w14:paraId="41CD8C3B" w14:textId="37FD63A7" w:rsidR="00173F73" w:rsidRDefault="00173F73" w:rsidP="0017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9AB6C0"/>
          <w:sz w:val="20"/>
          <w:szCs w:val="20"/>
        </w:rPr>
      </w:pPr>
    </w:p>
    <w:p w14:paraId="05899212" w14:textId="77777777" w:rsidR="00173F73" w:rsidRDefault="00173F73" w:rsidP="0017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9AB6C0"/>
          <w:sz w:val="20"/>
          <w:szCs w:val="20"/>
        </w:rPr>
      </w:pPr>
    </w:p>
    <w:p w14:paraId="09B57FD4" w14:textId="77777777" w:rsidR="00173F73" w:rsidRPr="008F699B" w:rsidRDefault="00173F73" w:rsidP="0017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9AB6C0"/>
          <w:sz w:val="20"/>
          <w:szCs w:val="20"/>
        </w:rPr>
      </w:pPr>
    </w:p>
    <w:p w14:paraId="12F59FD7" w14:textId="77777777" w:rsidR="00173F73" w:rsidRPr="008F699B" w:rsidRDefault="00173F73" w:rsidP="0017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9AB6C0"/>
          <w:sz w:val="20"/>
          <w:szCs w:val="20"/>
        </w:rPr>
      </w:pPr>
      <w:r w:rsidRPr="008F699B">
        <w:rPr>
          <w:rFonts w:ascii="Roboto" w:hAnsi="Roboto" w:cs="Aller-Light"/>
          <w:color w:val="231F20"/>
          <w:sz w:val="20"/>
          <w:szCs w:val="20"/>
        </w:rPr>
        <w:t xml:space="preserve">Adresse </w:t>
      </w:r>
      <w:proofErr w:type="gramStart"/>
      <w:r>
        <w:rPr>
          <w:rFonts w:ascii="Roboto" w:hAnsi="Roboto" w:cs="Aller-Light"/>
          <w:color w:val="231F20"/>
          <w:sz w:val="20"/>
          <w:szCs w:val="20"/>
        </w:rPr>
        <w:t>e</w:t>
      </w:r>
      <w:r w:rsidRPr="008F699B">
        <w:rPr>
          <w:rFonts w:ascii="Roboto" w:hAnsi="Roboto" w:cs="Aller-Light"/>
          <w:color w:val="231F20"/>
          <w:sz w:val="20"/>
          <w:szCs w:val="20"/>
        </w:rPr>
        <w:t>mail</w:t>
      </w:r>
      <w:proofErr w:type="gramEnd"/>
      <w:r w:rsidRPr="008F699B">
        <w:rPr>
          <w:rFonts w:ascii="Roboto" w:hAnsi="Roboto" w:cs="Aller-Light"/>
          <w:color w:val="231F20"/>
          <w:sz w:val="20"/>
          <w:szCs w:val="20"/>
        </w:rPr>
        <w:t xml:space="preserve"> : </w:t>
      </w:r>
      <w:r w:rsidRPr="008F699B">
        <w:rPr>
          <w:rFonts w:ascii="Roboto" w:hAnsi="Roboto" w:cs="Aller-Light"/>
          <w:color w:val="231F20"/>
          <w:sz w:val="20"/>
          <w:szCs w:val="20"/>
        </w:rPr>
        <w:tab/>
      </w:r>
    </w:p>
    <w:p w14:paraId="7401BAF1" w14:textId="77777777" w:rsidR="00173F73" w:rsidRDefault="00173F73" w:rsidP="0017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231F20"/>
          <w:sz w:val="20"/>
          <w:szCs w:val="20"/>
        </w:rPr>
      </w:pPr>
      <w:r w:rsidRPr="008F699B">
        <w:rPr>
          <w:rFonts w:ascii="Roboto" w:hAnsi="Roboto" w:cs="Aller-Light"/>
          <w:color w:val="231F20"/>
          <w:sz w:val="20"/>
          <w:szCs w:val="20"/>
        </w:rPr>
        <w:t xml:space="preserve">Téléphone : </w:t>
      </w:r>
    </w:p>
    <w:p w14:paraId="016DA677" w14:textId="77777777" w:rsidR="00173F73" w:rsidRPr="008F699B" w:rsidRDefault="00173F73" w:rsidP="0017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9AB6C0"/>
          <w:sz w:val="20"/>
          <w:szCs w:val="20"/>
        </w:rPr>
      </w:pPr>
    </w:p>
    <w:p w14:paraId="6697E0E5" w14:textId="36BEFA1F" w:rsidR="00173F73" w:rsidRDefault="00173F73" w:rsidP="00173F73">
      <w:pPr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9AB6C0"/>
          <w:sz w:val="20"/>
          <w:szCs w:val="20"/>
        </w:rPr>
      </w:pPr>
      <w:r>
        <w:rPr>
          <w:rFonts w:ascii="Roboto" w:hAnsi="Roboto" w:cs="Aller-Light"/>
          <w:noProof/>
          <w:color w:val="9AB6C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972DFD" wp14:editId="68880F5F">
                <wp:simplePos x="0" y="0"/>
                <wp:positionH relativeFrom="column">
                  <wp:posOffset>-357505</wp:posOffset>
                </wp:positionH>
                <wp:positionV relativeFrom="paragraph">
                  <wp:posOffset>146050</wp:posOffset>
                </wp:positionV>
                <wp:extent cx="361950" cy="419100"/>
                <wp:effectExtent l="57150" t="38100" r="57150" b="76200"/>
                <wp:wrapNone/>
                <wp:docPr id="1901507790" name="Heptag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19100"/>
                        </a:xfrm>
                        <a:prstGeom prst="heptagon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5CDB64" w14:textId="77777777" w:rsidR="00173F73" w:rsidRDefault="00173F73" w:rsidP="00173F73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72DFD" id="_x0000_s1027" style="position:absolute;margin-left:-28.15pt;margin-top:11.5pt;width:28.5pt;height:3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" adj="-11796480,,5400" path="m-1,269526l35844,83008,180975,,326106,83008r35845,186518l261516,419102r-161082,l-1,269526xe" fillcolor="#02bab8 [3030]" stroked="f">
                <v:fill color2="#02a3a1 [3174]" rotate="t" colors="0 #45b1b0;.5 #00adac;1 #00a09f" focus="100%" type="gradient">
                  <o:fill v:ext="view" type="gradientUnscaled"/>
                </v:fill>
                <v:stroke joinstyle="miter"/>
                <v:shadow on="t" color="black" opacity="41287f" offset="0,1.5pt"/>
                <v:formulas/>
                <v:path arrowok="t" o:connecttype="custom" o:connectlocs="-1,269526;35844,83008;180975,0;326106,83008;361951,269526;261516,419102;100434,419102;-1,269526" o:connectangles="0,0,0,0,0,0,0,0" textboxrect="0,0,361950,419100"/>
                <v:textbox>
                  <w:txbxContent>
                    <w:p w14:paraId="5C5CDB64" w14:textId="77777777" w:rsidR="00173F73" w:rsidRDefault="00173F73" w:rsidP="00173F73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6B9B9DD6" w14:textId="71564E6C" w:rsidR="00173F73" w:rsidRPr="008F699B" w:rsidRDefault="00173F73" w:rsidP="00173F73">
      <w:pPr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9AB6C0"/>
          <w:sz w:val="20"/>
          <w:szCs w:val="20"/>
        </w:rPr>
      </w:pPr>
    </w:p>
    <w:p w14:paraId="4C030E95" w14:textId="2D19E07E" w:rsidR="00173F73" w:rsidRPr="008F699B" w:rsidRDefault="00173F73" w:rsidP="0017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231F20"/>
          <w:sz w:val="20"/>
          <w:szCs w:val="20"/>
        </w:rPr>
      </w:pPr>
      <w:r w:rsidRPr="008F699B">
        <w:rPr>
          <w:rFonts w:ascii="Roboto" w:hAnsi="Roboto" w:cs="Aller-Light"/>
          <w:color w:val="231F20"/>
          <w:sz w:val="20"/>
          <w:szCs w:val="20"/>
        </w:rPr>
        <w:t xml:space="preserve">Je soussigné Nom(s)/Prénom(s) </w:t>
      </w:r>
      <w:r>
        <w:rPr>
          <w:rFonts w:ascii="Roboto" w:hAnsi="Roboto" w:cs="Aller-Light"/>
          <w:b/>
          <w:bCs/>
          <w:color w:val="231F20"/>
          <w:sz w:val="20"/>
          <w:szCs w:val="20"/>
        </w:rPr>
        <w:t xml:space="preserve">CO-DEMANDEUR – CONJOINT(E) </w:t>
      </w:r>
      <w:r w:rsidRPr="00912864">
        <w:rPr>
          <w:rFonts w:ascii="Roboto" w:hAnsi="Roboto" w:cs="Aller-Light"/>
          <w:b/>
          <w:bCs/>
          <w:color w:val="FF0000"/>
          <w:sz w:val="20"/>
          <w:szCs w:val="20"/>
        </w:rPr>
        <w:t>(</w:t>
      </w:r>
      <w:r w:rsidRPr="00912864">
        <w:rPr>
          <w:rFonts w:ascii="Roboto" w:hAnsi="Roboto" w:cs="Aller-Light"/>
          <w:b/>
          <w:bCs/>
          <w:color w:val="FF0000"/>
          <w:sz w:val="20"/>
          <w:szCs w:val="20"/>
          <w:u w:val="single"/>
        </w:rPr>
        <w:t>s’il y en a un uniquement</w:t>
      </w:r>
      <w:r w:rsidRPr="00912864">
        <w:rPr>
          <w:rFonts w:ascii="Roboto" w:hAnsi="Roboto" w:cs="Aller-Light"/>
          <w:b/>
          <w:bCs/>
          <w:color w:val="FF0000"/>
          <w:sz w:val="20"/>
          <w:szCs w:val="20"/>
        </w:rPr>
        <w:t>)</w:t>
      </w:r>
      <w:r w:rsidRPr="00912864">
        <w:rPr>
          <w:rFonts w:ascii="Roboto" w:hAnsi="Roboto" w:cs="Aller-Light"/>
          <w:color w:val="FF0000"/>
          <w:sz w:val="20"/>
          <w:szCs w:val="20"/>
        </w:rPr>
        <w:t> </w:t>
      </w:r>
      <w:r w:rsidRPr="008F699B">
        <w:rPr>
          <w:rFonts w:ascii="Roboto" w:hAnsi="Roboto" w:cs="Aller-Light"/>
          <w:color w:val="231F20"/>
          <w:sz w:val="20"/>
          <w:szCs w:val="20"/>
        </w:rPr>
        <w:t>:</w:t>
      </w:r>
    </w:p>
    <w:p w14:paraId="2C533D13" w14:textId="0CE02E46" w:rsidR="00173F73" w:rsidRDefault="00173F73" w:rsidP="0017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9AB6C0"/>
          <w:sz w:val="20"/>
          <w:szCs w:val="20"/>
        </w:rPr>
      </w:pPr>
    </w:p>
    <w:p w14:paraId="105ADEAB" w14:textId="77777777" w:rsidR="00173F73" w:rsidRPr="008F699B" w:rsidRDefault="00173F73" w:rsidP="0017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9AB6C0"/>
          <w:sz w:val="20"/>
          <w:szCs w:val="20"/>
        </w:rPr>
      </w:pPr>
    </w:p>
    <w:p w14:paraId="091CF4A8" w14:textId="77777777" w:rsidR="00173F73" w:rsidRDefault="00173F73" w:rsidP="0017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9AB6C0"/>
          <w:sz w:val="20"/>
          <w:szCs w:val="20"/>
        </w:rPr>
      </w:pPr>
    </w:p>
    <w:p w14:paraId="36E27CCA" w14:textId="77777777" w:rsidR="00173F73" w:rsidRPr="008F699B" w:rsidRDefault="00173F73" w:rsidP="0017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9AB6C0"/>
          <w:sz w:val="20"/>
          <w:szCs w:val="20"/>
        </w:rPr>
      </w:pPr>
    </w:p>
    <w:p w14:paraId="29DA2E38" w14:textId="7A63B763" w:rsidR="00173F73" w:rsidRPr="008F699B" w:rsidRDefault="00173F73" w:rsidP="0017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9AB6C0"/>
          <w:sz w:val="20"/>
          <w:szCs w:val="20"/>
        </w:rPr>
      </w:pPr>
      <w:r w:rsidRPr="008F699B">
        <w:rPr>
          <w:rFonts w:ascii="Roboto" w:hAnsi="Roboto" w:cs="Aller-Light"/>
          <w:color w:val="231F20"/>
          <w:sz w:val="20"/>
          <w:szCs w:val="20"/>
        </w:rPr>
        <w:t xml:space="preserve">Adresse </w:t>
      </w:r>
      <w:proofErr w:type="gramStart"/>
      <w:r>
        <w:rPr>
          <w:rFonts w:ascii="Roboto" w:hAnsi="Roboto" w:cs="Aller-Light"/>
          <w:color w:val="231F20"/>
          <w:sz w:val="20"/>
          <w:szCs w:val="20"/>
        </w:rPr>
        <w:t>e</w:t>
      </w:r>
      <w:r w:rsidRPr="008F699B">
        <w:rPr>
          <w:rFonts w:ascii="Roboto" w:hAnsi="Roboto" w:cs="Aller-Light"/>
          <w:color w:val="231F20"/>
          <w:sz w:val="20"/>
          <w:szCs w:val="20"/>
        </w:rPr>
        <w:t>mail</w:t>
      </w:r>
      <w:proofErr w:type="gramEnd"/>
      <w:r w:rsidRPr="008F699B">
        <w:rPr>
          <w:rFonts w:ascii="Roboto" w:hAnsi="Roboto" w:cs="Aller-Light"/>
          <w:color w:val="231F20"/>
          <w:sz w:val="20"/>
          <w:szCs w:val="20"/>
        </w:rPr>
        <w:t xml:space="preserve"> : </w:t>
      </w:r>
      <w:r w:rsidRPr="008F699B">
        <w:rPr>
          <w:rFonts w:ascii="Roboto" w:hAnsi="Roboto" w:cs="Aller-Light"/>
          <w:color w:val="231F20"/>
          <w:sz w:val="20"/>
          <w:szCs w:val="20"/>
        </w:rPr>
        <w:tab/>
      </w:r>
    </w:p>
    <w:p w14:paraId="322BF635" w14:textId="5DCF7B94" w:rsidR="00173F73" w:rsidRDefault="00173F73" w:rsidP="0017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231F20"/>
          <w:sz w:val="20"/>
          <w:szCs w:val="20"/>
        </w:rPr>
      </w:pPr>
      <w:r w:rsidRPr="008F699B">
        <w:rPr>
          <w:rFonts w:ascii="Roboto" w:hAnsi="Roboto" w:cs="Aller-Light"/>
          <w:color w:val="231F20"/>
          <w:sz w:val="20"/>
          <w:szCs w:val="20"/>
        </w:rPr>
        <w:t>Téléphone :</w:t>
      </w:r>
    </w:p>
    <w:p w14:paraId="5B911D41" w14:textId="70D04C60" w:rsidR="00173F73" w:rsidRDefault="00173F73" w:rsidP="0017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9AB6C0"/>
          <w:sz w:val="20"/>
          <w:szCs w:val="20"/>
        </w:rPr>
      </w:pPr>
    </w:p>
    <w:p w14:paraId="691C23D2" w14:textId="1F05AE43" w:rsidR="00173F73" w:rsidRPr="008F699B" w:rsidRDefault="00173F73" w:rsidP="0017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9AB6C0"/>
          <w:sz w:val="20"/>
          <w:szCs w:val="20"/>
        </w:rPr>
      </w:pPr>
      <w:r>
        <w:rPr>
          <w:rFonts w:ascii="Roboto" w:hAnsi="Roboto" w:cs="Aller-Light"/>
          <w:noProof/>
          <w:color w:val="9AB6C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7FED52" wp14:editId="29AAA941">
                <wp:simplePos x="0" y="0"/>
                <wp:positionH relativeFrom="column">
                  <wp:posOffset>-300355</wp:posOffset>
                </wp:positionH>
                <wp:positionV relativeFrom="paragraph">
                  <wp:posOffset>154305</wp:posOffset>
                </wp:positionV>
                <wp:extent cx="361950" cy="419100"/>
                <wp:effectExtent l="57150" t="38100" r="57150" b="76200"/>
                <wp:wrapNone/>
                <wp:docPr id="794038264" name="Heptag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19100"/>
                        </a:xfrm>
                        <a:prstGeom prst="heptagon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4F8EF" w14:textId="17570F39" w:rsidR="00173F73" w:rsidRDefault="00173F73" w:rsidP="00173F73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FED52" id="_x0000_s1028" style="position:absolute;margin-left:-23.65pt;margin-top:12.15pt;width:28.5pt;height:3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" adj="-11796480,,5400" path="m-1,269526l35844,83008,180975,,326106,83008r35845,186518l261516,419102r-161082,l-1,269526xe" fillcolor="#02bab8 [3030]" stroked="f">
                <v:fill color2="#02a3a1 [3174]" rotate="t" colors="0 #45b1b0;.5 #00adac;1 #00a09f" focus="100%" type="gradient">
                  <o:fill v:ext="view" type="gradientUnscaled"/>
                </v:fill>
                <v:stroke joinstyle="miter"/>
                <v:shadow on="t" color="black" opacity="41287f" offset="0,1.5pt"/>
                <v:formulas/>
                <v:path arrowok="t" o:connecttype="custom" o:connectlocs="-1,269526;35844,83008;180975,0;326106,83008;361951,269526;261516,419102;100434,419102;-1,269526" o:connectangles="0,0,0,0,0,0,0,0" textboxrect="0,0,361950,419100"/>
                <v:textbox>
                  <w:txbxContent>
                    <w:p w14:paraId="30A4F8EF" w14:textId="17570F39" w:rsidR="00173F73" w:rsidRDefault="00173F73" w:rsidP="00173F73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38034805" w14:textId="65590C85" w:rsidR="00173F73" w:rsidRDefault="00173F73" w:rsidP="005A3991">
      <w:pPr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231F20"/>
          <w:sz w:val="20"/>
          <w:szCs w:val="20"/>
        </w:rPr>
      </w:pPr>
      <w:r>
        <w:rPr>
          <w:rFonts w:ascii="Roboto" w:hAnsi="Roboto" w:cs="Roboto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02F0EA" wp14:editId="163BA721">
                <wp:simplePos x="0" y="0"/>
                <wp:positionH relativeFrom="column">
                  <wp:posOffset>-43180</wp:posOffset>
                </wp:positionH>
                <wp:positionV relativeFrom="paragraph">
                  <wp:posOffset>106680</wp:posOffset>
                </wp:positionV>
                <wp:extent cx="5857875" cy="2714625"/>
                <wp:effectExtent l="0" t="0" r="28575" b="28575"/>
                <wp:wrapNone/>
                <wp:docPr id="14910294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27146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7BDCE" id="Rectangle 1" o:spid="_x0000_s1026" style="position:absolute;margin-left:-3.4pt;margin-top:8.4pt;width:461.25pt;height:21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" filled="f" strokecolor="black [3213]" strokeweight=".25pt"/>
            </w:pict>
          </mc:Fallback>
        </mc:AlternateContent>
      </w:r>
    </w:p>
    <w:p w14:paraId="108872BA" w14:textId="1BAD0803" w:rsidR="00173F73" w:rsidRDefault="00173F73" w:rsidP="005A3991">
      <w:pPr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231F20"/>
          <w:sz w:val="20"/>
          <w:szCs w:val="20"/>
        </w:rPr>
      </w:pPr>
    </w:p>
    <w:p w14:paraId="4ED05C71" w14:textId="35C124FA" w:rsidR="006468CD" w:rsidRPr="007D5CDD" w:rsidRDefault="00D86DDB" w:rsidP="00EF0B6B">
      <w:pPr>
        <w:pStyle w:val="Paragraphedeliste"/>
        <w:numPr>
          <w:ilvl w:val="0"/>
          <w:numId w:val="15"/>
        </w:num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000000" w:themeColor="text1"/>
          <w:sz w:val="20"/>
          <w:szCs w:val="20"/>
        </w:rPr>
      </w:pPr>
      <w:r w:rsidRPr="007D5CDD">
        <w:rPr>
          <w:rFonts w:ascii="Roboto" w:hAnsi="Roboto" w:cs="Aller-Light"/>
          <w:color w:val="000000" w:themeColor="text1"/>
          <w:sz w:val="20"/>
          <w:szCs w:val="20"/>
        </w:rPr>
        <w:t>Locataire(s) parc HLM</w:t>
      </w:r>
      <w:proofErr w:type="gramStart"/>
      <w:r w:rsidRPr="007D5CDD">
        <w:rPr>
          <w:rFonts w:ascii="Roboto" w:hAnsi="Roboto" w:cs="Aller-Light"/>
          <w:color w:val="000000" w:themeColor="text1"/>
          <w:sz w:val="20"/>
          <w:szCs w:val="20"/>
        </w:rPr>
        <w:t>   (</w:t>
      </w:r>
      <w:proofErr w:type="gramEnd"/>
      <w:r w:rsidRPr="007D5CDD">
        <w:rPr>
          <w:rFonts w:ascii="Roboto" w:hAnsi="Roboto" w:cs="Aller-Light"/>
          <w:color w:val="000000" w:themeColor="text1"/>
          <w:sz w:val="20"/>
          <w:szCs w:val="20"/>
        </w:rPr>
        <w:t>d</w:t>
      </w:r>
      <w:r w:rsidR="00AC15A4" w:rsidRPr="007D5CDD">
        <w:rPr>
          <w:rFonts w:ascii="Roboto" w:hAnsi="Roboto" w:cs="Aller-Light"/>
          <w:color w:val="000000" w:themeColor="text1"/>
          <w:sz w:val="20"/>
          <w:szCs w:val="20"/>
        </w:rPr>
        <w:t xml:space="preserve">emandeur et </w:t>
      </w:r>
      <w:proofErr w:type="spellStart"/>
      <w:r w:rsidR="00AC15A4" w:rsidRPr="007D5CDD">
        <w:rPr>
          <w:rFonts w:ascii="Roboto" w:hAnsi="Roboto" w:cs="Aller-Light"/>
          <w:color w:val="000000" w:themeColor="text1"/>
          <w:sz w:val="20"/>
          <w:szCs w:val="20"/>
        </w:rPr>
        <w:t>co-demandeur</w:t>
      </w:r>
      <w:proofErr w:type="spellEnd"/>
      <w:r w:rsidR="00AC15A4" w:rsidRPr="007D5CDD">
        <w:rPr>
          <w:rFonts w:ascii="Roboto" w:hAnsi="Roboto" w:cs="Aller-Light"/>
          <w:color w:val="000000" w:themeColor="text1"/>
          <w:sz w:val="20"/>
          <w:szCs w:val="20"/>
        </w:rPr>
        <w:t xml:space="preserve"> s’il y en a un</w:t>
      </w:r>
      <w:proofErr w:type="gramStart"/>
      <w:r w:rsidR="00AC15A4" w:rsidRPr="007D5CDD">
        <w:rPr>
          <w:rFonts w:ascii="Roboto" w:hAnsi="Roboto" w:cs="Aller-Light"/>
          <w:color w:val="000000" w:themeColor="text1"/>
          <w:sz w:val="20"/>
          <w:szCs w:val="20"/>
        </w:rPr>
        <w:t>)</w:t>
      </w:r>
      <w:r w:rsidR="006468CD" w:rsidRPr="007D5CDD">
        <w:rPr>
          <w:rFonts w:ascii="Roboto" w:hAnsi="Roboto" w:cs="Aller-Light"/>
          <w:color w:val="000000" w:themeColor="text1"/>
          <w:sz w:val="20"/>
          <w:szCs w:val="20"/>
        </w:rPr>
        <w:t>:</w:t>
      </w:r>
      <w:proofErr w:type="gramEnd"/>
    </w:p>
    <w:p w14:paraId="098E7D83" w14:textId="57B4FE89" w:rsidR="00D86DDB" w:rsidRPr="007D5CDD" w:rsidRDefault="00FA0D40" w:rsidP="00EF0B6B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708"/>
        <w:rPr>
          <w:rFonts w:ascii="Roboto" w:hAnsi="Roboto" w:cs="Aller-Light"/>
          <w:b/>
          <w:bCs/>
          <w:color w:val="FF0000"/>
          <w:sz w:val="20"/>
          <w:szCs w:val="20"/>
        </w:rPr>
      </w:pPr>
      <w:r w:rsidRPr="007D5CDD">
        <w:rPr>
          <w:rFonts w:ascii="Roboto" w:hAnsi="Roboto" w:cs="Aller-Light"/>
          <w:b/>
          <w:bCs/>
          <w:color w:val="000000" w:themeColor="text1"/>
          <w:sz w:val="20"/>
          <w:szCs w:val="20"/>
        </w:rPr>
        <w:sym w:font="Wingdings 2" w:char="F02A"/>
      </w:r>
      <w:r w:rsidRPr="007D5CDD">
        <w:rPr>
          <w:rFonts w:ascii="Roboto" w:hAnsi="Roboto" w:cs="Aller-Light"/>
          <w:b/>
          <w:bCs/>
          <w:color w:val="000000" w:themeColor="text1"/>
          <w:sz w:val="20"/>
          <w:szCs w:val="20"/>
        </w:rPr>
        <w:t xml:space="preserve"> </w:t>
      </w:r>
      <w:r w:rsidR="006468CD" w:rsidRPr="007D5CDD">
        <w:rPr>
          <w:rFonts w:ascii="Roboto" w:hAnsi="Roboto" w:cs="Aller-Light"/>
          <w:b/>
          <w:bCs/>
          <w:color w:val="000000" w:themeColor="text1"/>
          <w:sz w:val="20"/>
          <w:szCs w:val="20"/>
        </w:rPr>
        <w:t>OUI</w:t>
      </w:r>
      <w:r w:rsidR="006468CD" w:rsidRPr="007D5CDD">
        <w:rPr>
          <w:rFonts w:ascii="Roboto" w:hAnsi="Roboto" w:cs="Aller-Light"/>
          <w:color w:val="000000" w:themeColor="text1"/>
          <w:sz w:val="20"/>
          <w:szCs w:val="20"/>
        </w:rPr>
        <w:t xml:space="preserve"> </w:t>
      </w:r>
      <w:r w:rsidRPr="007D5CDD">
        <w:rPr>
          <w:rFonts w:ascii="Roboto" w:hAnsi="Roboto" w:cs="Aller-Light"/>
          <w:b/>
          <w:bCs/>
          <w:color w:val="000000" w:themeColor="text1"/>
          <w:sz w:val="20"/>
          <w:szCs w:val="20"/>
        </w:rPr>
        <w:t xml:space="preserve">Si oui merci de </w:t>
      </w:r>
      <w:r w:rsidR="00D86DDB" w:rsidRPr="007D5CDD">
        <w:rPr>
          <w:rFonts w:ascii="Roboto" w:hAnsi="Roboto" w:cs="Aller-Light"/>
          <w:b/>
          <w:bCs/>
          <w:color w:val="000000" w:themeColor="text1"/>
          <w:sz w:val="20"/>
          <w:szCs w:val="20"/>
        </w:rPr>
        <w:t>joindre impérativement</w:t>
      </w:r>
      <w:r w:rsidRPr="007D5CDD">
        <w:rPr>
          <w:rFonts w:ascii="Roboto" w:hAnsi="Roboto" w:cs="Aller-Light"/>
          <w:b/>
          <w:bCs/>
          <w:color w:val="000000" w:themeColor="text1"/>
          <w:sz w:val="20"/>
          <w:szCs w:val="20"/>
        </w:rPr>
        <w:t xml:space="preserve"> la dernière quittance de loyer</w:t>
      </w:r>
      <w:r w:rsidR="006D557A" w:rsidRPr="007D5CDD">
        <w:rPr>
          <w:rFonts w:ascii="Roboto" w:hAnsi="Roboto" w:cs="Aller-Light"/>
          <w:b/>
          <w:bCs/>
          <w:color w:val="000000" w:themeColor="text1"/>
          <w:sz w:val="20"/>
          <w:szCs w:val="20"/>
        </w:rPr>
        <w:t xml:space="preserve"> </w:t>
      </w:r>
    </w:p>
    <w:p w14:paraId="2C80757D" w14:textId="7A1A3DC8" w:rsidR="00861187" w:rsidRDefault="00861187" w:rsidP="00861187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480" w:lineRule="auto"/>
        <w:ind w:left="709"/>
        <w:rPr>
          <w:rFonts w:ascii="Roboto" w:hAnsi="Roboto" w:cs="Aller-Light"/>
          <w:color w:val="000000" w:themeColor="text1"/>
          <w:sz w:val="20"/>
          <w:szCs w:val="20"/>
        </w:rPr>
      </w:pPr>
    </w:p>
    <w:p w14:paraId="3D4D9C33" w14:textId="6DFE49FA" w:rsidR="005A3991" w:rsidRPr="007D5CDD" w:rsidRDefault="005A3991" w:rsidP="00861187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480" w:lineRule="auto"/>
        <w:ind w:left="709"/>
        <w:rPr>
          <w:rFonts w:ascii="Roboto" w:hAnsi="Roboto" w:cs="Aller-Light"/>
          <w:color w:val="000000" w:themeColor="text1"/>
          <w:sz w:val="20"/>
          <w:szCs w:val="20"/>
        </w:rPr>
      </w:pPr>
      <w:r w:rsidRPr="007D5CDD">
        <w:rPr>
          <w:rFonts w:ascii="Roboto" w:hAnsi="Roboto" w:cs="Aller-Light"/>
          <w:color w:val="000000" w:themeColor="text1"/>
          <w:sz w:val="20"/>
          <w:szCs w:val="20"/>
        </w:rPr>
        <w:t>Nom du bailleur social :</w:t>
      </w:r>
      <w:r w:rsidRPr="007D5CDD">
        <w:rPr>
          <w:rFonts w:ascii="Roboto" w:hAnsi="Roboto" w:cs="Aller-Light"/>
          <w:color w:val="9AB6C0"/>
          <w:sz w:val="20"/>
          <w:szCs w:val="20"/>
        </w:rPr>
        <w:t xml:space="preserve"> </w:t>
      </w:r>
      <w:r w:rsidR="00EF0B6B" w:rsidRPr="007D5CDD">
        <w:rPr>
          <w:rFonts w:ascii="Roboto" w:hAnsi="Roboto" w:cs="Aller-Light"/>
          <w:color w:val="9AB6C0"/>
          <w:sz w:val="20"/>
          <w:szCs w:val="20"/>
        </w:rPr>
        <w:tab/>
      </w:r>
      <w:r w:rsidRPr="007D5CDD">
        <w:rPr>
          <w:rFonts w:ascii="Roboto" w:hAnsi="Roboto" w:cs="Aller-Light"/>
          <w:color w:val="9AB6C0"/>
          <w:sz w:val="20"/>
          <w:szCs w:val="20"/>
        </w:rPr>
        <w:t>……………………………………………………….</w:t>
      </w:r>
    </w:p>
    <w:p w14:paraId="3825B319" w14:textId="3AC2FB6B" w:rsidR="00DD5435" w:rsidRPr="007D5CDD" w:rsidRDefault="005A3991" w:rsidP="00861187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480" w:lineRule="auto"/>
        <w:ind w:left="709"/>
        <w:rPr>
          <w:rFonts w:ascii="Roboto" w:hAnsi="Roboto" w:cs="Aller-Light"/>
          <w:color w:val="9AB6C0"/>
          <w:sz w:val="20"/>
          <w:szCs w:val="20"/>
        </w:rPr>
      </w:pPr>
      <w:r w:rsidRPr="007D5CDD">
        <w:rPr>
          <w:rFonts w:ascii="Roboto" w:hAnsi="Roboto" w:cs="Aller-Light"/>
          <w:color w:val="000000" w:themeColor="text1"/>
          <w:sz w:val="20"/>
          <w:szCs w:val="20"/>
        </w:rPr>
        <w:t xml:space="preserve">Adresse siège social bailleur </w:t>
      </w:r>
      <w:r w:rsidR="00EF0B6B" w:rsidRPr="007D5CDD">
        <w:rPr>
          <w:rFonts w:ascii="Roboto" w:hAnsi="Roboto" w:cs="Aller-Light"/>
          <w:color w:val="000000" w:themeColor="text1"/>
          <w:sz w:val="20"/>
          <w:szCs w:val="20"/>
        </w:rPr>
        <w:tab/>
      </w:r>
      <w:r w:rsidRPr="007D5CDD">
        <w:rPr>
          <w:rFonts w:ascii="Roboto" w:hAnsi="Roboto" w:cs="Aller-Light"/>
          <w:color w:val="9AB6C0"/>
          <w:sz w:val="20"/>
          <w:szCs w:val="20"/>
        </w:rPr>
        <w:t>……………………………………………………….</w:t>
      </w:r>
    </w:p>
    <w:p w14:paraId="190C7F1A" w14:textId="5D2DD3E7" w:rsidR="00EF0B6B" w:rsidRPr="007D5CDD" w:rsidRDefault="00EF0B6B" w:rsidP="00861187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480" w:lineRule="auto"/>
        <w:ind w:left="708"/>
        <w:rPr>
          <w:rFonts w:ascii="Roboto" w:hAnsi="Roboto" w:cs="Aller-Light"/>
          <w:b/>
          <w:bCs/>
          <w:color w:val="000000" w:themeColor="text1"/>
          <w:sz w:val="20"/>
          <w:szCs w:val="20"/>
        </w:rPr>
      </w:pPr>
      <w:r w:rsidRPr="007D5CDD">
        <w:rPr>
          <w:rFonts w:ascii="Roboto" w:hAnsi="Roboto" w:cs="Aller-Light"/>
          <w:b/>
          <w:bCs/>
          <w:color w:val="000000" w:themeColor="text1"/>
          <w:sz w:val="20"/>
          <w:szCs w:val="20"/>
        </w:rPr>
        <w:sym w:font="Wingdings 2" w:char="F02A"/>
      </w:r>
      <w:r w:rsidRPr="007D5CDD">
        <w:rPr>
          <w:rFonts w:ascii="Roboto" w:hAnsi="Roboto" w:cs="Aller-Light"/>
          <w:b/>
          <w:bCs/>
          <w:color w:val="000000" w:themeColor="text1"/>
          <w:sz w:val="20"/>
          <w:szCs w:val="20"/>
        </w:rPr>
        <w:t xml:space="preserve"> NON</w:t>
      </w:r>
    </w:p>
    <w:p w14:paraId="6530B7EA" w14:textId="0B9B60C3" w:rsidR="00EF0B6B" w:rsidRPr="007D5CDD" w:rsidRDefault="00EF0B6B" w:rsidP="00EF0B6B">
      <w:pPr>
        <w:pStyle w:val="Paragraphedeliste"/>
        <w:numPr>
          <w:ilvl w:val="0"/>
          <w:numId w:val="16"/>
        </w:numPr>
        <w:tabs>
          <w:tab w:val="left" w:pos="1701"/>
          <w:tab w:val="left" w:pos="1843"/>
        </w:tabs>
        <w:autoSpaceDE w:val="0"/>
        <w:autoSpaceDN w:val="0"/>
        <w:adjustRightInd w:val="0"/>
        <w:spacing w:after="0" w:line="360" w:lineRule="auto"/>
        <w:rPr>
          <w:rFonts w:ascii="Roboto" w:hAnsi="Roboto" w:cs="Aller-Light"/>
          <w:color w:val="000000" w:themeColor="text1"/>
          <w:sz w:val="20"/>
          <w:szCs w:val="20"/>
        </w:rPr>
      </w:pPr>
      <w:r w:rsidRPr="007D5CDD">
        <w:rPr>
          <w:rFonts w:ascii="Roboto" w:hAnsi="Roboto" w:cs="Aller-Light"/>
          <w:color w:val="000000" w:themeColor="text1"/>
          <w:sz w:val="20"/>
          <w:szCs w:val="20"/>
        </w:rPr>
        <w:t xml:space="preserve">Locataire(s) parc privé </w:t>
      </w:r>
      <w:r w:rsidRPr="007D5CDD">
        <w:rPr>
          <w:rFonts w:ascii="Roboto" w:hAnsi="Roboto" w:cs="Aller-Light"/>
          <w:b/>
          <w:bCs/>
          <w:color w:val="000000" w:themeColor="text1"/>
          <w:sz w:val="20"/>
          <w:szCs w:val="20"/>
        </w:rPr>
        <w:t>montant mensuel du loyer</w:t>
      </w:r>
      <w:r w:rsidRPr="007D5CDD">
        <w:rPr>
          <w:rFonts w:ascii="Roboto" w:hAnsi="Roboto" w:cs="Aller-Light"/>
          <w:color w:val="000000" w:themeColor="text1"/>
          <w:sz w:val="20"/>
          <w:szCs w:val="20"/>
        </w:rPr>
        <w:t> :</w:t>
      </w:r>
      <w:r w:rsidRPr="007D5CDD">
        <w:rPr>
          <w:rFonts w:ascii="Roboto" w:hAnsi="Roboto" w:cs="Aller-Light"/>
          <w:color w:val="9AB6C0"/>
          <w:sz w:val="20"/>
          <w:szCs w:val="20"/>
        </w:rPr>
        <w:t xml:space="preserve"> ………………………</w:t>
      </w:r>
    </w:p>
    <w:p w14:paraId="39E475DF" w14:textId="151C1A3D" w:rsidR="00EF0B6B" w:rsidRPr="007D5CDD" w:rsidRDefault="00EF0B6B" w:rsidP="00EF0B6B">
      <w:pPr>
        <w:pStyle w:val="Paragraphedeliste"/>
        <w:numPr>
          <w:ilvl w:val="0"/>
          <w:numId w:val="16"/>
        </w:numPr>
        <w:tabs>
          <w:tab w:val="left" w:pos="1701"/>
          <w:tab w:val="left" w:pos="1843"/>
        </w:tabs>
        <w:autoSpaceDE w:val="0"/>
        <w:autoSpaceDN w:val="0"/>
        <w:adjustRightInd w:val="0"/>
        <w:spacing w:after="0" w:line="360" w:lineRule="auto"/>
        <w:rPr>
          <w:rFonts w:ascii="Roboto" w:hAnsi="Roboto" w:cs="Aller-Light"/>
          <w:color w:val="000000" w:themeColor="text1"/>
          <w:sz w:val="20"/>
          <w:szCs w:val="20"/>
        </w:rPr>
      </w:pPr>
      <w:r w:rsidRPr="007D5CDD">
        <w:rPr>
          <w:rFonts w:ascii="Roboto" w:hAnsi="Roboto" w:cs="Aller-Light"/>
          <w:color w:val="000000" w:themeColor="text1"/>
          <w:sz w:val="20"/>
          <w:szCs w:val="20"/>
        </w:rPr>
        <w:t>Hébergé(s)</w:t>
      </w:r>
    </w:p>
    <w:p w14:paraId="27C88764" w14:textId="59093D7B" w:rsidR="00EF0B6B" w:rsidRPr="007D5CDD" w:rsidRDefault="00EF0B6B" w:rsidP="00EF0B6B">
      <w:pPr>
        <w:pStyle w:val="Paragraphedeliste"/>
        <w:numPr>
          <w:ilvl w:val="0"/>
          <w:numId w:val="15"/>
        </w:numPr>
        <w:spacing w:before="120"/>
        <w:rPr>
          <w:rFonts w:ascii="Roboto" w:hAnsi="Roboto" w:cs="Aller-Light"/>
          <w:color w:val="000000" w:themeColor="text1"/>
          <w:sz w:val="20"/>
          <w:szCs w:val="20"/>
        </w:rPr>
      </w:pPr>
      <w:r w:rsidRPr="007D5CDD">
        <w:rPr>
          <w:rFonts w:ascii="Roboto" w:hAnsi="Roboto" w:cs="Aller-Light"/>
          <w:color w:val="000000" w:themeColor="text1"/>
          <w:sz w:val="20"/>
          <w:szCs w:val="20"/>
        </w:rPr>
        <w:t>Primo-accédant(s) (</w:t>
      </w:r>
      <w:proofErr w:type="gramStart"/>
      <w:r w:rsidRPr="007D5CDD">
        <w:rPr>
          <w:rFonts w:ascii="Roboto" w:hAnsi="Roboto" w:cs="Aller-Light"/>
          <w:color w:val="000000" w:themeColor="text1"/>
          <w:sz w:val="20"/>
          <w:szCs w:val="20"/>
        </w:rPr>
        <w:t>non propriétaire</w:t>
      </w:r>
      <w:proofErr w:type="gramEnd"/>
      <w:r w:rsidRPr="007D5CDD">
        <w:rPr>
          <w:rFonts w:ascii="Roboto" w:hAnsi="Roboto" w:cs="Aller-Light"/>
          <w:color w:val="000000" w:themeColor="text1"/>
          <w:sz w:val="20"/>
          <w:szCs w:val="20"/>
        </w:rPr>
        <w:t xml:space="preserve"> depuis plus de 2 ans) </w:t>
      </w:r>
      <w:r w:rsidRPr="007D5CDD">
        <w:rPr>
          <w:rFonts w:ascii="Roboto" w:hAnsi="Roboto" w:cs="Aller-Light"/>
          <w:color w:val="000000" w:themeColor="text1"/>
          <w:sz w:val="20"/>
          <w:szCs w:val="20"/>
        </w:rPr>
        <w:tab/>
      </w:r>
      <w:r w:rsidRPr="007D5CDD">
        <w:rPr>
          <w:rFonts w:ascii="Roboto" w:hAnsi="Roboto"/>
          <w:sz w:val="20"/>
          <w:szCs w:val="20"/>
        </w:rPr>
        <w:sym w:font="Symbol" w:char="F0FF"/>
      </w:r>
      <w:r w:rsidRPr="007D5CDD">
        <w:rPr>
          <w:rFonts w:ascii="Roboto" w:hAnsi="Roboto" w:cs="Aller-Light"/>
          <w:color w:val="000000" w:themeColor="text1"/>
          <w:sz w:val="20"/>
          <w:szCs w:val="20"/>
        </w:rPr>
        <w:t xml:space="preserve"> Prêt à Taux </w:t>
      </w:r>
      <w:proofErr w:type="spellStart"/>
      <w:r w:rsidRPr="007D5CDD">
        <w:rPr>
          <w:rFonts w:ascii="Roboto" w:hAnsi="Roboto" w:cs="Aller-Light"/>
          <w:color w:val="000000" w:themeColor="text1"/>
          <w:sz w:val="20"/>
          <w:szCs w:val="20"/>
        </w:rPr>
        <w:t>Zero</w:t>
      </w:r>
      <w:proofErr w:type="spellEnd"/>
      <w:r w:rsidRPr="007D5CDD">
        <w:rPr>
          <w:rFonts w:ascii="Roboto" w:hAnsi="Roboto" w:cs="Aller-Light"/>
          <w:color w:val="000000" w:themeColor="text1"/>
          <w:sz w:val="20"/>
          <w:szCs w:val="20"/>
        </w:rPr>
        <w:t xml:space="preserve"> </w:t>
      </w:r>
    </w:p>
    <w:p w14:paraId="20118392" w14:textId="01D30CD5" w:rsidR="00EF0B6B" w:rsidRPr="00EF0B6B" w:rsidRDefault="00EF0B6B" w:rsidP="00EF0B6B">
      <w:pPr>
        <w:spacing w:before="120"/>
        <w:rPr>
          <w:rFonts w:ascii="Roboto" w:hAnsi="Roboto" w:cs="Aller-Light"/>
          <w:color w:val="000000" w:themeColor="text1"/>
        </w:rPr>
      </w:pPr>
      <w:r w:rsidRPr="007D5CDD">
        <w:rPr>
          <w:rFonts w:ascii="Roboto" w:hAnsi="Roboto" w:cs="Aller-Light"/>
          <w:b/>
          <w:bCs/>
          <w:color w:val="000000" w:themeColor="text1"/>
          <w:sz w:val="20"/>
          <w:szCs w:val="20"/>
        </w:rPr>
        <w:t>Nombre de véhicule</w:t>
      </w:r>
      <w:r w:rsidR="0002331D">
        <w:rPr>
          <w:rFonts w:ascii="Roboto" w:hAnsi="Roboto" w:cs="Aller-Light"/>
          <w:b/>
          <w:bCs/>
          <w:color w:val="000000" w:themeColor="text1"/>
          <w:sz w:val="20"/>
          <w:szCs w:val="20"/>
        </w:rPr>
        <w:t>s</w:t>
      </w:r>
      <w:r w:rsidRPr="007D5CDD">
        <w:rPr>
          <w:rFonts w:ascii="Roboto" w:hAnsi="Roboto" w:cs="Aller-Light"/>
          <w:b/>
          <w:bCs/>
          <w:color w:val="000000" w:themeColor="text1"/>
          <w:sz w:val="20"/>
          <w:szCs w:val="20"/>
        </w:rPr>
        <w:t xml:space="preserve"> dans le </w:t>
      </w:r>
      <w:proofErr w:type="gramStart"/>
      <w:r w:rsidRPr="007D5CDD">
        <w:rPr>
          <w:rFonts w:ascii="Roboto" w:hAnsi="Roboto" w:cs="Aller-Light"/>
          <w:b/>
          <w:bCs/>
          <w:color w:val="000000" w:themeColor="text1"/>
          <w:sz w:val="20"/>
          <w:szCs w:val="20"/>
        </w:rPr>
        <w:t>foyer</w:t>
      </w:r>
      <w:r w:rsidRPr="007D5CDD">
        <w:rPr>
          <w:rFonts w:ascii="Roboto" w:hAnsi="Roboto" w:cs="Aller-Light"/>
          <w:color w:val="000000" w:themeColor="text1"/>
          <w:sz w:val="20"/>
          <w:szCs w:val="20"/>
        </w:rPr>
        <w:t>  :</w:t>
      </w:r>
      <w:proofErr w:type="gramEnd"/>
      <w:r w:rsidRPr="007D5CDD">
        <w:rPr>
          <w:rFonts w:ascii="Roboto" w:hAnsi="Roboto" w:cs="Aller-Light"/>
          <w:color w:val="9AB6C0"/>
          <w:sz w:val="20"/>
          <w:szCs w:val="20"/>
        </w:rPr>
        <w:t xml:space="preserve"> ………………………</w:t>
      </w:r>
    </w:p>
    <w:p w14:paraId="63EDA5F3" w14:textId="55AA5E2D" w:rsidR="007D5CDD" w:rsidRDefault="00173F73" w:rsidP="00173F73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Roboto" w:hAnsi="Roboto" w:cs="Roboto"/>
          <w:b/>
          <w:bCs/>
          <w:color w:val="0070C0"/>
          <w:u w:val="single"/>
        </w:rPr>
      </w:pPr>
      <w:r>
        <w:rPr>
          <w:rFonts w:ascii="Roboto" w:hAnsi="Roboto" w:cs="Aller-Light"/>
          <w:noProof/>
          <w:color w:val="9AB6C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C59599" wp14:editId="30E078F1">
                <wp:simplePos x="0" y="0"/>
                <wp:positionH relativeFrom="column">
                  <wp:posOffset>-357505</wp:posOffset>
                </wp:positionH>
                <wp:positionV relativeFrom="paragraph">
                  <wp:posOffset>226060</wp:posOffset>
                </wp:positionV>
                <wp:extent cx="361950" cy="419100"/>
                <wp:effectExtent l="57150" t="38100" r="57150" b="76200"/>
                <wp:wrapNone/>
                <wp:docPr id="376616124" name="Heptag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19100"/>
                        </a:xfrm>
                        <a:prstGeom prst="heptagon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9AB470" w14:textId="77777777" w:rsidR="00173F73" w:rsidRDefault="00173F73" w:rsidP="00173F73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59599" id="_x0000_s1029" style="position:absolute;margin-left:-28.15pt;margin-top:17.8pt;width:28.5pt;height:3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" adj="-11796480,,5400" path="m-1,269526l35844,83008,180975,,326106,83008r35845,186518l261516,419102r-161082,l-1,269526xe" fillcolor="#02bab8 [3030]" stroked="f">
                <v:fill color2="#02a3a1 [3174]" rotate="t" colors="0 #45b1b0;.5 #00adac;1 #00a09f" focus="100%" type="gradient">
                  <o:fill v:ext="view" type="gradientUnscaled"/>
                </v:fill>
                <v:stroke joinstyle="miter"/>
                <v:shadow on="t" color="black" opacity="41287f" offset="0,1.5pt"/>
                <v:formulas/>
                <v:path arrowok="t" o:connecttype="custom" o:connectlocs="-1,269526;35844,83008;180975,0;326106,83008;361951,269526;261516,419102;100434,419102;-1,269526" o:connectangles="0,0,0,0,0,0,0,0" textboxrect="0,0,361950,419100"/>
                <v:textbox>
                  <w:txbxContent>
                    <w:p w14:paraId="379AB470" w14:textId="77777777" w:rsidR="00173F73" w:rsidRDefault="00173F73" w:rsidP="00173F73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1944B51F" w14:textId="433F069E" w:rsidR="00D35BB1" w:rsidRPr="00173F73" w:rsidRDefault="00D35BB1" w:rsidP="00173F73">
      <w:pPr>
        <w:shd w:val="clear" w:color="auto" w:fill="02A5A4" w:themeFill="accent3"/>
        <w:spacing w:before="240" w:after="240"/>
        <w:rPr>
          <w:rFonts w:ascii="Roboto" w:hAnsi="Roboto" w:cs="Roboto"/>
          <w:b/>
          <w:bCs/>
          <w:color w:val="FFFFFF" w:themeColor="background1"/>
          <w:sz w:val="24"/>
          <w:szCs w:val="24"/>
          <w:u w:val="single"/>
        </w:rPr>
      </w:pPr>
      <w:r w:rsidRPr="00173F73">
        <w:rPr>
          <w:rFonts w:ascii="Roboto" w:hAnsi="Roboto" w:cs="Roboto"/>
          <w:b/>
          <w:bCs/>
          <w:color w:val="FFFFFF" w:themeColor="background1"/>
          <w:sz w:val="24"/>
          <w:szCs w:val="24"/>
          <w:u w:val="single"/>
        </w:rPr>
        <w:t>INFORMATIONS GÉNÉRALES</w:t>
      </w:r>
      <w:r w:rsidR="008D5361" w:rsidRPr="00173F73">
        <w:rPr>
          <w:rFonts w:ascii="Roboto" w:hAnsi="Roboto" w:cs="Roboto"/>
          <w:b/>
          <w:bCs/>
          <w:color w:val="FFFFFF" w:themeColor="background1"/>
          <w:sz w:val="24"/>
          <w:szCs w:val="24"/>
          <w:u w:val="single"/>
        </w:rPr>
        <w:t xml:space="preserve"> A RENSEIGNER</w:t>
      </w:r>
    </w:p>
    <w:tbl>
      <w:tblPr>
        <w:tblpPr w:leftFromText="141" w:rightFromText="141" w:vertAnchor="text" w:tblpXSpec="center" w:tblpY="1"/>
        <w:tblOverlap w:val="never"/>
        <w:tblW w:w="4983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160"/>
        <w:gridCol w:w="4297"/>
      </w:tblGrid>
      <w:tr w:rsidR="00D86DDB" w:rsidRPr="00D86DDB" w14:paraId="06AC7322" w14:textId="77777777" w:rsidTr="00173F73">
        <w:trPr>
          <w:trHeight w:val="6193"/>
        </w:trPr>
        <w:tc>
          <w:tcPr>
            <w:tcW w:w="2522" w:type="pct"/>
            <w:tcBorders>
              <w:top w:val="single" w:sz="18" w:space="0" w:color="02A5A4" w:themeColor="accent3"/>
              <w:left w:val="single" w:sz="18" w:space="0" w:color="02A5A4" w:themeColor="accent3"/>
              <w:bottom w:val="single" w:sz="18" w:space="0" w:color="02A5A4" w:themeColor="accent3"/>
              <w:right w:val="single" w:sz="18" w:space="0" w:color="02A5A4" w:themeColor="accent3"/>
            </w:tcBorders>
            <w:shd w:val="clear" w:color="auto" w:fill="auto"/>
          </w:tcPr>
          <w:p w14:paraId="7AB33C6D" w14:textId="77777777" w:rsidR="00D86DDB" w:rsidRPr="00173F73" w:rsidRDefault="00D86DDB" w:rsidP="00861187">
            <w:pPr>
              <w:keepNext/>
              <w:keepLines/>
              <w:spacing w:after="0" w:line="480" w:lineRule="auto"/>
              <w:jc w:val="both"/>
              <w:outlineLvl w:val="0"/>
              <w:rPr>
                <w:rFonts w:ascii="Roboto" w:eastAsia="Times New Roman" w:hAnsi="Roboto" w:cs="Arial"/>
                <w:b/>
                <w:color w:val="02A5A4" w:themeColor="accent3"/>
                <w:spacing w:val="20"/>
                <w:sz w:val="20"/>
                <w:szCs w:val="20"/>
                <w:u w:val="single"/>
                <w:lang w:eastAsia="en-US"/>
              </w:rPr>
            </w:pPr>
            <w:r w:rsidRPr="00173F73">
              <w:rPr>
                <w:rFonts w:ascii="Roboto" w:eastAsia="Times New Roman" w:hAnsi="Roboto" w:cs="Arial"/>
                <w:b/>
                <w:color w:val="02A5A4" w:themeColor="accent3"/>
                <w:spacing w:val="20"/>
                <w:sz w:val="20"/>
                <w:szCs w:val="20"/>
                <w:u w:val="single"/>
                <w:lang w:eastAsia="en-US"/>
              </w:rPr>
              <w:t>RESERVATAIRE</w:t>
            </w:r>
          </w:p>
          <w:p w14:paraId="3BD3DA1A" w14:textId="1CF00C49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86DD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Nom</w:t>
            </w:r>
            <w:r w:rsidRPr="00D86DDB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 xml:space="preserve"> (marital) : 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 w:rsidRPr="00D86DDB"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>_______________________</w:t>
            </w:r>
          </w:p>
          <w:p w14:paraId="247CDE64" w14:textId="5DFF80E3" w:rsid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</w:pPr>
            <w:r w:rsidRPr="00D86DD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Nom de naissance</w:t>
            </w:r>
            <w:r w:rsidRPr="00D86DDB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 :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 w:rsidRPr="00D86DDB"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>_______________________</w:t>
            </w:r>
          </w:p>
          <w:p w14:paraId="656C7AF7" w14:textId="29EE9BAD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</w:pPr>
            <w:r w:rsidRPr="00D86DD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Prénom</w:t>
            </w:r>
            <w:r w:rsidRPr="00D86DDB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 xml:space="preserve"> : 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 w:rsidRPr="00D86DDB"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>_______________________</w:t>
            </w:r>
          </w:p>
          <w:p w14:paraId="58407030" w14:textId="79DF0CE3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D72C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Sexe 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: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sym w:font="Symbol" w:char="F0FF"/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 xml:space="preserve"> Masculin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sym w:font="Symbol" w:char="F0FF"/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 xml:space="preserve"> Féminin</w:t>
            </w:r>
          </w:p>
          <w:p w14:paraId="11C030B7" w14:textId="77777777" w:rsidR="00DD72CB" w:rsidRPr="00D86DDB" w:rsidRDefault="00DD72C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86DD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Date de naissance</w:t>
            </w:r>
            <w:r w:rsidRPr="00D86DDB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 xml:space="preserve"> : 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 w:rsidRPr="00D86DDB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_</w:t>
            </w:r>
            <w:r w:rsidRPr="00D86DDB"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>_______________________</w:t>
            </w:r>
          </w:p>
          <w:p w14:paraId="13C8183E" w14:textId="77777777" w:rsidR="00DD72CB" w:rsidRPr="00D86DDB" w:rsidRDefault="00DD72C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D72C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Lieu de naissance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 :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 w:rsidRPr="00D86DDB"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>_______________________</w:t>
            </w:r>
          </w:p>
          <w:p w14:paraId="62C14AF1" w14:textId="77777777" w:rsidR="00DD72CB" w:rsidRPr="00D86DDB" w:rsidRDefault="00DD72C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D72C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Nationalité :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 w:rsidRPr="00D86DDB"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>_______________________</w:t>
            </w:r>
          </w:p>
          <w:p w14:paraId="38F93D32" w14:textId="353ADCB0" w:rsidR="00D86DDB" w:rsidRPr="00D86DDB" w:rsidRDefault="00D86DDB" w:rsidP="00861187">
            <w:pPr>
              <w:spacing w:after="120" w:line="480" w:lineRule="auto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86DD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Adresse </w:t>
            </w:r>
            <w:r w:rsidRPr="00DD72C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postale complète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 xml:space="preserve"> </w:t>
            </w:r>
            <w:r w:rsidRPr="00D86DDB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: _______________________________________________</w:t>
            </w:r>
          </w:p>
          <w:p w14:paraId="4D5915F9" w14:textId="324B597C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86DD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 xml:space="preserve">Adresse </w:t>
            </w:r>
            <w:proofErr w:type="gramStart"/>
            <w:r w:rsidRPr="00D86DD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mail</w:t>
            </w:r>
            <w:proofErr w:type="gramEnd"/>
            <w:r w:rsidRPr="00D86DDB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 xml:space="preserve"> : 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 w:rsidRPr="00D86DDB"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>_______________________</w:t>
            </w:r>
          </w:p>
          <w:p w14:paraId="1A2DC6B4" w14:textId="700A3732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86DD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Tél. portable</w:t>
            </w:r>
            <w:r w:rsidRPr="00D86DDB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 xml:space="preserve"> : 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 w:rsidRPr="00D86DDB"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>_______________________</w:t>
            </w:r>
          </w:p>
          <w:p w14:paraId="7354593E" w14:textId="4BEB723D" w:rsid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</w:pPr>
            <w:r w:rsidRPr="00D86DD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Profession</w:t>
            </w:r>
            <w:r w:rsidRPr="00D86DDB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 :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 w:rsidRPr="00D86DDB"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>_______________________</w:t>
            </w:r>
          </w:p>
          <w:p w14:paraId="2E4CC978" w14:textId="77777777" w:rsidR="00DD72CB" w:rsidRDefault="00DD72CB" w:rsidP="00861187">
            <w:p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D72C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Situation professionnelle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 :</w:t>
            </w:r>
          </w:p>
          <w:p w14:paraId="52D9D87C" w14:textId="77777777" w:rsidR="00DD72CB" w:rsidRPr="00DD72CB" w:rsidRDefault="00DD72CB" w:rsidP="00861187">
            <w:pPr>
              <w:pStyle w:val="Paragraphedeliste"/>
              <w:numPr>
                <w:ilvl w:val="0"/>
                <w:numId w:val="13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D72CB">
              <w:rPr>
                <w:rFonts w:ascii="Roboto" w:eastAsia="Roboto" w:hAnsi="Roboto" w:cs="Arial"/>
                <w:color w:val="3B3838"/>
                <w:sz w:val="20"/>
                <w:szCs w:val="20"/>
              </w:rPr>
              <w:t>CDD jusqu’au_____________</w:t>
            </w:r>
          </w:p>
          <w:p w14:paraId="0A52E95D" w14:textId="77777777" w:rsidR="00DD72CB" w:rsidRPr="00DD72CB" w:rsidRDefault="00DD72CB" w:rsidP="00861187">
            <w:pPr>
              <w:pStyle w:val="Paragraphedeliste"/>
              <w:numPr>
                <w:ilvl w:val="0"/>
                <w:numId w:val="13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D72CB">
              <w:rPr>
                <w:rFonts w:ascii="Roboto" w:eastAsia="Roboto" w:hAnsi="Roboto" w:cs="Arial"/>
                <w:color w:val="3B3838"/>
                <w:sz w:val="20"/>
                <w:szCs w:val="20"/>
              </w:rPr>
              <w:t xml:space="preserve">CDI </w:t>
            </w:r>
          </w:p>
          <w:p w14:paraId="29CF3FDF" w14:textId="77777777" w:rsidR="00DD72CB" w:rsidRPr="00DD72CB" w:rsidRDefault="00DD72CB" w:rsidP="00861187">
            <w:pPr>
              <w:pStyle w:val="Paragraphedeliste"/>
              <w:numPr>
                <w:ilvl w:val="0"/>
                <w:numId w:val="13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D72CB">
              <w:rPr>
                <w:rFonts w:ascii="Roboto" w:eastAsia="Roboto" w:hAnsi="Roboto" w:cs="Arial"/>
                <w:color w:val="3B3838"/>
                <w:sz w:val="20"/>
                <w:szCs w:val="20"/>
              </w:rPr>
              <w:t>Fonctionnaire</w:t>
            </w:r>
          </w:p>
          <w:p w14:paraId="0ED21280" w14:textId="77777777" w:rsidR="00DD72CB" w:rsidRPr="00DD72CB" w:rsidRDefault="00DD72CB" w:rsidP="00861187">
            <w:pPr>
              <w:pStyle w:val="Paragraphedeliste"/>
              <w:numPr>
                <w:ilvl w:val="0"/>
                <w:numId w:val="13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D72CB">
              <w:rPr>
                <w:rFonts w:ascii="Roboto" w:eastAsia="Roboto" w:hAnsi="Roboto" w:cs="Arial"/>
                <w:color w:val="3B3838"/>
                <w:sz w:val="20"/>
                <w:szCs w:val="20"/>
              </w:rPr>
              <w:t>Demandeur d’emploi</w:t>
            </w:r>
          </w:p>
          <w:p w14:paraId="2C1C6CBA" w14:textId="659F286F" w:rsidR="00DD72CB" w:rsidRPr="00DD72CB" w:rsidRDefault="00DD72CB" w:rsidP="00861187">
            <w:pPr>
              <w:pStyle w:val="Paragraphedeliste"/>
              <w:numPr>
                <w:ilvl w:val="0"/>
                <w:numId w:val="13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D72CB">
              <w:rPr>
                <w:rFonts w:ascii="Roboto" w:eastAsia="Roboto" w:hAnsi="Roboto" w:cs="Arial"/>
                <w:color w:val="3B3838"/>
                <w:sz w:val="20"/>
                <w:szCs w:val="20"/>
              </w:rPr>
              <w:t>Retraité(e)</w:t>
            </w:r>
          </w:p>
          <w:p w14:paraId="5983E633" w14:textId="29CC12D8" w:rsidR="00DD72CB" w:rsidRPr="00DD72CB" w:rsidRDefault="00DD72CB" w:rsidP="00861187">
            <w:pPr>
              <w:pStyle w:val="Paragraphedeliste"/>
              <w:numPr>
                <w:ilvl w:val="0"/>
                <w:numId w:val="13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D72CB">
              <w:rPr>
                <w:rFonts w:ascii="Roboto" w:eastAsia="Roboto" w:hAnsi="Roboto" w:cs="Arial"/>
                <w:color w:val="3B3838"/>
                <w:sz w:val="20"/>
                <w:szCs w:val="20"/>
              </w:rPr>
              <w:t>Artisan/Com</w:t>
            </w:r>
            <w:r w:rsidR="00C455AD">
              <w:rPr>
                <w:rFonts w:ascii="Roboto" w:eastAsia="Roboto" w:hAnsi="Roboto" w:cs="Arial"/>
                <w:color w:val="3B3838"/>
                <w:sz w:val="20"/>
                <w:szCs w:val="20"/>
              </w:rPr>
              <w:t>merçant</w:t>
            </w:r>
          </w:p>
          <w:p w14:paraId="34230912" w14:textId="77777777" w:rsidR="00DD72CB" w:rsidRPr="00DD72CB" w:rsidRDefault="00DD72CB" w:rsidP="00861187">
            <w:pPr>
              <w:pStyle w:val="Paragraphedeliste"/>
              <w:numPr>
                <w:ilvl w:val="0"/>
                <w:numId w:val="13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D72CB">
              <w:rPr>
                <w:rFonts w:ascii="Roboto" w:eastAsia="Roboto" w:hAnsi="Roboto" w:cs="Arial"/>
                <w:color w:val="3B3838"/>
                <w:sz w:val="20"/>
                <w:szCs w:val="20"/>
              </w:rPr>
              <w:t xml:space="preserve">Sans profession 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</w:rPr>
              <w:t>d</w:t>
            </w:r>
            <w:r w:rsidRPr="00DD72CB">
              <w:rPr>
                <w:rFonts w:ascii="Roboto" w:eastAsia="Roboto" w:hAnsi="Roboto" w:cs="Arial"/>
                <w:color w:val="3B3838"/>
                <w:sz w:val="20"/>
                <w:szCs w:val="20"/>
              </w:rPr>
              <w:t>epuis le _______________</w:t>
            </w:r>
          </w:p>
          <w:p w14:paraId="31B63036" w14:textId="384B09F2" w:rsidR="00D86DDB" w:rsidRDefault="00D86DDB" w:rsidP="00861187">
            <w:p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D72C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 xml:space="preserve">Adresse </w:t>
            </w:r>
            <w:r w:rsidR="00DD72CB" w:rsidRPr="00DD72C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 xml:space="preserve">complète </w:t>
            </w:r>
            <w:r w:rsidRPr="00DD72C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du lieu de travail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 :</w:t>
            </w:r>
          </w:p>
          <w:p w14:paraId="6D0CDE8E" w14:textId="1E23C353" w:rsidR="00D86DDB" w:rsidRPr="00D86DDB" w:rsidRDefault="00D86DDB" w:rsidP="00861187">
            <w:pPr>
              <w:spacing w:after="0" w:line="480" w:lineRule="auto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86DDB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_______________________________________________</w:t>
            </w:r>
          </w:p>
          <w:p w14:paraId="58C4876B" w14:textId="659D91E3" w:rsidR="00861187" w:rsidRPr="00173F73" w:rsidRDefault="00861187" w:rsidP="00861187">
            <w:pPr>
              <w:keepNext/>
              <w:keepLines/>
              <w:spacing w:after="0" w:line="480" w:lineRule="auto"/>
              <w:jc w:val="both"/>
              <w:outlineLvl w:val="0"/>
              <w:rPr>
                <w:rFonts w:ascii="Roboto" w:eastAsia="Times New Roman" w:hAnsi="Roboto" w:cs="Arial"/>
                <w:b/>
                <w:color w:val="02A5A4" w:themeColor="accent3"/>
                <w:spacing w:val="20"/>
                <w:sz w:val="20"/>
                <w:szCs w:val="20"/>
                <w:u w:val="single"/>
                <w:lang w:eastAsia="en-US"/>
              </w:rPr>
            </w:pPr>
            <w:r w:rsidRPr="00173F73">
              <w:rPr>
                <w:rFonts w:ascii="Roboto" w:eastAsia="Times New Roman" w:hAnsi="Roboto" w:cs="Arial"/>
                <w:b/>
                <w:color w:val="02A5A4" w:themeColor="accent3"/>
                <w:spacing w:val="20"/>
                <w:sz w:val="20"/>
                <w:szCs w:val="20"/>
                <w:u w:val="single"/>
                <w:lang w:eastAsia="en-US"/>
              </w:rPr>
              <w:lastRenderedPageBreak/>
              <w:t>RESERVATAIRE</w:t>
            </w:r>
          </w:p>
          <w:p w14:paraId="274B152E" w14:textId="61DDE7E8" w:rsidR="00C455AD" w:rsidRDefault="00C455AD" w:rsidP="00861187">
            <w:pPr>
              <w:spacing w:after="0" w:line="480" w:lineRule="auto"/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</w:pPr>
            <w:r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Revenu mensuel :</w:t>
            </w:r>
            <w:r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86DDB"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>_______________________</w:t>
            </w:r>
          </w:p>
          <w:p w14:paraId="32273192" w14:textId="7E9A85C3" w:rsidR="00C455AD" w:rsidRDefault="00C455AD" w:rsidP="00861187">
            <w:pPr>
              <w:spacing w:after="0" w:line="480" w:lineRule="auto"/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</w:pPr>
            <w:r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Apport :</w:t>
            </w:r>
            <w:r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ab/>
            </w:r>
            <w:r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86DDB"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>_______________________</w:t>
            </w:r>
          </w:p>
          <w:p w14:paraId="5F1030EC" w14:textId="44D30508" w:rsidR="00C455AD" w:rsidRDefault="00D86DDB" w:rsidP="00861187">
            <w:pPr>
              <w:spacing w:after="0" w:line="480" w:lineRule="auto"/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</w:pPr>
            <w:r w:rsidRPr="00D86DD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Revenu fiscal N-</w:t>
            </w:r>
            <w:r w:rsidR="00C455AD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1</w:t>
            </w:r>
            <w:r w:rsidR="007D5CDD" w:rsidRPr="007D5CDD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vertAlign w:val="superscript"/>
                <w:lang w:eastAsia="en-US"/>
              </w:rPr>
              <w:t>*</w:t>
            </w:r>
            <w:r w:rsidR="00C455AD"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ab/>
            </w:r>
            <w:r w:rsidR="00C455AD" w:rsidRPr="00D86DDB"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>_______________________</w:t>
            </w:r>
          </w:p>
          <w:p w14:paraId="056BBFB0" w14:textId="398DB340" w:rsidR="00DD72CB" w:rsidRDefault="00C455AD" w:rsidP="00861187">
            <w:pPr>
              <w:spacing w:after="0" w:line="480" w:lineRule="auto"/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</w:pPr>
            <w:r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Revenu fiscal N -</w:t>
            </w:r>
            <w:proofErr w:type="gramStart"/>
            <w:r w:rsidR="00D86DDB" w:rsidRPr="00D86DD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2</w:t>
            </w:r>
            <w:r w:rsidR="00D86DDB" w:rsidRPr="00D86DDB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:</w:t>
            </w:r>
            <w:proofErr w:type="gramEnd"/>
            <w:r w:rsidR="00DD72CB"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ab/>
            </w:r>
            <w:r w:rsidR="00DD72CB" w:rsidRPr="00D86DDB"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>_______________________</w:t>
            </w:r>
          </w:p>
          <w:p w14:paraId="63F490CD" w14:textId="723C104D" w:rsidR="00247D89" w:rsidRPr="00247D89" w:rsidRDefault="00247D89" w:rsidP="00861187">
            <w:pPr>
              <w:spacing w:after="0" w:line="480" w:lineRule="auto"/>
              <w:rPr>
                <w:rFonts w:ascii="Roboto" w:eastAsia="Roboto" w:hAnsi="Roboto" w:cs="Arial"/>
                <w:b/>
                <w:color w:val="3B3838"/>
                <w:sz w:val="20"/>
                <w:szCs w:val="20"/>
                <w:lang w:eastAsia="en-US"/>
              </w:rPr>
            </w:pPr>
            <w:r w:rsidRPr="00247D89">
              <w:rPr>
                <w:rFonts w:ascii="Roboto" w:eastAsia="Roboto" w:hAnsi="Roboto" w:cs="Arial"/>
                <w:b/>
                <w:color w:val="3B3838"/>
                <w:sz w:val="20"/>
                <w:szCs w:val="20"/>
                <w:lang w:eastAsia="en-US"/>
              </w:rPr>
              <w:t>Mode de financement </w:t>
            </w:r>
            <w:r w:rsidR="00890A1D">
              <w:rPr>
                <w:rFonts w:ascii="Roboto" w:eastAsia="Roboto" w:hAnsi="Roboto" w:cs="Arial"/>
                <w:b/>
                <w:color w:val="3B3838"/>
                <w:sz w:val="20"/>
                <w:szCs w:val="20"/>
                <w:lang w:eastAsia="en-US"/>
              </w:rPr>
              <w:t xml:space="preserve">du </w:t>
            </w:r>
            <w:r w:rsidR="006638CE">
              <w:rPr>
                <w:rFonts w:ascii="Roboto" w:eastAsia="Roboto" w:hAnsi="Roboto" w:cs="Arial"/>
                <w:b/>
                <w:color w:val="3B3838"/>
                <w:sz w:val="20"/>
                <w:szCs w:val="20"/>
                <w:lang w:eastAsia="en-US"/>
              </w:rPr>
              <w:t>projet</w:t>
            </w:r>
            <w:r w:rsidR="006638CE" w:rsidRPr="00247D89">
              <w:rPr>
                <w:rFonts w:ascii="Roboto" w:eastAsia="Roboto" w:hAnsi="Roboto" w:cs="Arial"/>
                <w:b/>
                <w:color w:val="3B3838"/>
                <w:sz w:val="20"/>
                <w:szCs w:val="20"/>
                <w:lang w:eastAsia="en-US"/>
              </w:rPr>
              <w:t xml:space="preserve"> :</w:t>
            </w:r>
          </w:p>
          <w:p w14:paraId="5289B590" w14:textId="6306E8BE" w:rsidR="00247D89" w:rsidRDefault="00247D89" w:rsidP="00861187">
            <w:pPr>
              <w:spacing w:after="0" w:line="480" w:lineRule="auto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247D89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Prêt bancaire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 : OUI    NON</w:t>
            </w:r>
          </w:p>
          <w:p w14:paraId="29868A0D" w14:textId="25C9E7D8" w:rsidR="00247D89" w:rsidRDefault="00247D89" w:rsidP="00861187">
            <w:pPr>
              <w:spacing w:after="0" w:line="480" w:lineRule="auto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247D89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Apport 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:  OUI    NON</w:t>
            </w:r>
          </w:p>
          <w:p w14:paraId="53CB3451" w14:textId="3594F598" w:rsidR="00247D89" w:rsidRDefault="00247D89" w:rsidP="00861187">
            <w:pPr>
              <w:spacing w:after="0" w:line="480" w:lineRule="auto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Si oui, quel montant :</w:t>
            </w:r>
            <w:r w:rsidR="004E3A39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 xml:space="preserve"> ____________________</w:t>
            </w:r>
            <w:r w:rsidR="004E3A39" w:rsidRPr="004E3A39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 xml:space="preserve">     </w:t>
            </w:r>
          </w:p>
          <w:p w14:paraId="6C92E8B9" w14:textId="69020A1E" w:rsidR="00247D89" w:rsidRPr="00247D89" w:rsidRDefault="00247D89" w:rsidP="00247D89">
            <w:pPr>
              <w:spacing w:after="0" w:line="480" w:lineRule="auto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247D89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Paiement comptant 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:  OUI    NON</w:t>
            </w:r>
          </w:p>
          <w:p w14:paraId="20A347F3" w14:textId="1C9E2CBA" w:rsidR="00DD72CB" w:rsidRDefault="00DD72CB" w:rsidP="00861187">
            <w:pPr>
              <w:spacing w:after="0" w:line="480" w:lineRule="auto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D72C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 xml:space="preserve">Situation </w:t>
            </w:r>
            <w:r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familiale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 </w:t>
            </w:r>
          </w:p>
          <w:p w14:paraId="14025A42" w14:textId="42F5C639" w:rsidR="00DD72CB" w:rsidRPr="00005ED5" w:rsidRDefault="00DD72CB" w:rsidP="00861187">
            <w:pPr>
              <w:numPr>
                <w:ilvl w:val="0"/>
                <w:numId w:val="6"/>
              </w:numPr>
              <w:tabs>
                <w:tab w:val="left" w:pos="24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480" w:lineRule="auto"/>
              <w:ind w:left="238" w:hanging="238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005ED5">
              <w:rPr>
                <w:rFonts w:ascii="Roboto" w:hAnsi="Roboto" w:cs="Calibri"/>
                <w:color w:val="231F20"/>
                <w:spacing w:val="-1"/>
                <w:w w:val="110"/>
                <w:sz w:val="20"/>
                <w:szCs w:val="20"/>
              </w:rPr>
              <w:t>Célibataire</w:t>
            </w:r>
          </w:p>
          <w:p w14:paraId="394D5D16" w14:textId="5B15A395" w:rsidR="00DD72CB" w:rsidRPr="00005ED5" w:rsidRDefault="00DD72CB" w:rsidP="00861187">
            <w:pPr>
              <w:numPr>
                <w:ilvl w:val="0"/>
                <w:numId w:val="5"/>
              </w:numPr>
              <w:tabs>
                <w:tab w:val="left" w:pos="24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480" w:lineRule="auto"/>
              <w:ind w:left="238" w:hanging="238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005ED5">
              <w:rPr>
                <w:rFonts w:ascii="Roboto" w:hAnsi="Roboto" w:cs="Calibri"/>
                <w:color w:val="231F20"/>
                <w:spacing w:val="-1"/>
                <w:w w:val="110"/>
                <w:sz w:val="20"/>
                <w:szCs w:val="20"/>
              </w:rPr>
              <w:t>Concubinage</w:t>
            </w:r>
          </w:p>
          <w:p w14:paraId="67F8D6ED" w14:textId="3AB07947" w:rsidR="00DD72CB" w:rsidRPr="00005ED5" w:rsidRDefault="00DD72CB" w:rsidP="00861187">
            <w:pPr>
              <w:numPr>
                <w:ilvl w:val="0"/>
                <w:numId w:val="4"/>
              </w:numPr>
              <w:tabs>
                <w:tab w:val="left" w:pos="24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480" w:lineRule="auto"/>
              <w:ind w:left="238" w:hanging="238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005ED5">
              <w:rPr>
                <w:rFonts w:ascii="Roboto" w:hAnsi="Roboto" w:cs="Calibri"/>
                <w:color w:val="231F20"/>
                <w:sz w:val="20"/>
                <w:szCs w:val="20"/>
              </w:rPr>
              <w:t>Marié(e)</w:t>
            </w:r>
            <w:r>
              <w:rPr>
                <w:rFonts w:ascii="Roboto" w:hAnsi="Roboto" w:cs="Calibri"/>
                <w:color w:val="231F20"/>
                <w:sz w:val="20"/>
                <w:szCs w:val="20"/>
              </w:rPr>
              <w:t xml:space="preserve"> </w:t>
            </w:r>
          </w:p>
          <w:p w14:paraId="505A3C4E" w14:textId="68AC26EA" w:rsidR="00DD72CB" w:rsidRPr="00005ED5" w:rsidRDefault="00DD72CB" w:rsidP="00861187">
            <w:pPr>
              <w:numPr>
                <w:ilvl w:val="0"/>
                <w:numId w:val="4"/>
              </w:numPr>
              <w:tabs>
                <w:tab w:val="left" w:pos="24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480" w:lineRule="auto"/>
              <w:ind w:left="238" w:hanging="238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005ED5">
              <w:rPr>
                <w:rFonts w:ascii="Roboto" w:hAnsi="Roboto" w:cs="Calibri"/>
                <w:color w:val="231F20"/>
                <w:spacing w:val="-1"/>
                <w:w w:val="105"/>
                <w:sz w:val="20"/>
                <w:szCs w:val="20"/>
              </w:rPr>
              <w:t>Pacsé(e)</w:t>
            </w:r>
          </w:p>
          <w:p w14:paraId="30C85FFE" w14:textId="033EC81B" w:rsidR="00DD72CB" w:rsidRPr="00005ED5" w:rsidRDefault="00DD72CB" w:rsidP="00861187">
            <w:pPr>
              <w:numPr>
                <w:ilvl w:val="0"/>
                <w:numId w:val="3"/>
              </w:numPr>
              <w:tabs>
                <w:tab w:val="left" w:pos="24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480" w:lineRule="auto"/>
              <w:ind w:left="238" w:hanging="238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005ED5">
              <w:rPr>
                <w:rFonts w:ascii="Roboto" w:hAnsi="Roboto" w:cs="Calibri"/>
                <w:color w:val="231F20"/>
                <w:spacing w:val="-1"/>
                <w:w w:val="110"/>
                <w:sz w:val="20"/>
                <w:szCs w:val="20"/>
              </w:rPr>
              <w:t>Div</w:t>
            </w:r>
            <w:r w:rsidRPr="00005ED5">
              <w:rPr>
                <w:rFonts w:ascii="Roboto" w:hAnsi="Roboto" w:cs="Calibri"/>
                <w:color w:val="231F20"/>
                <w:spacing w:val="-2"/>
                <w:w w:val="110"/>
                <w:sz w:val="20"/>
                <w:szCs w:val="20"/>
              </w:rPr>
              <w:t>or</w:t>
            </w:r>
            <w:r w:rsidRPr="00005ED5">
              <w:rPr>
                <w:rFonts w:ascii="Roboto" w:hAnsi="Roboto" w:cs="Calibri"/>
                <w:color w:val="231F20"/>
                <w:spacing w:val="-1"/>
                <w:w w:val="110"/>
                <w:sz w:val="20"/>
                <w:szCs w:val="20"/>
              </w:rPr>
              <w:t>c</w:t>
            </w:r>
            <w:r w:rsidRPr="00005ED5">
              <w:rPr>
                <w:rFonts w:ascii="Roboto" w:hAnsi="Roboto" w:cs="Calibri"/>
                <w:color w:val="231F20"/>
                <w:spacing w:val="-2"/>
                <w:w w:val="110"/>
                <w:sz w:val="20"/>
                <w:szCs w:val="20"/>
              </w:rPr>
              <w:t>é(e)</w:t>
            </w:r>
            <w:r w:rsidR="00EF0B6B">
              <w:rPr>
                <w:rFonts w:ascii="Roboto" w:hAnsi="Roboto" w:cs="Calibri"/>
                <w:color w:val="231F20"/>
                <w:spacing w:val="-2"/>
                <w:w w:val="110"/>
                <w:sz w:val="20"/>
                <w:szCs w:val="20"/>
              </w:rPr>
              <w:t xml:space="preserve"> le :</w:t>
            </w:r>
            <w:r w:rsidR="00EF0B6B">
              <w:rPr>
                <w:rFonts w:ascii="Roboto" w:hAnsi="Roboto" w:cs="Calibri"/>
                <w:color w:val="231F20"/>
                <w:spacing w:val="-2"/>
                <w:w w:val="110"/>
                <w:sz w:val="20"/>
                <w:szCs w:val="20"/>
              </w:rPr>
              <w:tab/>
            </w:r>
            <w:r w:rsidR="00EF0B6B" w:rsidRPr="00D86DDB"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>______________</w:t>
            </w:r>
          </w:p>
          <w:p w14:paraId="12175D15" w14:textId="6D838B76" w:rsidR="00DD72CB" w:rsidRPr="00005ED5" w:rsidRDefault="00DD72CB" w:rsidP="00861187">
            <w:pPr>
              <w:numPr>
                <w:ilvl w:val="0"/>
                <w:numId w:val="3"/>
              </w:numPr>
              <w:tabs>
                <w:tab w:val="left" w:pos="24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480" w:lineRule="auto"/>
              <w:ind w:left="238" w:hanging="238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005ED5">
              <w:rPr>
                <w:rFonts w:ascii="Roboto" w:hAnsi="Roboto" w:cs="Calibri"/>
                <w:color w:val="231F20"/>
                <w:spacing w:val="-1"/>
                <w:w w:val="110"/>
                <w:sz w:val="20"/>
                <w:szCs w:val="20"/>
              </w:rPr>
              <w:t>Sépar</w:t>
            </w:r>
            <w:r w:rsidRPr="00005ED5">
              <w:rPr>
                <w:rFonts w:ascii="Roboto" w:hAnsi="Roboto" w:cs="Calibri"/>
                <w:color w:val="231F20"/>
                <w:spacing w:val="-2"/>
                <w:w w:val="110"/>
                <w:sz w:val="20"/>
                <w:szCs w:val="20"/>
              </w:rPr>
              <w:t>é(e)</w:t>
            </w:r>
          </w:p>
          <w:p w14:paraId="255A9EE2" w14:textId="1CA377C8" w:rsidR="00DD72CB" w:rsidRPr="00997BDD" w:rsidRDefault="00DD72CB" w:rsidP="00861187">
            <w:pPr>
              <w:numPr>
                <w:ilvl w:val="0"/>
                <w:numId w:val="7"/>
              </w:numPr>
              <w:tabs>
                <w:tab w:val="left" w:pos="24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480" w:lineRule="auto"/>
              <w:ind w:left="238" w:hanging="238"/>
              <w:rPr>
                <w:rFonts w:ascii="Roboto" w:hAnsi="Roboto" w:cs="Roboto"/>
                <w:b/>
                <w:bCs/>
                <w:sz w:val="20"/>
                <w:szCs w:val="20"/>
              </w:rPr>
            </w:pPr>
            <w:r w:rsidRPr="00005ED5">
              <w:rPr>
                <w:rFonts w:ascii="Roboto" w:hAnsi="Roboto" w:cs="Calibri"/>
                <w:color w:val="231F20"/>
                <w:spacing w:val="-2"/>
                <w:w w:val="105"/>
                <w:sz w:val="20"/>
                <w:szCs w:val="20"/>
              </w:rPr>
              <w:t>Veuf(</w:t>
            </w:r>
            <w:proofErr w:type="spellStart"/>
            <w:r w:rsidRPr="00005ED5">
              <w:rPr>
                <w:rFonts w:ascii="Roboto" w:hAnsi="Roboto" w:cs="Calibri"/>
                <w:color w:val="231F20"/>
                <w:spacing w:val="-2"/>
                <w:w w:val="105"/>
                <w:sz w:val="20"/>
                <w:szCs w:val="20"/>
              </w:rPr>
              <w:t>ve</w:t>
            </w:r>
            <w:proofErr w:type="spellEnd"/>
            <w:r w:rsidRPr="00005ED5">
              <w:rPr>
                <w:rFonts w:ascii="Roboto" w:hAnsi="Roboto" w:cs="Calibri"/>
                <w:color w:val="231F20"/>
                <w:spacing w:val="-2"/>
                <w:w w:val="105"/>
                <w:sz w:val="20"/>
                <w:szCs w:val="20"/>
              </w:rPr>
              <w:t>)</w:t>
            </w:r>
          </w:p>
          <w:p w14:paraId="1126106E" w14:textId="494508A4" w:rsidR="00DD72CB" w:rsidRPr="00D86DDB" w:rsidRDefault="00DD72CB" w:rsidP="00247D89">
            <w:pPr>
              <w:spacing w:after="0" w:line="480" w:lineRule="auto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>
              <w:rPr>
                <w:rFonts w:ascii="Roboto" w:hAnsi="Roboto" w:cs="Roboto"/>
                <w:b/>
                <w:bCs/>
                <w:spacing w:val="-2"/>
                <w:w w:val="105"/>
                <w:sz w:val="20"/>
                <w:szCs w:val="20"/>
              </w:rPr>
              <w:t>Nombre d’enfant</w:t>
            </w:r>
            <w:r w:rsidR="00997BDD">
              <w:rPr>
                <w:rFonts w:ascii="Roboto" w:hAnsi="Roboto" w:cs="Roboto"/>
                <w:b/>
                <w:bCs/>
                <w:spacing w:val="-2"/>
                <w:w w:val="105"/>
                <w:sz w:val="20"/>
                <w:szCs w:val="20"/>
              </w:rPr>
              <w:t>s à charge :</w:t>
            </w:r>
            <w:r w:rsidR="00997BDD">
              <w:rPr>
                <w:rFonts w:ascii="Roboto" w:hAnsi="Roboto" w:cs="Roboto"/>
                <w:b/>
                <w:bCs/>
                <w:spacing w:val="-2"/>
                <w:w w:val="105"/>
                <w:sz w:val="20"/>
                <w:szCs w:val="20"/>
              </w:rPr>
              <w:tab/>
            </w:r>
            <w:r w:rsidR="00997BDD" w:rsidRPr="00D86DDB"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>________</w:t>
            </w:r>
          </w:p>
        </w:tc>
        <w:tc>
          <w:tcPr>
            <w:tcW w:w="89" w:type="pct"/>
            <w:tcBorders>
              <w:left w:val="single" w:sz="18" w:space="0" w:color="02A5A4" w:themeColor="accent3"/>
              <w:right w:val="single" w:sz="18" w:space="0" w:color="02A5A4" w:themeColor="accent3"/>
            </w:tcBorders>
            <w:shd w:val="clear" w:color="auto" w:fill="auto"/>
          </w:tcPr>
          <w:p w14:paraId="7C50FAF0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  <w:p w14:paraId="49B7C51E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  <w:p w14:paraId="2A11FA86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  <w:p w14:paraId="0EC4AC5E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  <w:p w14:paraId="2A1542C7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  <w:p w14:paraId="0CAFA1B7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  <w:p w14:paraId="48DB9FA7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  <w:p w14:paraId="2C88B006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  <w:p w14:paraId="12D58E4E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  <w:p w14:paraId="25C0FBB0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  <w:p w14:paraId="77844F00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  <w:p w14:paraId="29D79874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  <w:p w14:paraId="4F0071E2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  <w:p w14:paraId="5F1DB97A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  <w:p w14:paraId="12615703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  <w:p w14:paraId="3B53D1D3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  <w:p w14:paraId="19A56D49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  <w:p w14:paraId="7A5E56FE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</w:tc>
        <w:tc>
          <w:tcPr>
            <w:tcW w:w="2389" w:type="pct"/>
            <w:tcBorders>
              <w:top w:val="single" w:sz="18" w:space="0" w:color="02A5A4" w:themeColor="accent3"/>
              <w:left w:val="single" w:sz="18" w:space="0" w:color="02A5A4" w:themeColor="accent3"/>
              <w:bottom w:val="single" w:sz="18" w:space="0" w:color="02A5A4" w:themeColor="accent3"/>
              <w:right w:val="single" w:sz="18" w:space="0" w:color="02A5A4" w:themeColor="accent3"/>
            </w:tcBorders>
            <w:shd w:val="clear" w:color="auto" w:fill="auto"/>
          </w:tcPr>
          <w:p w14:paraId="787A4058" w14:textId="7E895CB3" w:rsidR="00DB63E7" w:rsidRPr="00173F73" w:rsidRDefault="00DB63E7" w:rsidP="00861187">
            <w:pPr>
              <w:keepNext/>
              <w:keepLines/>
              <w:spacing w:after="0" w:line="480" w:lineRule="auto"/>
              <w:jc w:val="both"/>
              <w:outlineLvl w:val="0"/>
              <w:rPr>
                <w:rFonts w:ascii="Roboto" w:eastAsia="Times New Roman" w:hAnsi="Roboto" w:cs="Arial"/>
                <w:b/>
                <w:color w:val="02A5A4" w:themeColor="accent3"/>
                <w:spacing w:val="20"/>
                <w:sz w:val="20"/>
                <w:szCs w:val="20"/>
                <w:u w:val="single"/>
                <w:lang w:eastAsia="en-US"/>
              </w:rPr>
            </w:pPr>
            <w:r w:rsidRPr="00173F73">
              <w:rPr>
                <w:rFonts w:ascii="Roboto" w:eastAsia="Times New Roman" w:hAnsi="Roboto" w:cs="Arial"/>
                <w:b/>
                <w:color w:val="02A5A4" w:themeColor="accent3"/>
                <w:spacing w:val="20"/>
                <w:sz w:val="20"/>
                <w:szCs w:val="20"/>
                <w:u w:val="single"/>
                <w:lang w:eastAsia="en-US"/>
              </w:rPr>
              <w:t>CO-RESERVATAIRE</w:t>
            </w:r>
          </w:p>
          <w:p w14:paraId="05036EE7" w14:textId="76B629CC" w:rsidR="00DB63E7" w:rsidRPr="00DB63E7" w:rsidRDefault="00DB63E7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 xml:space="preserve">Nom </w:t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 xml:space="preserve">(marital) : </w:t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______________________</w:t>
            </w:r>
          </w:p>
          <w:p w14:paraId="6FC23C01" w14:textId="456E712B" w:rsidR="00DB63E7" w:rsidRPr="00DB63E7" w:rsidRDefault="00DB63E7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Nom de naissance :</w:t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  <w:t>_</w:t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____________________</w:t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_</w:t>
            </w:r>
          </w:p>
          <w:p w14:paraId="0984D306" w14:textId="38F8546A" w:rsidR="00DB63E7" w:rsidRPr="00DB63E7" w:rsidRDefault="00DB63E7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 xml:space="preserve">Prénom : </w:t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  <w:t>______________________</w:t>
            </w:r>
          </w:p>
          <w:p w14:paraId="47A04CF2" w14:textId="77777777" w:rsidR="00DB63E7" w:rsidRPr="00DB63E7" w:rsidRDefault="00DB63E7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</w:rPr>
              <w:t>Sexe :</w:t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</w:rPr>
              <w:tab/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</w:rPr>
              <w:tab/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> Masculin</w:t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ab/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> Féminin</w:t>
            </w:r>
          </w:p>
          <w:p w14:paraId="6BB4A97E" w14:textId="71E2483D" w:rsidR="00DB63E7" w:rsidRPr="00DB63E7" w:rsidRDefault="00DB63E7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 xml:space="preserve">Date de naissance : </w:t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______________________</w:t>
            </w:r>
          </w:p>
          <w:p w14:paraId="0CD72EDA" w14:textId="10FA3D61" w:rsidR="00DB63E7" w:rsidRPr="00DB63E7" w:rsidRDefault="00DB63E7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Lieu de naissance :</w:t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______________________</w:t>
            </w:r>
          </w:p>
          <w:p w14:paraId="362D2036" w14:textId="3CA858F7" w:rsidR="00DB63E7" w:rsidRPr="00DB63E7" w:rsidRDefault="00DB63E7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Nationalité :</w:t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</w:r>
            <w:r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______________________</w:t>
            </w:r>
          </w:p>
          <w:p w14:paraId="7C39883D" w14:textId="2169D1D3" w:rsidR="00DB63E7" w:rsidRPr="00DB63E7" w:rsidRDefault="00DB63E7" w:rsidP="00861187">
            <w:pPr>
              <w:spacing w:after="120" w:line="480" w:lineRule="auto"/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 xml:space="preserve">Adresse postale complète : </w:t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______________________________________________</w:t>
            </w:r>
          </w:p>
          <w:p w14:paraId="462C7715" w14:textId="73A35A2D" w:rsidR="00DB63E7" w:rsidRPr="00DB63E7" w:rsidRDefault="00DB63E7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 xml:space="preserve">Adresse </w:t>
            </w:r>
            <w:proofErr w:type="gramStart"/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mail</w:t>
            </w:r>
            <w:proofErr w:type="gramEnd"/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 xml:space="preserve"> : </w:t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______________________</w:t>
            </w:r>
          </w:p>
          <w:p w14:paraId="32E14243" w14:textId="5CC757F9" w:rsidR="00DB63E7" w:rsidRPr="00DB63E7" w:rsidRDefault="00DB63E7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 xml:space="preserve">Tél. portable : </w:t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______________________</w:t>
            </w:r>
          </w:p>
          <w:p w14:paraId="06B7D1D2" w14:textId="6686CD63" w:rsidR="00DB63E7" w:rsidRPr="00DB63E7" w:rsidRDefault="00DB63E7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Profession :</w:t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______________________</w:t>
            </w:r>
          </w:p>
          <w:p w14:paraId="54F911B8" w14:textId="77777777" w:rsidR="00DB63E7" w:rsidRPr="00DB63E7" w:rsidRDefault="00DB63E7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Situation professionnelle :</w:t>
            </w:r>
          </w:p>
          <w:p w14:paraId="7229B507" w14:textId="295DA880" w:rsidR="00DB63E7" w:rsidRPr="00DB63E7" w:rsidRDefault="00DB63E7" w:rsidP="00861187">
            <w:pPr>
              <w:pStyle w:val="Paragraphedeliste"/>
              <w:numPr>
                <w:ilvl w:val="0"/>
                <w:numId w:val="18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</w:rPr>
              <w:t></w:t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>CDD jusqu’au_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</w:rPr>
              <w:tab/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>____________</w:t>
            </w:r>
          </w:p>
          <w:p w14:paraId="4512D10B" w14:textId="23CFEAD8" w:rsidR="00DB63E7" w:rsidRPr="00DB63E7" w:rsidRDefault="00DB63E7" w:rsidP="00861187">
            <w:pPr>
              <w:pStyle w:val="Paragraphedeliste"/>
              <w:numPr>
                <w:ilvl w:val="0"/>
                <w:numId w:val="18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 xml:space="preserve">CDI </w:t>
            </w:r>
          </w:p>
          <w:p w14:paraId="7DEA6471" w14:textId="7A712AA5" w:rsidR="00DB63E7" w:rsidRPr="00DB63E7" w:rsidRDefault="00DB63E7" w:rsidP="00861187">
            <w:pPr>
              <w:pStyle w:val="Paragraphedeliste"/>
              <w:numPr>
                <w:ilvl w:val="0"/>
                <w:numId w:val="18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>Fonctionnaire</w:t>
            </w:r>
          </w:p>
          <w:p w14:paraId="241C2DE7" w14:textId="627DF566" w:rsidR="00DB63E7" w:rsidRPr="00DB63E7" w:rsidRDefault="00DB63E7" w:rsidP="00861187">
            <w:pPr>
              <w:pStyle w:val="Paragraphedeliste"/>
              <w:numPr>
                <w:ilvl w:val="0"/>
                <w:numId w:val="18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>Demandeur d’emploi</w:t>
            </w:r>
          </w:p>
          <w:p w14:paraId="6819AB4A" w14:textId="153C34D5" w:rsidR="00DB63E7" w:rsidRPr="00DB63E7" w:rsidRDefault="00DB63E7" w:rsidP="00861187">
            <w:pPr>
              <w:pStyle w:val="Paragraphedeliste"/>
              <w:numPr>
                <w:ilvl w:val="0"/>
                <w:numId w:val="18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>Retraité(e)</w:t>
            </w:r>
          </w:p>
          <w:p w14:paraId="3BCD34D0" w14:textId="41C37CA3" w:rsidR="00DB63E7" w:rsidRPr="00DB63E7" w:rsidRDefault="00DB63E7" w:rsidP="00861187">
            <w:pPr>
              <w:pStyle w:val="Paragraphedeliste"/>
              <w:numPr>
                <w:ilvl w:val="0"/>
                <w:numId w:val="18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>Artisan/Commerçant</w:t>
            </w:r>
          </w:p>
          <w:p w14:paraId="4A6FDDDD" w14:textId="6347D76E" w:rsidR="00DB63E7" w:rsidRPr="00DB63E7" w:rsidRDefault="00DB63E7" w:rsidP="00861187">
            <w:pPr>
              <w:pStyle w:val="Paragraphedeliste"/>
              <w:numPr>
                <w:ilvl w:val="0"/>
                <w:numId w:val="18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>Sans profession depuis</w:t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</w:rPr>
              <w:t xml:space="preserve"> </w:t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 xml:space="preserve">le </w:t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ab/>
              <w:t>______________</w:t>
            </w:r>
          </w:p>
          <w:p w14:paraId="37812695" w14:textId="4DEA90EA" w:rsidR="00DB63E7" w:rsidRPr="00DB63E7" w:rsidRDefault="00DB63E7" w:rsidP="00861187">
            <w:pPr>
              <w:spacing w:after="0" w:line="480" w:lineRule="auto"/>
              <w:jc w:val="both"/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Adresse complète du lieu de travail :</w:t>
            </w:r>
          </w:p>
          <w:p w14:paraId="70B20362" w14:textId="75AD047B" w:rsidR="00DB63E7" w:rsidRPr="00DB63E7" w:rsidRDefault="00DB63E7" w:rsidP="00861187">
            <w:p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_____________________________________________</w:t>
            </w:r>
          </w:p>
          <w:p w14:paraId="47FB0002" w14:textId="6D4D6713" w:rsidR="00861187" w:rsidRPr="00173F73" w:rsidRDefault="00861187" w:rsidP="00861187">
            <w:pPr>
              <w:keepNext/>
              <w:keepLines/>
              <w:spacing w:after="0" w:line="480" w:lineRule="auto"/>
              <w:jc w:val="both"/>
              <w:outlineLvl w:val="0"/>
              <w:rPr>
                <w:rFonts w:ascii="Roboto" w:eastAsia="Times New Roman" w:hAnsi="Roboto" w:cs="Arial"/>
                <w:b/>
                <w:color w:val="02A5A4" w:themeColor="accent3"/>
                <w:spacing w:val="20"/>
                <w:sz w:val="20"/>
                <w:szCs w:val="20"/>
                <w:u w:val="single"/>
                <w:lang w:eastAsia="en-US"/>
              </w:rPr>
            </w:pPr>
            <w:r w:rsidRPr="00173F73">
              <w:rPr>
                <w:rFonts w:ascii="Roboto" w:eastAsia="Times New Roman" w:hAnsi="Roboto" w:cs="Arial"/>
                <w:b/>
                <w:color w:val="02A5A4" w:themeColor="accent3"/>
                <w:spacing w:val="20"/>
                <w:sz w:val="20"/>
                <w:szCs w:val="20"/>
                <w:u w:val="single"/>
                <w:lang w:eastAsia="en-US"/>
              </w:rPr>
              <w:lastRenderedPageBreak/>
              <w:t>CO-RESERVATAIRE</w:t>
            </w:r>
          </w:p>
          <w:p w14:paraId="7838BDF6" w14:textId="43D19245" w:rsidR="00DB63E7" w:rsidRPr="00DB63E7" w:rsidRDefault="00DB63E7" w:rsidP="00861187">
            <w:pPr>
              <w:spacing w:after="0" w:line="480" w:lineRule="auto"/>
              <w:jc w:val="both"/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 xml:space="preserve">Revenu mensuel : </w:t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______________________</w:t>
            </w:r>
          </w:p>
          <w:p w14:paraId="33DC6DD8" w14:textId="3CFB19D7" w:rsidR="00DB63E7" w:rsidRPr="00DB63E7" w:rsidRDefault="00DB63E7" w:rsidP="00861187">
            <w:p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 xml:space="preserve">Apport : </w:t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______________________</w:t>
            </w:r>
          </w:p>
          <w:p w14:paraId="2A6ECB77" w14:textId="7C115B1C" w:rsidR="00DB63E7" w:rsidRPr="00DB63E7" w:rsidRDefault="00DB63E7" w:rsidP="00861187">
            <w:pPr>
              <w:spacing w:after="0" w:line="480" w:lineRule="auto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Revenu fiscal N-1</w:t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vertAlign w:val="superscript"/>
                <w:lang w:eastAsia="en-US"/>
              </w:rPr>
              <w:t>*</w:t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______________________</w:t>
            </w:r>
          </w:p>
          <w:p w14:paraId="12DAF36F" w14:textId="55BDB53E" w:rsidR="00DB63E7" w:rsidRDefault="00DB63E7" w:rsidP="00861187">
            <w:pPr>
              <w:spacing w:after="0" w:line="480" w:lineRule="auto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Revenu fiscal N -</w:t>
            </w:r>
            <w:proofErr w:type="gramStart"/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2:</w:t>
            </w:r>
            <w:proofErr w:type="gramEnd"/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______________________</w:t>
            </w:r>
          </w:p>
          <w:p w14:paraId="6B654CC1" w14:textId="02B30718" w:rsidR="00247D89" w:rsidRPr="00247D89" w:rsidRDefault="00247D89" w:rsidP="00247D89">
            <w:pPr>
              <w:spacing w:after="0" w:line="480" w:lineRule="auto"/>
              <w:rPr>
                <w:rFonts w:ascii="Roboto" w:eastAsia="Roboto" w:hAnsi="Roboto" w:cs="Arial"/>
                <w:b/>
                <w:color w:val="3B3838"/>
                <w:sz w:val="20"/>
                <w:szCs w:val="20"/>
                <w:lang w:eastAsia="en-US"/>
              </w:rPr>
            </w:pPr>
            <w:r w:rsidRPr="00247D89">
              <w:rPr>
                <w:rFonts w:ascii="Roboto" w:eastAsia="Roboto" w:hAnsi="Roboto" w:cs="Arial"/>
                <w:b/>
                <w:color w:val="3B3838"/>
                <w:sz w:val="20"/>
                <w:szCs w:val="20"/>
                <w:lang w:eastAsia="en-US"/>
              </w:rPr>
              <w:t>Mode de financement </w:t>
            </w:r>
            <w:r w:rsidR="00890A1D">
              <w:rPr>
                <w:rFonts w:ascii="Roboto" w:eastAsia="Roboto" w:hAnsi="Roboto" w:cs="Arial"/>
                <w:b/>
                <w:color w:val="3B3838"/>
                <w:sz w:val="20"/>
                <w:szCs w:val="20"/>
                <w:lang w:eastAsia="en-US"/>
              </w:rPr>
              <w:t xml:space="preserve">du </w:t>
            </w:r>
            <w:r w:rsidR="006638CE">
              <w:rPr>
                <w:rFonts w:ascii="Roboto" w:eastAsia="Roboto" w:hAnsi="Roboto" w:cs="Arial"/>
                <w:b/>
                <w:color w:val="3B3838"/>
                <w:sz w:val="20"/>
                <w:szCs w:val="20"/>
                <w:lang w:eastAsia="en-US"/>
              </w:rPr>
              <w:t>projet</w:t>
            </w:r>
            <w:r w:rsidR="006638CE" w:rsidRPr="00247D89">
              <w:rPr>
                <w:rFonts w:ascii="Roboto" w:eastAsia="Roboto" w:hAnsi="Roboto" w:cs="Arial"/>
                <w:b/>
                <w:color w:val="3B3838"/>
                <w:sz w:val="20"/>
                <w:szCs w:val="20"/>
                <w:lang w:eastAsia="en-US"/>
              </w:rPr>
              <w:t xml:space="preserve"> :</w:t>
            </w:r>
          </w:p>
          <w:p w14:paraId="283E8698" w14:textId="77777777" w:rsidR="00247D89" w:rsidRDefault="00247D89" w:rsidP="00247D89">
            <w:pPr>
              <w:spacing w:after="0" w:line="480" w:lineRule="auto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247D89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Prêt bancaire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 : OUI    NON</w:t>
            </w:r>
          </w:p>
          <w:p w14:paraId="01BE4014" w14:textId="77777777" w:rsidR="00247D89" w:rsidRDefault="00247D89" w:rsidP="00247D89">
            <w:pPr>
              <w:spacing w:after="0" w:line="480" w:lineRule="auto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247D89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Apport 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:  OUI    NON</w:t>
            </w:r>
          </w:p>
          <w:p w14:paraId="7AACDDFC" w14:textId="164EB00A" w:rsidR="00247D89" w:rsidRDefault="00247D89" w:rsidP="00247D89">
            <w:pPr>
              <w:spacing w:after="0" w:line="480" w:lineRule="auto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Si oui, quel montant :</w:t>
            </w:r>
            <w:r w:rsidR="004E3A39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 xml:space="preserve"> ____________________</w:t>
            </w:r>
            <w:r w:rsidR="004E3A39" w:rsidRPr="004E3A39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 xml:space="preserve">     </w:t>
            </w:r>
          </w:p>
          <w:p w14:paraId="54CCF885" w14:textId="77777777" w:rsidR="00247D89" w:rsidRPr="00247D89" w:rsidRDefault="00247D89" w:rsidP="00247D89">
            <w:pPr>
              <w:spacing w:after="0" w:line="480" w:lineRule="auto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247D89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Paiement comptant 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:  OUI    NON</w:t>
            </w:r>
          </w:p>
          <w:p w14:paraId="74B99A66" w14:textId="77777777" w:rsidR="00DB63E7" w:rsidRPr="00DB63E7" w:rsidRDefault="00DB63E7" w:rsidP="00861187">
            <w:pPr>
              <w:spacing w:after="0" w:line="480" w:lineRule="auto"/>
              <w:jc w:val="both"/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 xml:space="preserve">Situation familiale </w:t>
            </w:r>
          </w:p>
          <w:p w14:paraId="0F653A49" w14:textId="6C21BC23" w:rsidR="00DB63E7" w:rsidRPr="00DB63E7" w:rsidRDefault="00DB63E7" w:rsidP="00861187">
            <w:pPr>
              <w:pStyle w:val="Paragraphedeliste"/>
              <w:numPr>
                <w:ilvl w:val="0"/>
                <w:numId w:val="20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>Célibataire</w:t>
            </w:r>
          </w:p>
          <w:p w14:paraId="3979C67B" w14:textId="6676CD6D" w:rsidR="00DB63E7" w:rsidRPr="00DB63E7" w:rsidRDefault="00DB63E7" w:rsidP="00861187">
            <w:pPr>
              <w:pStyle w:val="Paragraphedeliste"/>
              <w:numPr>
                <w:ilvl w:val="0"/>
                <w:numId w:val="20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>Concubinage</w:t>
            </w:r>
          </w:p>
          <w:p w14:paraId="0FC02CDC" w14:textId="69C33C72" w:rsidR="00DB63E7" w:rsidRPr="00DB63E7" w:rsidRDefault="00DB63E7" w:rsidP="00861187">
            <w:pPr>
              <w:pStyle w:val="Paragraphedeliste"/>
              <w:numPr>
                <w:ilvl w:val="0"/>
                <w:numId w:val="20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 xml:space="preserve">Marié(e) </w:t>
            </w:r>
          </w:p>
          <w:p w14:paraId="5A85B509" w14:textId="26CF41D0" w:rsidR="00DB63E7" w:rsidRPr="00DB63E7" w:rsidRDefault="00DB63E7" w:rsidP="00861187">
            <w:pPr>
              <w:pStyle w:val="Paragraphedeliste"/>
              <w:numPr>
                <w:ilvl w:val="0"/>
                <w:numId w:val="20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>Pacsé(e)</w:t>
            </w:r>
          </w:p>
          <w:p w14:paraId="567EEE30" w14:textId="77777777" w:rsidR="00DB63E7" w:rsidRPr="00DB63E7" w:rsidRDefault="00DB63E7" w:rsidP="00861187">
            <w:pPr>
              <w:pStyle w:val="Paragraphedeliste"/>
              <w:numPr>
                <w:ilvl w:val="0"/>
                <w:numId w:val="20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>•</w:t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ab/>
              <w:t>Divorcé(e) le :</w:t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ab/>
              <w:t>______________</w:t>
            </w:r>
          </w:p>
          <w:p w14:paraId="5E84920F" w14:textId="04B94BA3" w:rsidR="00DB63E7" w:rsidRPr="00DB63E7" w:rsidRDefault="00DB63E7" w:rsidP="00861187">
            <w:pPr>
              <w:pStyle w:val="Paragraphedeliste"/>
              <w:numPr>
                <w:ilvl w:val="0"/>
                <w:numId w:val="20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>Séparé(e)</w:t>
            </w:r>
          </w:p>
          <w:p w14:paraId="1EE43580" w14:textId="5D992DDE" w:rsidR="00DB63E7" w:rsidRPr="00DB63E7" w:rsidRDefault="00DB63E7" w:rsidP="00861187">
            <w:pPr>
              <w:pStyle w:val="Paragraphedeliste"/>
              <w:numPr>
                <w:ilvl w:val="1"/>
                <w:numId w:val="22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>Veuf(</w:t>
            </w:r>
            <w:proofErr w:type="spellStart"/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>ve</w:t>
            </w:r>
            <w:proofErr w:type="spellEnd"/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>)</w:t>
            </w:r>
          </w:p>
          <w:p w14:paraId="3756594B" w14:textId="154FE89A" w:rsidR="00D86DDB" w:rsidRPr="00D86DDB" w:rsidRDefault="00DB63E7" w:rsidP="00861187">
            <w:pPr>
              <w:tabs>
                <w:tab w:val="left" w:pos="24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480" w:lineRule="auto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Nombre d’enfants à charge</w:t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 xml:space="preserve"> :</w:t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  <w:t>______</w:t>
            </w:r>
          </w:p>
        </w:tc>
      </w:tr>
    </w:tbl>
    <w:p w14:paraId="5E879662" w14:textId="5260FB7B" w:rsidR="00D86DDB" w:rsidRPr="007D5CDD" w:rsidRDefault="00173F73" w:rsidP="00D35BB1">
      <w:pPr>
        <w:spacing w:before="240" w:after="240"/>
        <w:rPr>
          <w:rFonts w:ascii="Roboto" w:hAnsi="Roboto" w:cs="Roboto"/>
          <w:b/>
          <w:bCs/>
          <w:i/>
          <w:iCs/>
          <w:sz w:val="18"/>
          <w:szCs w:val="18"/>
        </w:rPr>
      </w:pPr>
      <w:r>
        <w:rPr>
          <w:rFonts w:ascii="Roboto" w:hAnsi="Roboto" w:cs="Aller-Light"/>
          <w:noProof/>
          <w:color w:val="9AB6C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DE0904" wp14:editId="6AF64FE6">
                <wp:simplePos x="0" y="0"/>
                <wp:positionH relativeFrom="column">
                  <wp:posOffset>-367030</wp:posOffset>
                </wp:positionH>
                <wp:positionV relativeFrom="paragraph">
                  <wp:posOffset>5919470</wp:posOffset>
                </wp:positionV>
                <wp:extent cx="361950" cy="419100"/>
                <wp:effectExtent l="57150" t="38100" r="57150" b="76200"/>
                <wp:wrapNone/>
                <wp:docPr id="1288992529" name="Heptag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19100"/>
                        </a:xfrm>
                        <a:prstGeom prst="heptagon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BFB312" w14:textId="7F86380F" w:rsidR="00173F73" w:rsidRDefault="00173F73" w:rsidP="00173F73">
                            <w:pPr>
                              <w:jc w:val="center"/>
                            </w:pPr>
                            <w:r>
                              <w:t>5</w:t>
                            </w:r>
                            <w:r w:rsidRPr="00173F73">
                              <w:rPr>
                                <w:noProof/>
                              </w:rPr>
                              <w:drawing>
                                <wp:inline distT="0" distB="0" distL="0" distR="0" wp14:anchorId="29AFDEE1" wp14:editId="5B0639AD">
                                  <wp:extent cx="107950" cy="120650"/>
                                  <wp:effectExtent l="0" t="0" r="6350" b="0"/>
                                  <wp:docPr id="1465654508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0" cy="120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E0904" id="_x0000_s1030" style="position:absolute;margin-left:-28.9pt;margin-top:466.1pt;width:28.5pt;height:3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" adj="-11796480,,5400" path="m-1,269526l35844,83008,180975,,326106,83008r35845,186518l261516,419102r-161082,l-1,269526xe" fillcolor="#02bab8 [3030]" stroked="f">
                <v:fill color2="#02a3a1 [3174]" rotate="t" colors="0 #45b1b0;.5 #00adac;1 #00a09f" focus="100%" type="gradient">
                  <o:fill v:ext="view" type="gradientUnscaled"/>
                </v:fill>
                <v:stroke joinstyle="miter"/>
                <v:shadow on="t" color="black" opacity="41287f" offset="0,1.5pt"/>
                <v:formulas/>
                <v:path arrowok="t" o:connecttype="custom" o:connectlocs="-1,269526;35844,83008;180975,0;326106,83008;361951,269526;261516,419102;100434,419102;-1,269526" o:connectangles="0,0,0,0,0,0,0,0" textboxrect="0,0,361950,419100"/>
                <v:textbox>
                  <w:txbxContent>
                    <w:p w14:paraId="2BBFB312" w14:textId="7F86380F" w:rsidR="00173F73" w:rsidRDefault="00173F73" w:rsidP="00173F73">
                      <w:pPr>
                        <w:jc w:val="center"/>
                      </w:pPr>
                      <w:r>
                        <w:t>5</w:t>
                      </w:r>
                      <w:r w:rsidRPr="00173F73">
                        <w:rPr>
                          <w:noProof/>
                        </w:rPr>
                        <w:drawing>
                          <wp:inline distT="0" distB="0" distL="0" distR="0" wp14:anchorId="29AFDEE1" wp14:editId="5B0639AD">
                            <wp:extent cx="107950" cy="120650"/>
                            <wp:effectExtent l="0" t="0" r="6350" b="0"/>
                            <wp:docPr id="1465654508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0" cy="12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Roboto" w:hAnsi="Roboto" w:cs="Aller-Light"/>
          <w:noProof/>
          <w:color w:val="9AB6C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133EF7" wp14:editId="6ADB87D9">
                <wp:simplePos x="0" y="0"/>
                <wp:positionH relativeFrom="column">
                  <wp:posOffset>-304800</wp:posOffset>
                </wp:positionH>
                <wp:positionV relativeFrom="paragraph">
                  <wp:posOffset>-188595</wp:posOffset>
                </wp:positionV>
                <wp:extent cx="361950" cy="419100"/>
                <wp:effectExtent l="57150" t="38100" r="57150" b="76200"/>
                <wp:wrapNone/>
                <wp:docPr id="765704069" name="Heptag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19100"/>
                        </a:xfrm>
                        <a:prstGeom prst="heptagon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C5EE88" w14:textId="69CE76D7" w:rsidR="00173F73" w:rsidRDefault="00173F73" w:rsidP="00173F73">
                            <w:pPr>
                              <w:jc w:val="center"/>
                            </w:pPr>
                            <w:r>
                              <w:t>4</w:t>
                            </w:r>
                            <w:r w:rsidRPr="00173F73">
                              <w:rPr>
                                <w:noProof/>
                              </w:rPr>
                              <w:drawing>
                                <wp:inline distT="0" distB="0" distL="0" distR="0" wp14:anchorId="4C6BEEED" wp14:editId="4BE415F2">
                                  <wp:extent cx="107950" cy="120650"/>
                                  <wp:effectExtent l="0" t="0" r="6350" b="0"/>
                                  <wp:docPr id="1084609249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0" cy="120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33EF7" id="_x0000_s1031" style="position:absolute;margin-left:-24pt;margin-top:-14.85pt;width:28.5pt;height:3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" adj="-11796480,,5400" path="m-1,269526l35844,83008,180975,,326106,83008r35845,186518l261516,419102r-161082,l-1,269526xe" fillcolor="#02bab8 [3030]" stroked="f">
                <v:fill color2="#02a3a1 [3174]" rotate="t" colors="0 #45b1b0;.5 #00adac;1 #00a09f" focus="100%" type="gradient">
                  <o:fill v:ext="view" type="gradientUnscaled"/>
                </v:fill>
                <v:stroke joinstyle="miter"/>
                <v:shadow on="t" color="black" opacity="41287f" offset="0,1.5pt"/>
                <v:formulas/>
                <v:path arrowok="t" o:connecttype="custom" o:connectlocs="-1,269526;35844,83008;180975,0;326106,83008;361951,269526;261516,419102;100434,419102;-1,269526" o:connectangles="0,0,0,0,0,0,0,0" textboxrect="0,0,361950,419100"/>
                <v:textbox>
                  <w:txbxContent>
                    <w:p w14:paraId="54C5EE88" w14:textId="69CE76D7" w:rsidR="00173F73" w:rsidRDefault="00173F73" w:rsidP="00173F73">
                      <w:pPr>
                        <w:jc w:val="center"/>
                      </w:pPr>
                      <w:r>
                        <w:t>4</w:t>
                      </w:r>
                      <w:r w:rsidRPr="00173F73">
                        <w:rPr>
                          <w:noProof/>
                        </w:rPr>
                        <w:drawing>
                          <wp:inline distT="0" distB="0" distL="0" distR="0" wp14:anchorId="4C6BEEED" wp14:editId="4BE415F2">
                            <wp:extent cx="107950" cy="120650"/>
                            <wp:effectExtent l="0" t="0" r="6350" b="0"/>
                            <wp:docPr id="1084609249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0" cy="12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D5CDD" w:rsidRPr="007D5CDD">
        <w:rPr>
          <w:rFonts w:ascii="Roboto" w:hAnsi="Roboto" w:cs="Roboto"/>
          <w:b/>
          <w:bCs/>
          <w:i/>
          <w:iCs/>
          <w:sz w:val="18"/>
          <w:szCs w:val="18"/>
          <w:vertAlign w:val="superscript"/>
        </w:rPr>
        <w:t>*</w:t>
      </w:r>
      <w:r w:rsidR="007D5CDD" w:rsidRPr="007D5CDD">
        <w:rPr>
          <w:rFonts w:ascii="Roboto" w:hAnsi="Roboto" w:cs="Roboto"/>
          <w:b/>
          <w:bCs/>
          <w:i/>
          <w:iCs/>
          <w:sz w:val="18"/>
          <w:szCs w:val="18"/>
        </w:rPr>
        <w:t>Le revenu fiscal de référence est noté sur votre avis d’imposition</w:t>
      </w:r>
    </w:p>
    <w:p w14:paraId="105151A5" w14:textId="32D8FA0A" w:rsidR="006D557A" w:rsidRPr="00173F73" w:rsidRDefault="0065707E" w:rsidP="00173F73">
      <w:pPr>
        <w:shd w:val="clear" w:color="auto" w:fill="02A5A4" w:themeFill="accent3"/>
        <w:spacing w:before="240" w:after="240"/>
        <w:rPr>
          <w:rFonts w:ascii="Roboto" w:hAnsi="Roboto" w:cs="Roboto"/>
          <w:b/>
          <w:bCs/>
          <w:color w:val="FFFFFF" w:themeColor="background1"/>
          <w:sz w:val="24"/>
          <w:szCs w:val="24"/>
          <w:u w:val="single"/>
        </w:rPr>
      </w:pPr>
      <w:r w:rsidRPr="00173F73">
        <w:rPr>
          <w:rFonts w:ascii="Roboto" w:hAnsi="Roboto" w:cs="Roboto"/>
          <w:b/>
          <w:bCs/>
          <w:color w:val="FFFFFF" w:themeColor="background1"/>
          <w:sz w:val="24"/>
          <w:szCs w:val="24"/>
          <w:u w:val="single"/>
        </w:rPr>
        <w:t>LISTE DES AUTRES OCCUPANTS DU FUTUR LOGEMENT</w:t>
      </w:r>
    </w:p>
    <w:tbl>
      <w:tblPr>
        <w:tblW w:w="907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4"/>
        <w:gridCol w:w="1522"/>
        <w:gridCol w:w="2126"/>
        <w:gridCol w:w="3260"/>
      </w:tblGrid>
      <w:tr w:rsidR="00D807CA" w:rsidRPr="00D35BB1" w14:paraId="42027251" w14:textId="77777777" w:rsidTr="00173F73">
        <w:trPr>
          <w:trHeight w:hRule="exact" w:val="833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A5A4" w:themeFill="accent3"/>
            <w:vAlign w:val="center"/>
          </w:tcPr>
          <w:p w14:paraId="10C41C81" w14:textId="0FF3C286" w:rsidR="00D807CA" w:rsidRPr="003A01C3" w:rsidRDefault="00D807CA" w:rsidP="005C56FA">
            <w:pPr>
              <w:pStyle w:val="TableParagraph"/>
              <w:kinsoku w:val="0"/>
              <w:overflowPunct w:val="0"/>
              <w:ind w:right="4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A01C3">
              <w:rPr>
                <w:rFonts w:ascii="Roboto" w:hAnsi="Roboto" w:cs="Calibri"/>
                <w:b/>
                <w:bCs/>
                <w:color w:val="231F20"/>
                <w:w w:val="105"/>
                <w:sz w:val="20"/>
                <w:szCs w:val="20"/>
              </w:rPr>
              <w:t>Nom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A5A4" w:themeFill="accent3"/>
            <w:vAlign w:val="center"/>
          </w:tcPr>
          <w:p w14:paraId="1121F649" w14:textId="77777777" w:rsidR="00D807CA" w:rsidRPr="003A01C3" w:rsidRDefault="00D807CA" w:rsidP="005C56FA">
            <w:pPr>
              <w:pStyle w:val="TableParagraph"/>
              <w:kinsoku w:val="0"/>
              <w:overflowPunct w:val="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A01C3">
              <w:rPr>
                <w:rFonts w:ascii="Roboto" w:hAnsi="Roboto" w:cs="Calibri"/>
                <w:b/>
                <w:bCs/>
                <w:color w:val="231F20"/>
                <w:spacing w:val="-1"/>
                <w:w w:val="110"/>
                <w:sz w:val="20"/>
                <w:szCs w:val="20"/>
              </w:rPr>
              <w:t>Prénom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A5A4" w:themeFill="accent3"/>
            <w:vAlign w:val="center"/>
          </w:tcPr>
          <w:p w14:paraId="04E48995" w14:textId="607A01FB" w:rsidR="00D807CA" w:rsidRPr="003A01C3" w:rsidRDefault="00D807CA" w:rsidP="005C56FA">
            <w:pPr>
              <w:pStyle w:val="TableParagraph"/>
              <w:kinsoku w:val="0"/>
              <w:overflowPunct w:val="0"/>
              <w:ind w:left="276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A01C3">
              <w:rPr>
                <w:rFonts w:ascii="Roboto" w:hAnsi="Roboto" w:cs="Calibri"/>
                <w:b/>
                <w:bCs/>
                <w:color w:val="231F20"/>
                <w:w w:val="110"/>
                <w:sz w:val="20"/>
                <w:szCs w:val="20"/>
              </w:rPr>
              <w:t>Date</w:t>
            </w:r>
            <w:r w:rsidRPr="003A01C3">
              <w:rPr>
                <w:rFonts w:ascii="Roboto" w:hAnsi="Roboto" w:cs="Calibri"/>
                <w:b/>
                <w:bCs/>
                <w:color w:val="231F20"/>
                <w:spacing w:val="6"/>
                <w:w w:val="110"/>
                <w:sz w:val="20"/>
                <w:szCs w:val="20"/>
              </w:rPr>
              <w:t xml:space="preserve"> </w:t>
            </w:r>
            <w:r w:rsidRPr="003A01C3">
              <w:rPr>
                <w:rFonts w:ascii="Roboto" w:hAnsi="Roboto" w:cs="Calibri"/>
                <w:b/>
                <w:bCs/>
                <w:color w:val="231F20"/>
                <w:spacing w:val="-1"/>
                <w:w w:val="110"/>
                <w:sz w:val="20"/>
                <w:szCs w:val="20"/>
              </w:rPr>
              <w:t>naissance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A5A4" w:themeFill="accent3"/>
          </w:tcPr>
          <w:p w14:paraId="434A9029" w14:textId="77777777" w:rsidR="00D807CA" w:rsidRPr="003A01C3" w:rsidRDefault="00D807CA" w:rsidP="008D5361">
            <w:pPr>
              <w:pStyle w:val="TableParagraph"/>
              <w:kinsoku w:val="0"/>
              <w:overflowPunct w:val="0"/>
              <w:spacing w:before="53" w:line="258" w:lineRule="auto"/>
              <w:ind w:left="216" w:right="68" w:hanging="104"/>
              <w:jc w:val="both"/>
              <w:rPr>
                <w:rFonts w:ascii="Roboto" w:hAnsi="Roboto" w:cs="Calibri"/>
                <w:b/>
                <w:bCs/>
                <w:color w:val="231F20"/>
                <w:spacing w:val="17"/>
                <w:w w:val="110"/>
                <w:sz w:val="20"/>
                <w:szCs w:val="20"/>
              </w:rPr>
            </w:pPr>
            <w:r w:rsidRPr="003A01C3">
              <w:rPr>
                <w:rFonts w:ascii="Roboto" w:hAnsi="Roboto" w:cs="Calibri"/>
                <w:b/>
                <w:bCs/>
                <w:color w:val="231F20"/>
                <w:spacing w:val="-1"/>
                <w:w w:val="110"/>
                <w:sz w:val="20"/>
                <w:szCs w:val="20"/>
              </w:rPr>
              <w:t>Situation</w:t>
            </w:r>
            <w:r w:rsidRPr="003A01C3">
              <w:rPr>
                <w:rFonts w:ascii="Roboto" w:hAnsi="Roboto" w:cs="Calibri"/>
                <w:b/>
                <w:bCs/>
                <w:color w:val="231F20"/>
                <w:spacing w:val="17"/>
                <w:w w:val="110"/>
                <w:sz w:val="20"/>
                <w:szCs w:val="20"/>
              </w:rPr>
              <w:t xml:space="preserve"> </w:t>
            </w:r>
          </w:p>
          <w:p w14:paraId="3B22F5F0" w14:textId="77777777" w:rsidR="00D807CA" w:rsidRDefault="00D807CA" w:rsidP="008D5361">
            <w:pPr>
              <w:pStyle w:val="TableParagraph"/>
              <w:kinsoku w:val="0"/>
              <w:overflowPunct w:val="0"/>
              <w:spacing w:before="53" w:line="258" w:lineRule="auto"/>
              <w:ind w:left="216" w:right="68" w:hanging="104"/>
              <w:jc w:val="both"/>
              <w:rPr>
                <w:rFonts w:ascii="Roboto" w:hAnsi="Roboto" w:cs="Calibri"/>
                <w:b/>
                <w:bCs/>
                <w:color w:val="231F20"/>
                <w:spacing w:val="-3"/>
                <w:w w:val="110"/>
                <w:sz w:val="20"/>
                <w:szCs w:val="20"/>
              </w:rPr>
            </w:pPr>
            <w:r w:rsidRPr="003A01C3">
              <w:rPr>
                <w:rFonts w:ascii="Roboto" w:hAnsi="Roboto" w:cs="Calibri"/>
                <w:b/>
                <w:bCs/>
                <w:color w:val="231F20"/>
                <w:spacing w:val="-3"/>
                <w:w w:val="110"/>
                <w:sz w:val="20"/>
                <w:szCs w:val="20"/>
              </w:rPr>
              <w:t>(</w:t>
            </w:r>
            <w:proofErr w:type="gramStart"/>
            <w:r w:rsidRPr="003A01C3">
              <w:rPr>
                <w:rFonts w:ascii="Roboto" w:hAnsi="Roboto" w:cs="Calibri"/>
                <w:b/>
                <w:bCs/>
                <w:color w:val="231F20"/>
                <w:spacing w:val="-3"/>
                <w:w w:val="110"/>
                <w:sz w:val="20"/>
                <w:szCs w:val="20"/>
              </w:rPr>
              <w:t>écolier</w:t>
            </w:r>
            <w:proofErr w:type="gramEnd"/>
            <w:r w:rsidRPr="003A01C3">
              <w:rPr>
                <w:rFonts w:ascii="Roboto" w:hAnsi="Roboto" w:cs="Calibri"/>
                <w:b/>
                <w:bCs/>
                <w:color w:val="231F20"/>
                <w:spacing w:val="-4"/>
                <w:w w:val="110"/>
                <w:sz w:val="20"/>
                <w:szCs w:val="20"/>
              </w:rPr>
              <w:t xml:space="preserve">, </w:t>
            </w:r>
            <w:r w:rsidRPr="003A01C3">
              <w:rPr>
                <w:rFonts w:ascii="Roboto" w:hAnsi="Roboto" w:cs="Calibri"/>
                <w:b/>
                <w:bCs/>
                <w:color w:val="231F20"/>
                <w:spacing w:val="-2"/>
                <w:w w:val="110"/>
                <w:sz w:val="20"/>
                <w:szCs w:val="20"/>
              </w:rPr>
              <w:t xml:space="preserve">collégien, lycéen </w:t>
            </w:r>
            <w:r w:rsidRPr="003A01C3">
              <w:rPr>
                <w:rFonts w:ascii="Roboto" w:hAnsi="Roboto" w:cs="Calibri"/>
                <w:b/>
                <w:bCs/>
                <w:color w:val="231F20"/>
                <w:spacing w:val="-17"/>
                <w:w w:val="110"/>
                <w:sz w:val="20"/>
                <w:szCs w:val="20"/>
              </w:rPr>
              <w:t>é</w:t>
            </w:r>
            <w:r w:rsidRPr="003A01C3">
              <w:rPr>
                <w:rFonts w:ascii="Roboto" w:hAnsi="Roboto" w:cs="Calibri"/>
                <w:b/>
                <w:bCs/>
                <w:color w:val="231F20"/>
                <w:spacing w:val="-1"/>
                <w:w w:val="110"/>
                <w:sz w:val="20"/>
                <w:szCs w:val="20"/>
              </w:rPr>
              <w:t>tudiant,</w:t>
            </w:r>
            <w:r w:rsidR="0065707E">
              <w:rPr>
                <w:rFonts w:ascii="Roboto" w:hAnsi="Roboto" w:cs="Calibri"/>
                <w:b/>
                <w:bCs/>
                <w:color w:val="231F20"/>
                <w:spacing w:val="-1"/>
                <w:w w:val="110"/>
                <w:sz w:val="20"/>
                <w:szCs w:val="20"/>
              </w:rPr>
              <w:t xml:space="preserve"> </w:t>
            </w:r>
            <w:proofErr w:type="gramStart"/>
            <w:r w:rsidR="0065707E">
              <w:rPr>
                <w:rFonts w:ascii="Roboto" w:hAnsi="Roboto" w:cs="Calibri"/>
                <w:b/>
                <w:bCs/>
                <w:color w:val="231F20"/>
                <w:spacing w:val="-1"/>
                <w:w w:val="110"/>
                <w:sz w:val="20"/>
                <w:szCs w:val="20"/>
              </w:rPr>
              <w:t xml:space="preserve">retraité </w:t>
            </w:r>
            <w:r w:rsidRPr="003A01C3">
              <w:rPr>
                <w:rFonts w:ascii="Roboto" w:hAnsi="Roboto" w:cs="Calibri"/>
                <w:b/>
                <w:bCs/>
                <w:color w:val="231F20"/>
                <w:spacing w:val="-16"/>
                <w:w w:val="110"/>
                <w:sz w:val="20"/>
                <w:szCs w:val="20"/>
              </w:rPr>
              <w:t xml:space="preserve"> </w:t>
            </w:r>
            <w:r w:rsidRPr="003A01C3">
              <w:rPr>
                <w:rFonts w:ascii="Roboto" w:hAnsi="Roboto" w:cs="Calibri"/>
                <w:b/>
                <w:bCs/>
                <w:color w:val="231F20"/>
                <w:spacing w:val="-3"/>
                <w:w w:val="110"/>
                <w:sz w:val="20"/>
                <w:szCs w:val="20"/>
              </w:rPr>
              <w:t>autre</w:t>
            </w:r>
            <w:proofErr w:type="gramEnd"/>
            <w:r w:rsidRPr="003A01C3">
              <w:rPr>
                <w:rFonts w:ascii="Roboto" w:hAnsi="Roboto" w:cs="Calibri"/>
                <w:b/>
                <w:bCs/>
                <w:color w:val="231F20"/>
                <w:spacing w:val="-3"/>
                <w:w w:val="110"/>
                <w:sz w:val="20"/>
                <w:szCs w:val="20"/>
              </w:rPr>
              <w:t>...)</w:t>
            </w:r>
          </w:p>
          <w:p w14:paraId="40182B43" w14:textId="77777777" w:rsidR="00173F73" w:rsidRDefault="00173F73" w:rsidP="008D5361">
            <w:pPr>
              <w:pStyle w:val="TableParagraph"/>
              <w:kinsoku w:val="0"/>
              <w:overflowPunct w:val="0"/>
              <w:spacing w:before="53" w:line="258" w:lineRule="auto"/>
              <w:ind w:left="216" w:right="68" w:hanging="104"/>
              <w:jc w:val="both"/>
              <w:rPr>
                <w:rFonts w:ascii="Roboto" w:hAnsi="Roboto" w:cs="Calibri"/>
                <w:b/>
                <w:bCs/>
                <w:color w:val="231F20"/>
                <w:spacing w:val="-3"/>
                <w:w w:val="110"/>
                <w:sz w:val="20"/>
                <w:szCs w:val="20"/>
              </w:rPr>
            </w:pPr>
          </w:p>
          <w:p w14:paraId="4F59C5B4" w14:textId="5F44C358" w:rsidR="00173F73" w:rsidRPr="003A01C3" w:rsidRDefault="00173F73" w:rsidP="008D5361">
            <w:pPr>
              <w:pStyle w:val="TableParagraph"/>
              <w:kinsoku w:val="0"/>
              <w:overflowPunct w:val="0"/>
              <w:spacing w:before="53" w:line="258" w:lineRule="auto"/>
              <w:ind w:left="216" w:right="68" w:hanging="104"/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</w:tr>
      <w:tr w:rsidR="00D807CA" w:rsidRPr="00D35BB1" w14:paraId="0CAF2F40" w14:textId="77777777" w:rsidTr="00173F73">
        <w:trPr>
          <w:trHeight w:hRule="exact" w:val="427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64CA" w14:textId="77777777" w:rsidR="00D807CA" w:rsidRPr="003A01C3" w:rsidRDefault="00D807C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91A4" w14:textId="77777777" w:rsidR="00D807CA" w:rsidRPr="003A01C3" w:rsidRDefault="00D807C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2EF2" w14:textId="77777777" w:rsidR="00D807CA" w:rsidRPr="003A01C3" w:rsidRDefault="00D807C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9FED" w14:textId="77777777" w:rsidR="00D807CA" w:rsidRPr="003A01C3" w:rsidRDefault="00D807C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D807CA" w:rsidRPr="00D35BB1" w14:paraId="75A822FF" w14:textId="77777777" w:rsidTr="00173F73">
        <w:trPr>
          <w:trHeight w:hRule="exact" w:val="427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704F" w14:textId="14240888" w:rsidR="00D807CA" w:rsidRPr="003A01C3" w:rsidRDefault="00D807C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5A2C" w14:textId="77777777" w:rsidR="00D807CA" w:rsidRPr="003A01C3" w:rsidRDefault="00D807C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0ACD" w14:textId="77777777" w:rsidR="00D807CA" w:rsidRPr="003A01C3" w:rsidRDefault="00D807C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4D10" w14:textId="77777777" w:rsidR="00D807CA" w:rsidRPr="003A01C3" w:rsidRDefault="00D807C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D807CA" w:rsidRPr="00D35BB1" w14:paraId="3AF15953" w14:textId="77777777" w:rsidTr="00173F73">
        <w:trPr>
          <w:trHeight w:hRule="exact" w:val="427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841A" w14:textId="77777777" w:rsidR="00D807CA" w:rsidRPr="003A01C3" w:rsidRDefault="00D807C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AFD6" w14:textId="77777777" w:rsidR="00D807CA" w:rsidRPr="003A01C3" w:rsidRDefault="00D807C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8F25" w14:textId="77777777" w:rsidR="00D807CA" w:rsidRPr="003A01C3" w:rsidRDefault="00D807C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5AB2" w14:textId="77777777" w:rsidR="00D807CA" w:rsidRPr="003A01C3" w:rsidRDefault="00D807C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D807CA" w:rsidRPr="00D35BB1" w14:paraId="70366366" w14:textId="77777777" w:rsidTr="00173F73">
        <w:trPr>
          <w:trHeight w:hRule="exact" w:val="429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85F7" w14:textId="0F319BE8" w:rsidR="00D807CA" w:rsidRPr="003A01C3" w:rsidRDefault="00D807C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3325" w14:textId="77777777" w:rsidR="00D807CA" w:rsidRPr="003A01C3" w:rsidRDefault="00D807C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C0D3" w14:textId="77777777" w:rsidR="00D807CA" w:rsidRPr="003A01C3" w:rsidRDefault="00D807C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50D3" w14:textId="77777777" w:rsidR="00D807CA" w:rsidRPr="003A01C3" w:rsidRDefault="00D807C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526DEEEE" w14:textId="7F504378" w:rsidR="00861187" w:rsidRDefault="00861187" w:rsidP="00320365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b/>
          <w:bCs/>
          <w:color w:val="DC3F16" w:themeColor="accent2" w:themeShade="BF"/>
        </w:rPr>
      </w:pPr>
    </w:p>
    <w:p w14:paraId="384CE8CA" w14:textId="2ED07BAB" w:rsidR="00F206DD" w:rsidRPr="00F206DD" w:rsidRDefault="00861187" w:rsidP="00F20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Roboto" w:hAnsi="Roboto" w:cs="Aller-Light"/>
          <w:b/>
          <w:bCs/>
          <w:color w:val="231F20"/>
          <w:sz w:val="20"/>
          <w:szCs w:val="20"/>
        </w:rPr>
      </w:pPr>
      <w:r>
        <w:rPr>
          <w:rFonts w:ascii="Roboto" w:hAnsi="Roboto" w:cs="Roboto"/>
          <w:b/>
          <w:bCs/>
          <w:color w:val="DC3F16" w:themeColor="accent2" w:themeShade="BF"/>
        </w:rPr>
        <w:br w:type="page"/>
      </w:r>
      <w:r w:rsidR="00F206DD" w:rsidRPr="00F206DD">
        <w:rPr>
          <w:rFonts w:ascii="Roboto" w:hAnsi="Roboto" w:cs="Aller-Light"/>
          <w:b/>
          <w:bCs/>
          <w:noProof/>
          <w:color w:val="231F2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A1EB07" wp14:editId="2DF8FF7E">
                <wp:simplePos x="0" y="0"/>
                <wp:positionH relativeFrom="leftMargin">
                  <wp:align>right</wp:align>
                </wp:positionH>
                <wp:positionV relativeFrom="paragraph">
                  <wp:posOffset>-214630</wp:posOffset>
                </wp:positionV>
                <wp:extent cx="361950" cy="419100"/>
                <wp:effectExtent l="57150" t="38100" r="57150" b="76200"/>
                <wp:wrapNone/>
                <wp:docPr id="2048175237" name="Heptag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19100"/>
                        </a:xfrm>
                        <a:prstGeom prst="heptagon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14019A" w14:textId="2B26BB90" w:rsidR="00F206DD" w:rsidRDefault="00F206DD" w:rsidP="00F206DD">
                            <w:pPr>
                              <w:jc w:val="center"/>
                            </w:pPr>
                            <w:r>
                              <w:t>5</w:t>
                            </w:r>
                            <w:r w:rsidRPr="00173F73">
                              <w:rPr>
                                <w:noProof/>
                              </w:rPr>
                              <w:drawing>
                                <wp:inline distT="0" distB="0" distL="0" distR="0" wp14:anchorId="5747C223" wp14:editId="76EF9BB1">
                                  <wp:extent cx="107950" cy="120650"/>
                                  <wp:effectExtent l="0" t="0" r="6350" b="0"/>
                                  <wp:docPr id="15498399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0" cy="120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1EB07" id="_x0000_s1032" style="position:absolute;margin-left:-22.7pt;margin-top:-16.9pt;width:28.5pt;height:33pt;z-index:25167974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coordsize="361950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" adj="-11796480,,5400" path="m-1,269526l35844,83008,180975,,326106,83008r35845,186518l261516,419102r-161082,l-1,269526xe" fillcolor="#02bab8 [3030]" stroked="f">
                <v:fill color2="#02a3a1 [3174]" rotate="t" colors="0 #45b1b0;.5 #00adac;1 #00a09f" focus="100%" type="gradient">
                  <o:fill v:ext="view" type="gradientUnscaled"/>
                </v:fill>
                <v:stroke joinstyle="miter"/>
                <v:shadow on="t" color="black" opacity="41287f" offset="0,1.5pt"/>
                <v:formulas/>
                <v:path arrowok="t" o:connecttype="custom" o:connectlocs="-1,269526;35844,83008;180975,0;326106,83008;361951,269526;261516,419102;100434,419102;-1,269526" o:connectangles="0,0,0,0,0,0,0,0" textboxrect="0,0,361950,419100"/>
                <v:textbox>
                  <w:txbxContent>
                    <w:p w14:paraId="4614019A" w14:textId="2B26BB90" w:rsidR="00F206DD" w:rsidRDefault="00F206DD" w:rsidP="00F206DD">
                      <w:pPr>
                        <w:jc w:val="center"/>
                      </w:pPr>
                      <w:r>
                        <w:t>5</w:t>
                      </w:r>
                      <w:r w:rsidRPr="00173F73">
                        <w:rPr>
                          <w:noProof/>
                        </w:rPr>
                        <w:drawing>
                          <wp:inline distT="0" distB="0" distL="0" distR="0" wp14:anchorId="5747C223" wp14:editId="76EF9BB1">
                            <wp:extent cx="107950" cy="120650"/>
                            <wp:effectExtent l="0" t="0" r="6350" b="0"/>
                            <wp:docPr id="15498399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0" cy="12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06DD" w:rsidRPr="00F206DD">
        <w:rPr>
          <w:rFonts w:ascii="Roboto" w:hAnsi="Roboto" w:cs="Aller-Light"/>
          <w:b/>
          <w:bCs/>
          <w:color w:val="231F20"/>
          <w:sz w:val="20"/>
          <w:szCs w:val="20"/>
        </w:rPr>
        <w:t xml:space="preserve">NUMERO DE LOT CHOISI : </w:t>
      </w:r>
      <w:r w:rsidR="00F206DD" w:rsidRPr="00194EDD">
        <w:rPr>
          <w:rFonts w:ascii="Roboto" w:hAnsi="Roboto" w:cs="Aller-Light"/>
          <w:color w:val="231F20"/>
          <w:sz w:val="20"/>
          <w:szCs w:val="20"/>
        </w:rPr>
        <w:t>LOT N°01</w:t>
      </w:r>
    </w:p>
    <w:p w14:paraId="0617128E" w14:textId="2A042A89" w:rsidR="00F206DD" w:rsidRPr="00F206DD" w:rsidRDefault="00F206DD" w:rsidP="00F20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Roboto" w:hAnsi="Roboto" w:cs="Aller-Light"/>
          <w:b/>
          <w:bCs/>
          <w:color w:val="231F20"/>
          <w:sz w:val="20"/>
          <w:szCs w:val="20"/>
        </w:rPr>
      </w:pPr>
      <w:r w:rsidRPr="00F206DD">
        <w:rPr>
          <w:rFonts w:ascii="Roboto" w:hAnsi="Roboto" w:cs="Aller-Light"/>
          <w:b/>
          <w:bCs/>
          <w:color w:val="231F20"/>
          <w:sz w:val="20"/>
          <w:szCs w:val="20"/>
        </w:rPr>
        <w:t>SUPERFICIE :</w:t>
      </w:r>
      <w:r w:rsidR="00194EDD">
        <w:rPr>
          <w:rFonts w:ascii="Roboto" w:hAnsi="Roboto" w:cs="Aller-Light"/>
          <w:b/>
          <w:bCs/>
          <w:color w:val="231F20"/>
          <w:sz w:val="20"/>
          <w:szCs w:val="20"/>
        </w:rPr>
        <w:t xml:space="preserve"> </w:t>
      </w:r>
      <w:r w:rsidR="00194EDD" w:rsidRPr="00194EDD">
        <w:rPr>
          <w:rFonts w:ascii="Roboto" w:hAnsi="Roboto" w:cs="Aller-Light"/>
          <w:color w:val="231F20"/>
          <w:sz w:val="20"/>
          <w:szCs w:val="20"/>
        </w:rPr>
        <w:t>379 m2</w:t>
      </w:r>
    </w:p>
    <w:p w14:paraId="7B27C707" w14:textId="325CB7CE" w:rsidR="00F206DD" w:rsidRPr="00F206DD" w:rsidRDefault="00F206DD" w:rsidP="00F20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Roboto" w:hAnsi="Roboto" w:cs="Aller-Light"/>
          <w:b/>
          <w:bCs/>
          <w:color w:val="231F20"/>
          <w:sz w:val="20"/>
          <w:szCs w:val="20"/>
        </w:rPr>
      </w:pPr>
      <w:r w:rsidRPr="00F206DD">
        <w:rPr>
          <w:rFonts w:ascii="Roboto" w:hAnsi="Roboto" w:cs="Aller-Light"/>
          <w:b/>
          <w:bCs/>
          <w:color w:val="231F20"/>
          <w:sz w:val="20"/>
          <w:szCs w:val="20"/>
        </w:rPr>
        <w:t>PRIX</w:t>
      </w:r>
      <w:r w:rsidR="003D1F01">
        <w:rPr>
          <w:rFonts w:ascii="Roboto" w:hAnsi="Roboto" w:cs="Aller-Light"/>
          <w:b/>
          <w:bCs/>
          <w:color w:val="231F20"/>
          <w:sz w:val="20"/>
          <w:szCs w:val="20"/>
        </w:rPr>
        <w:t xml:space="preserve"> : </w:t>
      </w:r>
      <w:r w:rsidR="00194EDD" w:rsidRPr="00194EDD">
        <w:rPr>
          <w:rFonts w:ascii="Roboto" w:hAnsi="Roboto" w:cs="Aller-Light"/>
          <w:color w:val="231F20"/>
          <w:sz w:val="20"/>
          <w:szCs w:val="20"/>
        </w:rPr>
        <w:t>87 900€</w:t>
      </w:r>
    </w:p>
    <w:p w14:paraId="21D65131" w14:textId="0928F2AC" w:rsidR="00F206DD" w:rsidRPr="00F206DD" w:rsidRDefault="00F206DD" w:rsidP="00F206DD">
      <w:pPr>
        <w:autoSpaceDE w:val="0"/>
        <w:autoSpaceDN w:val="0"/>
        <w:adjustRightInd w:val="0"/>
        <w:spacing w:after="0" w:line="480" w:lineRule="auto"/>
        <w:rPr>
          <w:rFonts w:ascii="Roboto" w:eastAsia="Roboto" w:hAnsi="Roboto" w:cs="Arial"/>
          <w:color w:val="3B3838"/>
          <w:sz w:val="20"/>
          <w:szCs w:val="20"/>
          <w:lang w:eastAsia="en-US"/>
        </w:rPr>
      </w:pPr>
      <w:r>
        <w:rPr>
          <w:rFonts w:ascii="Roboto" w:hAnsi="Roboto" w:cs="Aller-Light"/>
          <w:noProof/>
          <w:color w:val="9AB6C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AB7942" wp14:editId="10DA3046">
                <wp:simplePos x="0" y="0"/>
                <wp:positionH relativeFrom="leftMargin">
                  <wp:align>right</wp:align>
                </wp:positionH>
                <wp:positionV relativeFrom="paragraph">
                  <wp:posOffset>175895</wp:posOffset>
                </wp:positionV>
                <wp:extent cx="361950" cy="419100"/>
                <wp:effectExtent l="57150" t="38100" r="57150" b="76200"/>
                <wp:wrapNone/>
                <wp:docPr id="660974208" name="Heptag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19100"/>
                        </a:xfrm>
                        <a:prstGeom prst="heptagon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0C4209" w14:textId="6DE2A0B8" w:rsidR="00173F73" w:rsidRDefault="00173F73" w:rsidP="00173F73">
                            <w:pPr>
                              <w:jc w:val="center"/>
                            </w:pPr>
                            <w:r>
                              <w:t>6</w:t>
                            </w:r>
                            <w:r w:rsidRPr="00173F73">
                              <w:rPr>
                                <w:noProof/>
                              </w:rPr>
                              <w:drawing>
                                <wp:inline distT="0" distB="0" distL="0" distR="0" wp14:anchorId="23235687" wp14:editId="1DBB3417">
                                  <wp:extent cx="107950" cy="120650"/>
                                  <wp:effectExtent l="0" t="0" r="6350" b="0"/>
                                  <wp:docPr id="1598889524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0" cy="120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B7942" id="_x0000_s1033" style="position:absolute;margin-left:-22.7pt;margin-top:13.85pt;width:28.5pt;height:33pt;z-index:25167564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coordsize="361950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" adj="-11796480,,5400" path="m-1,269526l35844,83008,180975,,326106,83008r35845,186518l261516,419102r-161082,l-1,269526xe" fillcolor="#02bab8 [3030]" stroked="f">
                <v:fill color2="#02a3a1 [3174]" rotate="t" colors="0 #45b1b0;.5 #00adac;1 #00a09f" focus="100%" type="gradient">
                  <o:fill v:ext="view" type="gradientUnscaled"/>
                </v:fill>
                <v:stroke joinstyle="miter"/>
                <v:shadow on="t" color="black" opacity="41287f" offset="0,1.5pt"/>
                <v:formulas/>
                <v:path arrowok="t" o:connecttype="custom" o:connectlocs="-1,269526;35844,83008;180975,0;326106,83008;361951,269526;261516,419102;100434,419102;-1,269526" o:connectangles="0,0,0,0,0,0,0,0" textboxrect="0,0,361950,419100"/>
                <v:textbox>
                  <w:txbxContent>
                    <w:p w14:paraId="010C4209" w14:textId="6DE2A0B8" w:rsidR="00173F73" w:rsidRDefault="00173F73" w:rsidP="00173F73">
                      <w:pPr>
                        <w:jc w:val="center"/>
                      </w:pPr>
                      <w:r>
                        <w:t>6</w:t>
                      </w:r>
                      <w:r w:rsidRPr="00173F73">
                        <w:rPr>
                          <w:noProof/>
                        </w:rPr>
                        <w:drawing>
                          <wp:inline distT="0" distB="0" distL="0" distR="0" wp14:anchorId="23235687" wp14:editId="1DBB3417">
                            <wp:extent cx="107950" cy="120650"/>
                            <wp:effectExtent l="0" t="0" r="6350" b="0"/>
                            <wp:docPr id="1598889524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0" cy="12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3EC52D" w14:textId="77777777" w:rsidR="00F206DD" w:rsidRDefault="00F206DD" w:rsidP="00F20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Roboto" w:eastAsia="Roboto" w:hAnsi="Roboto" w:cs="Arial"/>
          <w:color w:val="3B3838"/>
          <w:sz w:val="20"/>
          <w:szCs w:val="20"/>
          <w:lang w:eastAsia="en-US"/>
        </w:rPr>
      </w:pPr>
      <w:r w:rsidRPr="00173F73">
        <w:rPr>
          <w:rFonts w:ascii="Roboto" w:hAnsi="Roboto" w:cs="Aller-Light"/>
          <w:b/>
          <w:bCs/>
          <w:color w:val="231F20"/>
          <w:sz w:val="20"/>
          <w:szCs w:val="20"/>
        </w:rPr>
        <w:t xml:space="preserve">Typologie du logement (maison T3, T4, T5…,) souhaitée : </w:t>
      </w:r>
      <w:r>
        <w:rPr>
          <w:rFonts w:ascii="Roboto" w:eastAsia="Roboto" w:hAnsi="Roboto" w:cs="Arial"/>
          <w:color w:val="3B3838"/>
          <w:sz w:val="20"/>
          <w:szCs w:val="20"/>
          <w:lang w:eastAsia="en-US"/>
        </w:rPr>
        <w:t>___________________________________________</w:t>
      </w:r>
    </w:p>
    <w:p w14:paraId="7D1F2C68" w14:textId="77777777" w:rsidR="00F206DD" w:rsidRPr="00173F73" w:rsidRDefault="00F206DD" w:rsidP="00F20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Roboto" w:eastAsia="Roboto" w:hAnsi="Roboto" w:cs="Arial"/>
          <w:color w:val="3B3838"/>
          <w:sz w:val="20"/>
          <w:szCs w:val="20"/>
          <w:lang w:eastAsia="en-US"/>
        </w:rPr>
      </w:pPr>
    </w:p>
    <w:p w14:paraId="2FF7828D" w14:textId="77777777" w:rsidR="00F206DD" w:rsidRDefault="00F206DD" w:rsidP="00F20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Roboto" w:hAnsi="Roboto" w:cs="Aller-Light"/>
          <w:b/>
          <w:bCs/>
          <w:color w:val="231F20"/>
          <w:sz w:val="20"/>
          <w:szCs w:val="20"/>
        </w:rPr>
      </w:pPr>
      <w:r w:rsidRPr="00173F73">
        <w:rPr>
          <w:rFonts w:ascii="Roboto" w:hAnsi="Roboto" w:cs="Aller-Light"/>
          <w:b/>
          <w:bCs/>
          <w:color w:val="231F20"/>
          <w:sz w:val="20"/>
          <w:szCs w:val="20"/>
        </w:rPr>
        <w:t>Nom du ou des constructeurs contactés :</w:t>
      </w:r>
    </w:p>
    <w:p w14:paraId="72B647B8" w14:textId="565D2F37" w:rsidR="00F206DD" w:rsidRDefault="00F206DD" w:rsidP="00F20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Roboto" w:eastAsia="Roboto" w:hAnsi="Roboto" w:cs="Arial"/>
          <w:color w:val="3B3838"/>
          <w:sz w:val="20"/>
          <w:szCs w:val="20"/>
          <w:lang w:eastAsia="en-US"/>
        </w:rPr>
      </w:pPr>
      <w:r>
        <w:rPr>
          <w:rFonts w:ascii="Roboto" w:hAnsi="Roboto" w:cs="Aller-Light"/>
          <w:noProof/>
          <w:color w:val="9AB6C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AA9D01" wp14:editId="4FE93216">
                <wp:simplePos x="0" y="0"/>
                <wp:positionH relativeFrom="leftMargin">
                  <wp:align>right</wp:align>
                </wp:positionH>
                <wp:positionV relativeFrom="paragraph">
                  <wp:posOffset>320040</wp:posOffset>
                </wp:positionV>
                <wp:extent cx="361950" cy="419100"/>
                <wp:effectExtent l="57150" t="38100" r="57150" b="76200"/>
                <wp:wrapNone/>
                <wp:docPr id="1353764015" name="Heptag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19100"/>
                        </a:xfrm>
                        <a:prstGeom prst="heptagon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14820F" w14:textId="0010151B" w:rsidR="00173F73" w:rsidRDefault="00173F73" w:rsidP="00173F73">
                            <w:pPr>
                              <w:jc w:val="center"/>
                            </w:pPr>
                            <w:r>
                              <w:t>7</w:t>
                            </w:r>
                            <w:r w:rsidRPr="00173F73">
                              <w:rPr>
                                <w:noProof/>
                              </w:rPr>
                              <w:drawing>
                                <wp:inline distT="0" distB="0" distL="0" distR="0" wp14:anchorId="7DA6C5DE" wp14:editId="0201D9E7">
                                  <wp:extent cx="107950" cy="120650"/>
                                  <wp:effectExtent l="0" t="0" r="6350" b="0"/>
                                  <wp:docPr id="50031566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0" cy="120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A9D01" id="_x0000_s1034" style="position:absolute;margin-left:-22.7pt;margin-top:25.2pt;width:28.5pt;height:33pt;z-index:25167769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coordsize="361950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" adj="-11796480,,5400" path="m-1,269526l35844,83008,180975,,326106,83008r35845,186518l261516,419102r-161082,l-1,269526xe" fillcolor="#02bab8 [3030]" stroked="f">
                <v:fill color2="#02a3a1 [3174]" rotate="t" colors="0 #45b1b0;.5 #00adac;1 #00a09f" focus="100%" type="gradient">
                  <o:fill v:ext="view" type="gradientUnscaled"/>
                </v:fill>
                <v:stroke joinstyle="miter"/>
                <v:shadow on="t" color="black" opacity="41287f" offset="0,1.5pt"/>
                <v:formulas/>
                <v:path arrowok="t" o:connecttype="custom" o:connectlocs="-1,269526;35844,83008;180975,0;326106,83008;361951,269526;261516,419102;100434,419102;-1,269526" o:connectangles="0,0,0,0,0,0,0,0" textboxrect="0,0,361950,419100"/>
                <v:textbox>
                  <w:txbxContent>
                    <w:p w14:paraId="0B14820F" w14:textId="0010151B" w:rsidR="00173F73" w:rsidRDefault="00173F73" w:rsidP="00173F73">
                      <w:pPr>
                        <w:jc w:val="center"/>
                      </w:pPr>
                      <w:r>
                        <w:t>7</w:t>
                      </w:r>
                      <w:r w:rsidRPr="00173F73">
                        <w:rPr>
                          <w:noProof/>
                        </w:rPr>
                        <w:drawing>
                          <wp:inline distT="0" distB="0" distL="0" distR="0" wp14:anchorId="7DA6C5DE" wp14:editId="0201D9E7">
                            <wp:extent cx="107950" cy="120650"/>
                            <wp:effectExtent l="0" t="0" r="6350" b="0"/>
                            <wp:docPr id="50031566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0" cy="12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73F73">
        <w:rPr>
          <w:rFonts w:ascii="Roboto" w:eastAsia="Roboto" w:hAnsi="Roboto" w:cs="Arial"/>
          <w:color w:val="3B3838"/>
          <w:sz w:val="20"/>
          <w:szCs w:val="20"/>
          <w:lang w:eastAsia="en-US"/>
        </w:rPr>
        <w:t>____________________________________________________________________________________________________</w:t>
      </w:r>
    </w:p>
    <w:p w14:paraId="3E8E8A72" w14:textId="2A15D094" w:rsidR="00315953" w:rsidRDefault="00315953" w:rsidP="00315953">
      <w:pPr>
        <w:pStyle w:val="Paragraphedeliste"/>
        <w:numPr>
          <w:ilvl w:val="1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Roboto" w:hAnsi="Roboto" w:cs="Aller-Light"/>
          <w:b/>
          <w:bCs/>
          <w:color w:val="231F20"/>
          <w:sz w:val="20"/>
          <w:szCs w:val="20"/>
        </w:rPr>
      </w:pPr>
      <w:r>
        <w:rPr>
          <w:rFonts w:ascii="Roboto" w:hAnsi="Roboto" w:cs="Aller-Light"/>
          <w:b/>
          <w:bCs/>
          <w:color w:val="231F20"/>
          <w:sz w:val="20"/>
          <w:szCs w:val="20"/>
        </w:rPr>
        <w:t>Résidence principale</w:t>
      </w:r>
    </w:p>
    <w:p w14:paraId="7EBD70CE" w14:textId="2B0B5A32" w:rsidR="00315953" w:rsidRPr="00315953" w:rsidRDefault="00315953" w:rsidP="00315953">
      <w:pPr>
        <w:pStyle w:val="Paragraphedeliste"/>
        <w:numPr>
          <w:ilvl w:val="1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Roboto" w:hAnsi="Roboto" w:cs="Aller-Light"/>
          <w:b/>
          <w:bCs/>
          <w:color w:val="231F20"/>
          <w:sz w:val="20"/>
          <w:szCs w:val="20"/>
        </w:rPr>
      </w:pPr>
      <w:r>
        <w:rPr>
          <w:rFonts w:ascii="Roboto" w:hAnsi="Roboto" w:cs="Aller-Light"/>
          <w:b/>
          <w:bCs/>
          <w:color w:val="231F20"/>
          <w:sz w:val="20"/>
          <w:szCs w:val="20"/>
        </w:rPr>
        <w:t xml:space="preserve">Investissement locatif </w:t>
      </w:r>
    </w:p>
    <w:p w14:paraId="6B36FD1F" w14:textId="0CC8E8E8" w:rsidR="00F206DD" w:rsidRDefault="00CD68F9" w:rsidP="00320365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b/>
          <w:bCs/>
          <w:color w:val="DC3F16" w:themeColor="accent2" w:themeShade="BF"/>
          <w:u w:val="single"/>
        </w:rPr>
      </w:pPr>
      <w:r w:rsidRPr="00CD68F9">
        <w:rPr>
          <w:rFonts w:ascii="Roboto" w:hAnsi="Roboto" w:cs="Roboto"/>
          <w:b/>
          <w:bCs/>
          <w:noProof/>
          <w:color w:val="FFFFFF" w:themeColor="background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259F86" wp14:editId="3E487F4E">
                <wp:simplePos x="0" y="0"/>
                <wp:positionH relativeFrom="leftMargin">
                  <wp:posOffset>509905</wp:posOffset>
                </wp:positionH>
                <wp:positionV relativeFrom="paragraph">
                  <wp:posOffset>214630</wp:posOffset>
                </wp:positionV>
                <wp:extent cx="361950" cy="438150"/>
                <wp:effectExtent l="19050" t="19050" r="38100" b="19050"/>
                <wp:wrapNone/>
                <wp:docPr id="50987915" name="Heptag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38150"/>
                        </a:xfrm>
                        <a:prstGeom prst="heptagon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F20656" w14:textId="166AEBD9" w:rsidR="00CD68F9" w:rsidRDefault="00CD68F9" w:rsidP="00CD68F9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59F86" id="_x0000_s1035" style="position:absolute;margin-left:40.15pt;margin-top:16.9pt;width:28.5pt;height:34.5pt;z-index:251683840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coordsize="361950,438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" adj="-11796480,,5400" path="m-1,281777l35844,86781,180975,,326106,86781r35845,194996l261516,438152r-161082,l-1,281777xe" fillcolor="#02bab8 [3030]" strokecolor="#02a5a4 [3206]" strokeweight=".5pt">
                <v:fill color2="#02a3a1 [3174]" rotate="t" colors="0 #45b1b0;.5 #00adac;1 #00a09f" focus="100%" type="gradient">
                  <o:fill v:ext="view" type="gradientUnscaled"/>
                </v:fill>
                <v:stroke joinstyle="miter"/>
                <v:formulas/>
                <v:path arrowok="t" o:connecttype="custom" o:connectlocs="-1,281777;35844,86781;180975,0;326106,86781;361951,281777;261516,438152;100434,438152;-1,281777" o:connectangles="0,0,0,0,0,0,0,0" textboxrect="0,0,361950,438150"/>
                <v:textbox>
                  <w:txbxContent>
                    <w:p w14:paraId="5CF20656" w14:textId="166AEBD9" w:rsidR="00CD68F9" w:rsidRDefault="00CD68F9" w:rsidP="00CD68F9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3F870A" w14:textId="7E533A2A" w:rsidR="00CD68F9" w:rsidRPr="00CD68F9" w:rsidRDefault="00CD68F9" w:rsidP="00CD68F9">
      <w:pPr>
        <w:shd w:val="clear" w:color="auto" w:fill="02A5A4" w:themeFill="accent3"/>
        <w:spacing w:before="240" w:after="240"/>
        <w:rPr>
          <w:rFonts w:ascii="Roboto" w:hAnsi="Roboto" w:cs="Roboto"/>
          <w:b/>
          <w:bCs/>
          <w:color w:val="FFFFFF" w:themeColor="background1"/>
          <w:sz w:val="24"/>
          <w:szCs w:val="24"/>
          <w:u w:val="single"/>
        </w:rPr>
      </w:pPr>
      <w:r w:rsidRPr="00CD68F9">
        <w:rPr>
          <w:rFonts w:ascii="Roboto" w:hAnsi="Roboto" w:cs="Roboto"/>
          <w:b/>
          <w:bCs/>
          <w:color w:val="FFFFFF" w:themeColor="background1"/>
          <w:sz w:val="24"/>
          <w:szCs w:val="24"/>
          <w:u w:val="single"/>
        </w:rPr>
        <w:t>CONSENTEMENT RECOMMANDE ELECTRONIQUE</w:t>
      </w:r>
    </w:p>
    <w:p w14:paraId="452C7076" w14:textId="77777777" w:rsidR="00CD68F9" w:rsidRPr="008579BF" w:rsidRDefault="00CD68F9" w:rsidP="00CD68F9">
      <w:pPr>
        <w:jc w:val="both"/>
        <w:rPr>
          <w:rFonts w:ascii="Roboto" w:hAnsi="Roboto" w:cs="Roboto"/>
          <w:sz w:val="20"/>
          <w:szCs w:val="20"/>
        </w:rPr>
      </w:pPr>
      <w:r w:rsidRPr="008579BF">
        <w:rPr>
          <w:rFonts w:ascii="Roboto" w:hAnsi="Roboto" w:cs="Roboto"/>
          <w:sz w:val="20"/>
          <w:szCs w:val="20"/>
        </w:rPr>
        <w:t xml:space="preserve">Le RESERVATAIRE autorise conformément à l’article L100 du Code des postes et communications électroniques </w:t>
      </w:r>
      <w:r>
        <w:rPr>
          <w:rFonts w:ascii="Roboto" w:hAnsi="Roboto" w:cs="Roboto"/>
          <w:sz w:val="20"/>
          <w:szCs w:val="20"/>
        </w:rPr>
        <w:t>SILENE</w:t>
      </w:r>
      <w:r w:rsidRPr="008579BF">
        <w:rPr>
          <w:rFonts w:ascii="Roboto" w:hAnsi="Roboto" w:cs="Roboto"/>
          <w:sz w:val="20"/>
          <w:szCs w:val="20"/>
        </w:rPr>
        <w:t xml:space="preserve"> dont le siège social est situé</w:t>
      </w:r>
      <w:r>
        <w:rPr>
          <w:rFonts w:ascii="Roboto" w:hAnsi="Roboto" w:cs="Roboto"/>
          <w:sz w:val="20"/>
          <w:szCs w:val="20"/>
        </w:rPr>
        <w:t xml:space="preserve">17 Rue Pierre Mendes France 44600 Saint-Nazaire </w:t>
      </w:r>
      <w:r w:rsidRPr="008579BF">
        <w:rPr>
          <w:rFonts w:ascii="Roboto" w:hAnsi="Roboto" w:cs="Roboto"/>
          <w:sz w:val="20"/>
          <w:szCs w:val="20"/>
        </w:rPr>
        <w:t>:</w:t>
      </w:r>
    </w:p>
    <w:p w14:paraId="54E332F0" w14:textId="0FF25D78" w:rsidR="00CD68F9" w:rsidRPr="008579BF" w:rsidRDefault="00CD68F9" w:rsidP="00CD68F9">
      <w:pPr>
        <w:jc w:val="both"/>
        <w:rPr>
          <w:rFonts w:ascii="Roboto" w:hAnsi="Roboto" w:cs="Roboto"/>
          <w:sz w:val="20"/>
          <w:szCs w:val="20"/>
        </w:rPr>
      </w:pPr>
      <w:r w:rsidRPr="008579BF">
        <w:rPr>
          <w:rFonts w:ascii="Roboto" w:hAnsi="Roboto" w:cs="Roboto"/>
          <w:sz w:val="20"/>
          <w:szCs w:val="20"/>
        </w:rPr>
        <w:t>A nous adresser toutes notifications pour les besoins du dossier par courrier simple ou recommandé avec accusé de réception électronique à travers la ou les adresse</w:t>
      </w:r>
      <w:r>
        <w:rPr>
          <w:rFonts w:ascii="Roboto" w:hAnsi="Roboto" w:cs="Roboto"/>
          <w:sz w:val="20"/>
          <w:szCs w:val="20"/>
        </w:rPr>
        <w:t>s électroniques indiquées dans ce document.</w:t>
      </w:r>
    </w:p>
    <w:p w14:paraId="2B25F363" w14:textId="4872A72F" w:rsidR="00CD68F9" w:rsidRPr="008579BF" w:rsidRDefault="00CD68F9" w:rsidP="00CD68F9">
      <w:pPr>
        <w:jc w:val="both"/>
        <w:rPr>
          <w:rFonts w:ascii="Roboto" w:hAnsi="Roboto" w:cs="Roboto"/>
          <w:sz w:val="20"/>
          <w:szCs w:val="20"/>
        </w:rPr>
      </w:pPr>
      <w:r w:rsidRPr="008579BF">
        <w:rPr>
          <w:rFonts w:ascii="Roboto" w:hAnsi="Roboto" w:cs="Roboto"/>
          <w:sz w:val="20"/>
          <w:szCs w:val="20"/>
        </w:rPr>
        <w:t xml:space="preserve">JE RECONNAIS ET GARANTIS que je dispose de la maîtrise exclusive du compte </w:t>
      </w:r>
      <w:proofErr w:type="gramStart"/>
      <w:r w:rsidRPr="008579BF">
        <w:rPr>
          <w:rFonts w:ascii="Roboto" w:hAnsi="Roboto" w:cs="Roboto"/>
          <w:sz w:val="20"/>
          <w:szCs w:val="20"/>
        </w:rPr>
        <w:t>e-mail</w:t>
      </w:r>
      <w:proofErr w:type="gramEnd"/>
      <w:r w:rsidRPr="008579BF">
        <w:rPr>
          <w:rFonts w:ascii="Roboto" w:hAnsi="Roboto" w:cs="Roboto"/>
          <w:sz w:val="20"/>
          <w:szCs w:val="20"/>
        </w:rPr>
        <w:t xml:space="preserve"> que j’ai indiqué ci-dessus tant pour son accès et sa gestion que la confidentialité des identifiants qui me permettent d’y accéder. </w:t>
      </w:r>
    </w:p>
    <w:p w14:paraId="69F6DA67" w14:textId="0071CF37" w:rsidR="00CD68F9" w:rsidRPr="008579BF" w:rsidRDefault="00CD68F9" w:rsidP="00CD68F9">
      <w:pPr>
        <w:jc w:val="both"/>
        <w:rPr>
          <w:rFonts w:ascii="Roboto" w:hAnsi="Roboto" w:cs="Roboto"/>
          <w:sz w:val="20"/>
          <w:szCs w:val="20"/>
        </w:rPr>
      </w:pPr>
      <w:r w:rsidRPr="008579BF">
        <w:rPr>
          <w:rFonts w:ascii="Roboto" w:hAnsi="Roboto" w:cs="Roboto"/>
          <w:sz w:val="20"/>
          <w:szCs w:val="20"/>
        </w:rPr>
        <w:t xml:space="preserve">Je m’engage à signaler immédiatement toute perte ou usage abusif de mon compte </w:t>
      </w:r>
      <w:proofErr w:type="gramStart"/>
      <w:r w:rsidRPr="008579BF">
        <w:rPr>
          <w:rFonts w:ascii="Roboto" w:hAnsi="Roboto" w:cs="Roboto"/>
          <w:sz w:val="20"/>
          <w:szCs w:val="20"/>
        </w:rPr>
        <w:t>e-mail</w:t>
      </w:r>
      <w:proofErr w:type="gramEnd"/>
      <w:r w:rsidRPr="008579BF">
        <w:rPr>
          <w:rFonts w:ascii="Roboto" w:hAnsi="Roboto" w:cs="Roboto"/>
          <w:sz w:val="20"/>
          <w:szCs w:val="20"/>
        </w:rPr>
        <w:t xml:space="preserve">. Jusqu’à réception d’une telle notification, toute action effectuée au travers de mon compte </w:t>
      </w:r>
      <w:proofErr w:type="gramStart"/>
      <w:r w:rsidRPr="008579BF">
        <w:rPr>
          <w:rFonts w:ascii="Roboto" w:hAnsi="Roboto" w:cs="Roboto"/>
          <w:sz w:val="20"/>
          <w:szCs w:val="20"/>
        </w:rPr>
        <w:t>e-mail</w:t>
      </w:r>
      <w:proofErr w:type="gramEnd"/>
      <w:r w:rsidRPr="008579BF">
        <w:rPr>
          <w:rFonts w:ascii="Roboto" w:hAnsi="Roboto" w:cs="Roboto"/>
          <w:sz w:val="20"/>
          <w:szCs w:val="20"/>
        </w:rPr>
        <w:t xml:space="preserve"> sera réputée effectuée par moi et relèvera de ma responsabilité exclusive</w:t>
      </w:r>
    </w:p>
    <w:p w14:paraId="272D972B" w14:textId="129BBDD0" w:rsidR="00CD68F9" w:rsidRDefault="00CD68F9" w:rsidP="00320365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b/>
          <w:bCs/>
          <w:color w:val="DC3F16" w:themeColor="accent2" w:themeShade="BF"/>
          <w:u w:val="single"/>
        </w:rPr>
      </w:pPr>
      <w:r w:rsidRPr="00CD68F9">
        <w:rPr>
          <w:rFonts w:ascii="Roboto" w:hAnsi="Roboto" w:cs="Roboto"/>
          <w:b/>
          <w:bCs/>
          <w:noProof/>
          <w:color w:val="FFFFFF" w:themeColor="background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792FA3" wp14:editId="6D368DA1">
                <wp:simplePos x="0" y="0"/>
                <wp:positionH relativeFrom="leftMargin">
                  <wp:posOffset>514350</wp:posOffset>
                </wp:positionH>
                <wp:positionV relativeFrom="paragraph">
                  <wp:posOffset>228600</wp:posOffset>
                </wp:positionV>
                <wp:extent cx="361950" cy="438150"/>
                <wp:effectExtent l="19050" t="19050" r="38100" b="19050"/>
                <wp:wrapNone/>
                <wp:docPr id="1517351269" name="Heptag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38150"/>
                        </a:xfrm>
                        <a:prstGeom prst="heptagon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62F108" w14:textId="1747950A" w:rsidR="00CD68F9" w:rsidRDefault="00CD68F9" w:rsidP="00CD68F9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92FA3" id="_x0000_s1036" style="position:absolute;margin-left:40.5pt;margin-top:18pt;width:28.5pt;height:34.5pt;z-index:251685888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coordsize="361950,438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" adj="-11796480,,5400" path="m-1,281777l35844,86781,180975,,326106,86781r35845,194996l261516,438152r-161082,l-1,281777xe" fillcolor="#02bab8 [3030]" strokecolor="#02a5a4 [3206]" strokeweight=".5pt">
                <v:fill color2="#02a3a1 [3174]" rotate="t" colors="0 #45b1b0;.5 #00adac;1 #00a09f" focus="100%" type="gradient">
                  <o:fill v:ext="view" type="gradientUnscaled"/>
                </v:fill>
                <v:stroke joinstyle="miter"/>
                <v:formulas/>
                <v:path arrowok="t" o:connecttype="custom" o:connectlocs="-1,281777;35844,86781;180975,0;326106,86781;361951,281777;261516,438152;100434,438152;-1,281777" o:connectangles="0,0,0,0,0,0,0,0" textboxrect="0,0,361950,438150"/>
                <v:textbox>
                  <w:txbxContent>
                    <w:p w14:paraId="1C62F108" w14:textId="1747950A" w:rsidR="00CD68F9" w:rsidRDefault="00CD68F9" w:rsidP="00CD68F9">
                      <w:pPr>
                        <w:jc w:val="center"/>
                      </w:pPr>
                      <w: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8CDC73" w14:textId="21D64E40" w:rsidR="00CD68F9" w:rsidRDefault="00CD68F9" w:rsidP="00320365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b/>
          <w:bCs/>
          <w:color w:val="DC3F16" w:themeColor="accent2" w:themeShade="BF"/>
          <w:u w:val="single"/>
        </w:rPr>
      </w:pPr>
    </w:p>
    <w:p w14:paraId="60A63121" w14:textId="10ED525A" w:rsidR="00320365" w:rsidRPr="00CA5610" w:rsidRDefault="00320365" w:rsidP="00320365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b/>
          <w:bCs/>
          <w:color w:val="DC3F16" w:themeColor="accent2" w:themeShade="BF"/>
          <w:u w:val="single"/>
        </w:rPr>
      </w:pPr>
      <w:r w:rsidRPr="00CA5610">
        <w:rPr>
          <w:rFonts w:ascii="Roboto" w:hAnsi="Roboto" w:cs="Roboto"/>
          <w:b/>
          <w:bCs/>
          <w:color w:val="DC3F16" w:themeColor="accent2" w:themeShade="BF"/>
          <w:u w:val="single"/>
        </w:rPr>
        <w:t>PIECES JUSTIFICATIVES A FOURNIR</w:t>
      </w:r>
      <w:r w:rsidR="003A01C3">
        <w:rPr>
          <w:rFonts w:ascii="Roboto" w:hAnsi="Roboto" w:cs="Roboto"/>
          <w:b/>
          <w:bCs/>
          <w:color w:val="DC3F16" w:themeColor="accent2" w:themeShade="BF"/>
          <w:u w:val="single"/>
        </w:rPr>
        <w:t xml:space="preserve"> POUR QUE LA CANDIDATURE SOIT COMPLETE</w:t>
      </w:r>
    </w:p>
    <w:p w14:paraId="6F4449A4" w14:textId="7A286B20" w:rsidR="00CC0C58" w:rsidRPr="003A01C3" w:rsidRDefault="00320365" w:rsidP="0001516D">
      <w:pPr>
        <w:autoSpaceDE w:val="0"/>
        <w:autoSpaceDN w:val="0"/>
        <w:adjustRightInd w:val="0"/>
        <w:spacing w:after="0" w:line="240" w:lineRule="auto"/>
        <w:jc w:val="both"/>
        <w:rPr>
          <w:rFonts w:ascii="Roboto" w:hAnsi="Roboto" w:cs="Aller-Bold"/>
          <w:b/>
          <w:bCs/>
          <w:sz w:val="20"/>
          <w:szCs w:val="20"/>
        </w:rPr>
      </w:pPr>
      <w:r w:rsidRPr="003A01C3">
        <w:rPr>
          <w:rFonts w:ascii="Roboto" w:hAnsi="Roboto" w:cs="Aller-Bold"/>
          <w:b/>
          <w:bCs/>
          <w:sz w:val="20"/>
          <w:szCs w:val="20"/>
        </w:rPr>
        <w:t>La demande et la date certaine de réception de l’offre ne sera prise en considération que lorsque toutes les pièces</w:t>
      </w:r>
      <w:r w:rsidR="005C56FA" w:rsidRPr="003A01C3">
        <w:rPr>
          <w:rFonts w:ascii="Roboto" w:hAnsi="Roboto" w:cs="Aller-Bold"/>
          <w:b/>
          <w:bCs/>
          <w:sz w:val="20"/>
          <w:szCs w:val="20"/>
        </w:rPr>
        <w:t xml:space="preserve"> </w:t>
      </w:r>
      <w:r w:rsidRPr="003A01C3">
        <w:rPr>
          <w:rFonts w:ascii="Roboto" w:hAnsi="Roboto" w:cs="Aller-Bold"/>
          <w:b/>
          <w:bCs/>
          <w:sz w:val="20"/>
          <w:szCs w:val="20"/>
        </w:rPr>
        <w:t>demandées ci-dessous auront été fournies</w:t>
      </w:r>
      <w:r w:rsidR="0001516D" w:rsidRPr="003A01C3">
        <w:rPr>
          <w:rFonts w:ascii="Roboto" w:hAnsi="Roboto" w:cs="Aller-Bold"/>
          <w:b/>
          <w:bCs/>
          <w:sz w:val="20"/>
          <w:szCs w:val="20"/>
        </w:rPr>
        <w:t xml:space="preserve"> accompagnée de la présente offre</w:t>
      </w:r>
      <w:r w:rsidR="00D807CA" w:rsidRPr="003A01C3">
        <w:rPr>
          <w:rFonts w:ascii="Roboto" w:hAnsi="Roboto" w:cs="Aller-Bold"/>
          <w:b/>
          <w:bCs/>
          <w:sz w:val="20"/>
          <w:szCs w:val="20"/>
        </w:rPr>
        <w:t xml:space="preserve"> en format </w:t>
      </w:r>
      <w:proofErr w:type="gramStart"/>
      <w:r w:rsidR="00D807CA" w:rsidRPr="003A01C3">
        <w:rPr>
          <w:rFonts w:ascii="Roboto" w:hAnsi="Roboto" w:cs="Aller-Bold"/>
          <w:b/>
          <w:bCs/>
          <w:sz w:val="20"/>
          <w:szCs w:val="20"/>
        </w:rPr>
        <w:t xml:space="preserve">PDF </w:t>
      </w:r>
      <w:r w:rsidR="0001516D" w:rsidRPr="003A01C3">
        <w:rPr>
          <w:rFonts w:ascii="Roboto" w:hAnsi="Roboto" w:cs="Aller-Bold"/>
          <w:b/>
          <w:bCs/>
          <w:sz w:val="20"/>
          <w:szCs w:val="20"/>
        </w:rPr>
        <w:t> :</w:t>
      </w:r>
      <w:proofErr w:type="gramEnd"/>
    </w:p>
    <w:p w14:paraId="631C96B7" w14:textId="6929DF32" w:rsidR="00A222AC" w:rsidRPr="008959C1" w:rsidRDefault="00A222AC" w:rsidP="007D5CDD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</w:pPr>
      <w:r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 xml:space="preserve">Copie </w:t>
      </w:r>
      <w:r w:rsidR="0001516D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 xml:space="preserve">intégrale </w:t>
      </w:r>
      <w:r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>du livret de famille</w:t>
      </w:r>
      <w:r w:rsidR="00200AF0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 xml:space="preserve"> </w:t>
      </w:r>
      <w:r w:rsidR="003A01C3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u w:val="single"/>
          <w:lang w:eastAsia="fr-FR"/>
        </w:rPr>
        <w:t xml:space="preserve">uniquement </w:t>
      </w:r>
      <w:r w:rsidR="006769DB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u w:val="single"/>
          <w:lang w:eastAsia="fr-FR"/>
        </w:rPr>
        <w:t>si vous avez des enfants</w:t>
      </w:r>
      <w:r w:rsidR="006769DB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 xml:space="preserve"> </w:t>
      </w:r>
      <w:r w:rsidR="00200AF0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>(ou des deux livrets si chaque acquéreur dispose de son propre livret)</w:t>
      </w:r>
    </w:p>
    <w:p w14:paraId="30A6D514" w14:textId="77777777" w:rsidR="007D5CDD" w:rsidRPr="008959C1" w:rsidRDefault="007D5CDD" w:rsidP="007D5CDD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Roboto" w:hAnsi="Roboto" w:cs="Roboto"/>
          <w:b/>
          <w:bCs/>
          <w:color w:val="DC3F16" w:themeColor="accent2" w:themeShade="BF"/>
          <w:sz w:val="18"/>
          <w:szCs w:val="18"/>
        </w:rPr>
      </w:pPr>
    </w:p>
    <w:p w14:paraId="611B745A" w14:textId="4B8C8811" w:rsidR="00320365" w:rsidRPr="008959C1" w:rsidRDefault="002920CA" w:rsidP="0001516D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before="120" w:after="120" w:line="480" w:lineRule="auto"/>
        <w:ind w:left="714" w:hanging="357"/>
        <w:jc w:val="both"/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</w:pPr>
      <w:r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 xml:space="preserve">Copie </w:t>
      </w:r>
      <w:r w:rsidR="00AC15A4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>de l’avis d’imposition</w:t>
      </w:r>
      <w:r w:rsidR="00EA2337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 xml:space="preserve"> indiquant le</w:t>
      </w:r>
      <w:r w:rsidR="00492E4C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 xml:space="preserve"> montant du</w:t>
      </w:r>
      <w:r w:rsidR="00EA2337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 xml:space="preserve"> revenu fiscal de référence</w:t>
      </w:r>
      <w:r w:rsidR="00AC15A4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 xml:space="preserve"> N-2</w:t>
      </w:r>
      <w:r w:rsidR="00200AF0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 xml:space="preserve"> </w:t>
      </w:r>
      <w:r w:rsidR="00F92B4F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>(avis d’imposition 2023 sur les revenus 2022)</w:t>
      </w:r>
    </w:p>
    <w:p w14:paraId="0D0965C2" w14:textId="22C081FF" w:rsidR="00CB446F" w:rsidRPr="008959C1" w:rsidRDefault="00046835" w:rsidP="00CB446F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before="120" w:after="120" w:line="480" w:lineRule="auto"/>
        <w:ind w:left="714" w:hanging="357"/>
        <w:jc w:val="both"/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</w:pPr>
      <w:r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 xml:space="preserve"> </w:t>
      </w:r>
      <w:r w:rsidR="0065707E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 xml:space="preserve">Simulation </w:t>
      </w:r>
      <w:r w:rsidR="0001516D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>de financement de moins de 3 mois</w:t>
      </w:r>
      <w:r w:rsidR="0065707E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 xml:space="preserve"> réalisée</w:t>
      </w:r>
      <w:r w:rsidR="004C107F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 xml:space="preserve"> par un établissement bancaire ou court</w:t>
      </w:r>
      <w:r w:rsidR="00CB446F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>ier</w:t>
      </w:r>
    </w:p>
    <w:p w14:paraId="1B2AC9C2" w14:textId="71E00AE0" w:rsidR="00697086" w:rsidRDefault="00697086" w:rsidP="00CB446F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before="120" w:after="120" w:line="480" w:lineRule="auto"/>
        <w:ind w:left="714" w:hanging="357"/>
        <w:jc w:val="both"/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</w:pPr>
      <w:r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>Copie recto verso</w:t>
      </w:r>
      <w:r w:rsidR="002F67F0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 xml:space="preserve"> des pièces d’identité</w:t>
      </w:r>
      <w:r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 xml:space="preserve"> de chacun des acquéreurs</w:t>
      </w:r>
    </w:p>
    <w:p w14:paraId="6B5F1312" w14:textId="77777777" w:rsidR="00CD68F9" w:rsidRDefault="00CD68F9" w:rsidP="00CD68F9">
      <w:pPr>
        <w:autoSpaceDE w:val="0"/>
        <w:autoSpaceDN w:val="0"/>
        <w:adjustRightInd w:val="0"/>
        <w:spacing w:before="120" w:after="120" w:line="480" w:lineRule="auto"/>
        <w:jc w:val="both"/>
        <w:rPr>
          <w:rFonts w:ascii="Roboto" w:hAnsi="Roboto" w:cs="Roboto"/>
          <w:b/>
          <w:bCs/>
          <w:color w:val="DC3F16" w:themeColor="accent2" w:themeShade="BF"/>
          <w:sz w:val="18"/>
          <w:szCs w:val="18"/>
        </w:rPr>
      </w:pPr>
    </w:p>
    <w:p w14:paraId="27BE985C" w14:textId="77777777" w:rsidR="00CD68F9" w:rsidRPr="00CD68F9" w:rsidRDefault="00CD68F9" w:rsidP="00CD68F9">
      <w:pPr>
        <w:autoSpaceDE w:val="0"/>
        <w:autoSpaceDN w:val="0"/>
        <w:adjustRightInd w:val="0"/>
        <w:spacing w:before="120" w:after="120" w:line="480" w:lineRule="auto"/>
        <w:jc w:val="both"/>
        <w:rPr>
          <w:rFonts w:ascii="Roboto" w:hAnsi="Roboto" w:cs="Roboto"/>
          <w:b/>
          <w:bCs/>
          <w:color w:val="DC3F16" w:themeColor="accent2" w:themeShade="BF"/>
          <w:sz w:val="18"/>
          <w:szCs w:val="18"/>
        </w:rPr>
      </w:pPr>
    </w:p>
    <w:p w14:paraId="32624DC3" w14:textId="21CE0988" w:rsidR="00CB446F" w:rsidRPr="00CB446F" w:rsidRDefault="004F5F05" w:rsidP="00CB446F">
      <w:pPr>
        <w:pStyle w:val="Paragraphedeliste"/>
        <w:autoSpaceDE w:val="0"/>
        <w:autoSpaceDN w:val="0"/>
        <w:adjustRightInd w:val="0"/>
        <w:spacing w:before="120" w:after="120" w:line="480" w:lineRule="auto"/>
        <w:ind w:left="714"/>
        <w:jc w:val="both"/>
        <w:rPr>
          <w:rFonts w:ascii="Roboto" w:hAnsi="Roboto" w:cs="Roboto"/>
          <w:b/>
          <w:bCs/>
          <w:sz w:val="20"/>
          <w:szCs w:val="20"/>
          <w:u w:val="single"/>
        </w:rPr>
      </w:pPr>
      <w:r>
        <w:rPr>
          <w:rFonts w:ascii="Roboto" w:hAnsi="Roboto" w:cs="Roboto"/>
          <w:b/>
          <w:b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3C83BB" wp14:editId="0A09532C">
                <wp:simplePos x="0" y="0"/>
                <wp:positionH relativeFrom="margin">
                  <wp:posOffset>-90805</wp:posOffset>
                </wp:positionH>
                <wp:positionV relativeFrom="paragraph">
                  <wp:posOffset>233045</wp:posOffset>
                </wp:positionV>
                <wp:extent cx="6008370" cy="5181600"/>
                <wp:effectExtent l="19050" t="19050" r="30480" b="38100"/>
                <wp:wrapNone/>
                <wp:docPr id="17198250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8370" cy="51816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57E39" id="Rectangle 1" o:spid="_x0000_s1026" style="position:absolute;margin-left:-7.15pt;margin-top:18.35pt;width:473.1pt;height:40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" filled="f" strokecolor="red" strokeweight="4.5pt">
                <w10:wrap anchorx="margin"/>
              </v:rect>
            </w:pict>
          </mc:Fallback>
        </mc:AlternateContent>
      </w:r>
      <w:r w:rsidR="00CD68F9" w:rsidRPr="00CD68F9">
        <w:rPr>
          <w:rFonts w:ascii="Roboto" w:hAnsi="Roboto" w:cs="Roboto"/>
          <w:b/>
          <w:bCs/>
          <w:noProof/>
          <w:color w:val="FFFFFF" w:themeColor="background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ABD2F4" wp14:editId="331DAB90">
                <wp:simplePos x="0" y="0"/>
                <wp:positionH relativeFrom="leftMargin">
                  <wp:posOffset>514349</wp:posOffset>
                </wp:positionH>
                <wp:positionV relativeFrom="paragraph">
                  <wp:posOffset>90170</wp:posOffset>
                </wp:positionV>
                <wp:extent cx="447675" cy="438150"/>
                <wp:effectExtent l="19050" t="19050" r="47625" b="19050"/>
                <wp:wrapNone/>
                <wp:docPr id="574475434" name="Heptag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38150"/>
                        </a:xfrm>
                        <a:prstGeom prst="heptagon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AD5DBE" w14:textId="20950E4D" w:rsidR="00CD68F9" w:rsidRDefault="00CD68F9" w:rsidP="00CD68F9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BD2F4" id="_x0000_s1037" style="position:absolute;left:0;text-align:left;margin-left:40.5pt;margin-top:7.1pt;width:35.25pt;height:34.5pt;z-index:2516879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447675,438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" adj="-11796480,,5400" path="m-1,281777l44334,86781,223838,,403341,86781r44335,194996l323454,438152r-199233,l-1,281777xe" fillcolor="#02bab8 [3030]" strokecolor="#02a5a4 [3206]" strokeweight=".5pt">
                <v:fill color2="#02a3a1 [3174]" rotate="t" colors="0 #45b1b0;.5 #00adac;1 #00a09f" focus="100%" type="gradient">
                  <o:fill v:ext="view" type="gradientUnscaled"/>
                </v:fill>
                <v:stroke joinstyle="miter"/>
                <v:formulas/>
                <v:path arrowok="t" o:connecttype="custom" o:connectlocs="-1,281777;44334,86781;223838,0;403341,86781;447676,281777;323454,438152;124221,438152;-1,281777" o:connectangles="0,0,0,0,0,0,0,0" textboxrect="0,0,447675,438150"/>
                <v:textbox>
                  <w:txbxContent>
                    <w:p w14:paraId="21AD5DBE" w14:textId="20950E4D" w:rsidR="00CD68F9" w:rsidRDefault="00CD68F9" w:rsidP="00CD68F9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08F697" w14:textId="77777777" w:rsidR="004F5F05" w:rsidRPr="004F5F05" w:rsidRDefault="004F5F05" w:rsidP="004F5F05">
      <w:pPr>
        <w:pStyle w:val="Paragraphedeliste"/>
        <w:autoSpaceDE w:val="0"/>
        <w:autoSpaceDN w:val="0"/>
        <w:adjustRightInd w:val="0"/>
        <w:spacing w:before="120" w:after="120" w:line="240" w:lineRule="auto"/>
        <w:rPr>
          <w:rFonts w:ascii="Roboto" w:hAnsi="Roboto" w:cs="Roboto"/>
          <w:b/>
          <w:bCs/>
          <w:sz w:val="20"/>
          <w:szCs w:val="20"/>
        </w:rPr>
      </w:pPr>
    </w:p>
    <w:p w14:paraId="5CE8E444" w14:textId="77777777" w:rsidR="004F5F05" w:rsidRPr="004F5F05" w:rsidRDefault="004F5F05" w:rsidP="004F5F05">
      <w:pPr>
        <w:autoSpaceDE w:val="0"/>
        <w:autoSpaceDN w:val="0"/>
        <w:adjustRightInd w:val="0"/>
        <w:spacing w:after="0" w:line="240" w:lineRule="auto"/>
        <w:jc w:val="both"/>
        <w:rPr>
          <w:rFonts w:ascii="Roboto" w:hAnsi="Roboto" w:cs="Aller-Light"/>
          <w:b/>
          <w:bCs/>
          <w:color w:val="231F20"/>
          <w:sz w:val="20"/>
          <w:szCs w:val="20"/>
        </w:rPr>
      </w:pPr>
      <w:r w:rsidRPr="004F5F05">
        <w:rPr>
          <w:rFonts w:ascii="Roboto" w:hAnsi="Roboto" w:cs="Aller-Light"/>
          <w:b/>
          <w:bCs/>
          <w:color w:val="231F20"/>
          <w:sz w:val="20"/>
          <w:szCs w:val="20"/>
        </w:rPr>
        <w:t>Le(s) demandeur(s) soussigné(s), certifie(nt) sur l’honneur la véracité des indications fournies dans le cadre de ce formulaire ainsi que de l’ensemble des pièces jointes y afférent, sous peine de poursuites pénales.</w:t>
      </w:r>
    </w:p>
    <w:p w14:paraId="76E05174" w14:textId="007ADF8D" w:rsidR="00F206DD" w:rsidRPr="004F5F05" w:rsidRDefault="00F206DD" w:rsidP="00173F73">
      <w:pPr>
        <w:autoSpaceDE w:val="0"/>
        <w:autoSpaceDN w:val="0"/>
        <w:adjustRightInd w:val="0"/>
        <w:spacing w:before="120" w:after="120" w:line="240" w:lineRule="auto"/>
        <w:rPr>
          <w:rFonts w:ascii="Roboto" w:hAnsi="Roboto"/>
          <w:sz w:val="20"/>
          <w:szCs w:val="20"/>
        </w:rPr>
      </w:pPr>
      <w:r w:rsidRPr="004F5F05">
        <w:rPr>
          <w:rFonts w:ascii="Roboto" w:hAnsi="Roboto"/>
          <w:b/>
          <w:bCs/>
          <w:sz w:val="20"/>
          <w:szCs w:val="20"/>
        </w:rPr>
        <w:t xml:space="preserve">Terrain à bâtir </w:t>
      </w:r>
      <w:proofErr w:type="gramStart"/>
      <w:r w:rsidRPr="004F5F05">
        <w:rPr>
          <w:rFonts w:ascii="Roboto" w:hAnsi="Roboto"/>
          <w:b/>
          <w:bCs/>
          <w:sz w:val="20"/>
          <w:szCs w:val="20"/>
        </w:rPr>
        <w:t>viabilisé</w:t>
      </w:r>
      <w:proofErr w:type="gramEnd"/>
      <w:r w:rsidRPr="004F5F05">
        <w:rPr>
          <w:rFonts w:ascii="Roboto" w:hAnsi="Roboto"/>
          <w:b/>
          <w:bCs/>
          <w:sz w:val="20"/>
          <w:szCs w:val="20"/>
        </w:rPr>
        <w:t xml:space="preserve"> d</w:t>
      </w:r>
      <w:r w:rsidR="008959C1" w:rsidRPr="004F5F05">
        <w:rPr>
          <w:rFonts w:ascii="Roboto" w:hAnsi="Roboto"/>
          <w:b/>
          <w:bCs/>
          <w:sz w:val="20"/>
          <w:szCs w:val="20"/>
        </w:rPr>
        <w:t>’une surface de ________</w:t>
      </w:r>
      <w:r w:rsidRPr="004F5F05">
        <w:rPr>
          <w:rFonts w:ascii="Roboto" w:hAnsi="Roboto"/>
          <w:b/>
          <w:bCs/>
          <w:sz w:val="20"/>
          <w:szCs w:val="20"/>
        </w:rPr>
        <w:t>m2, LOT N°</w:t>
      </w:r>
      <w:r w:rsidR="008959C1" w:rsidRPr="004F5F05">
        <w:rPr>
          <w:rFonts w:ascii="Roboto" w:hAnsi="Roboto"/>
          <w:b/>
          <w:bCs/>
          <w:sz w:val="20"/>
          <w:szCs w:val="20"/>
        </w:rPr>
        <w:t>___</w:t>
      </w:r>
      <w:r w:rsidRPr="004F5F05">
        <w:rPr>
          <w:rFonts w:ascii="Roboto" w:hAnsi="Roboto"/>
          <w:sz w:val="20"/>
          <w:szCs w:val="20"/>
        </w:rPr>
        <w:t xml:space="preserve">, situé </w:t>
      </w:r>
      <w:r w:rsidR="008C7941" w:rsidRPr="004F5F05">
        <w:rPr>
          <w:rFonts w:ascii="Roboto" w:hAnsi="Roboto"/>
          <w:sz w:val="20"/>
          <w:szCs w:val="20"/>
        </w:rPr>
        <w:t>allée des Orchidées à Saint Nazaire (44 600).</w:t>
      </w:r>
    </w:p>
    <w:p w14:paraId="3DCAF6D3" w14:textId="77777777" w:rsidR="00CD68F9" w:rsidRPr="004F5F05" w:rsidRDefault="00F206DD" w:rsidP="00173F73">
      <w:pPr>
        <w:autoSpaceDE w:val="0"/>
        <w:autoSpaceDN w:val="0"/>
        <w:adjustRightInd w:val="0"/>
        <w:spacing w:before="120" w:after="120" w:line="240" w:lineRule="auto"/>
        <w:rPr>
          <w:rFonts w:ascii="Roboto" w:hAnsi="Roboto"/>
          <w:sz w:val="20"/>
          <w:szCs w:val="20"/>
        </w:rPr>
      </w:pPr>
      <w:r w:rsidRPr="004F5F05">
        <w:rPr>
          <w:rFonts w:ascii="Roboto" w:hAnsi="Roboto"/>
          <w:sz w:val="20"/>
          <w:szCs w:val="20"/>
        </w:rPr>
        <w:t>Se propose(nt) d’acquérir ledit lot moyennant le prix de</w:t>
      </w:r>
      <w:r w:rsidR="00CD68F9" w:rsidRPr="004F5F05">
        <w:rPr>
          <w:rFonts w:ascii="Roboto" w:hAnsi="Roboto"/>
          <w:sz w:val="20"/>
          <w:szCs w:val="20"/>
        </w:rPr>
        <w:t> :</w:t>
      </w:r>
    </w:p>
    <w:p w14:paraId="0004A03E" w14:textId="256E4784" w:rsidR="00CD68F9" w:rsidRPr="004F5F05" w:rsidRDefault="00CD68F9" w:rsidP="00173F73">
      <w:pPr>
        <w:autoSpaceDE w:val="0"/>
        <w:autoSpaceDN w:val="0"/>
        <w:adjustRightInd w:val="0"/>
        <w:spacing w:before="120" w:after="120" w:line="240" w:lineRule="auto"/>
        <w:rPr>
          <w:rFonts w:ascii="Roboto" w:hAnsi="Roboto"/>
          <w:sz w:val="20"/>
          <w:szCs w:val="20"/>
        </w:rPr>
      </w:pPr>
      <w:r w:rsidRPr="004F5F05">
        <w:rPr>
          <w:rFonts w:ascii="Roboto" w:hAnsi="Roboto"/>
          <w:sz w:val="20"/>
          <w:szCs w:val="20"/>
        </w:rPr>
        <w:t>(Chiffres : exemple :</w:t>
      </w:r>
      <w:r w:rsidRPr="004F5F05">
        <w:rPr>
          <w:rFonts w:ascii="Roboto" w:hAnsi="Roboto"/>
          <w:sz w:val="20"/>
          <w:szCs w:val="20"/>
        </w:rPr>
        <w:t xml:space="preserve"> </w:t>
      </w:r>
      <w:r w:rsidRPr="004F5F05">
        <w:rPr>
          <w:rFonts w:ascii="Roboto" w:hAnsi="Roboto"/>
          <w:sz w:val="20"/>
          <w:szCs w:val="20"/>
        </w:rPr>
        <w:t>80 000</w:t>
      </w:r>
      <w:proofErr w:type="gramStart"/>
      <w:r w:rsidRPr="004F5F05">
        <w:rPr>
          <w:rFonts w:ascii="Roboto" w:hAnsi="Roboto"/>
          <w:sz w:val="20"/>
          <w:szCs w:val="20"/>
        </w:rPr>
        <w:t>€)</w:t>
      </w:r>
      <w:r w:rsidRPr="004F5F05">
        <w:rPr>
          <w:rFonts w:ascii="Roboto" w:hAnsi="Roboto"/>
          <w:sz w:val="20"/>
          <w:szCs w:val="20"/>
        </w:rPr>
        <w:t>_</w:t>
      </w:r>
      <w:proofErr w:type="gramEnd"/>
      <w:r w:rsidRPr="004F5F05">
        <w:rPr>
          <w:rFonts w:ascii="Roboto" w:hAnsi="Roboto"/>
          <w:sz w:val="20"/>
          <w:szCs w:val="20"/>
        </w:rPr>
        <w:t>___________________________________________________</w:t>
      </w:r>
      <w:r w:rsidR="00F206DD" w:rsidRPr="004F5F05">
        <w:rPr>
          <w:rFonts w:ascii="Roboto" w:hAnsi="Roboto"/>
          <w:b/>
          <w:bCs/>
          <w:sz w:val="20"/>
          <w:szCs w:val="20"/>
        </w:rPr>
        <w:t>€</w:t>
      </w:r>
    </w:p>
    <w:p w14:paraId="55CAB51A" w14:textId="09F55FF1" w:rsidR="00F206DD" w:rsidRPr="004F5F05" w:rsidRDefault="00CD68F9" w:rsidP="00173F73">
      <w:pPr>
        <w:autoSpaceDE w:val="0"/>
        <w:autoSpaceDN w:val="0"/>
        <w:adjustRightInd w:val="0"/>
        <w:spacing w:before="120" w:after="120" w:line="240" w:lineRule="auto"/>
        <w:rPr>
          <w:rFonts w:ascii="Roboto" w:hAnsi="Roboto"/>
          <w:sz w:val="20"/>
          <w:szCs w:val="20"/>
        </w:rPr>
      </w:pPr>
      <w:r w:rsidRPr="004F5F05">
        <w:rPr>
          <w:rFonts w:ascii="Roboto" w:hAnsi="Roboto"/>
          <w:sz w:val="20"/>
          <w:szCs w:val="20"/>
        </w:rPr>
        <w:t>(Lettres : exemple Centre quatre-vingt mille euros)</w:t>
      </w:r>
      <w:r w:rsidRPr="004F5F05">
        <w:rPr>
          <w:rFonts w:ascii="Roboto" w:hAnsi="Roboto"/>
          <w:b/>
          <w:bCs/>
          <w:sz w:val="20"/>
          <w:szCs w:val="20"/>
        </w:rPr>
        <w:t xml:space="preserve"> _____________________________________________________________________________Euros</w:t>
      </w:r>
      <w:r w:rsidR="00F206DD" w:rsidRPr="004F5F05">
        <w:rPr>
          <w:rFonts w:ascii="Roboto" w:hAnsi="Roboto"/>
          <w:sz w:val="20"/>
          <w:szCs w:val="20"/>
        </w:rPr>
        <w:t xml:space="preserve"> Les frais d'acte notarié venant en sus de ce prix. </w:t>
      </w:r>
    </w:p>
    <w:p w14:paraId="7B08656C" w14:textId="77777777" w:rsidR="00F206DD" w:rsidRPr="004F5F05" w:rsidRDefault="00F206DD" w:rsidP="00173F73">
      <w:pPr>
        <w:autoSpaceDE w:val="0"/>
        <w:autoSpaceDN w:val="0"/>
        <w:adjustRightInd w:val="0"/>
        <w:spacing w:before="120" w:after="120" w:line="240" w:lineRule="auto"/>
        <w:rPr>
          <w:rFonts w:ascii="Roboto" w:hAnsi="Roboto"/>
          <w:sz w:val="20"/>
          <w:szCs w:val="20"/>
        </w:rPr>
      </w:pPr>
      <w:r w:rsidRPr="004F5F05">
        <w:rPr>
          <w:rFonts w:ascii="Roboto" w:hAnsi="Roboto"/>
          <w:sz w:val="20"/>
          <w:szCs w:val="20"/>
        </w:rPr>
        <w:t xml:space="preserve">Conditions de la proposition : La vente, si elle intervient, aura lieu aux conditions ordinaires et de droit. En cas d’acceptation de la présente proposition, un acte sous-seing privé sera établi par </w:t>
      </w:r>
      <w:r w:rsidRPr="004F5F05">
        <w:rPr>
          <w:rFonts w:ascii="Roboto" w:hAnsi="Roboto"/>
          <w:b/>
          <w:bCs/>
          <w:sz w:val="20"/>
          <w:szCs w:val="20"/>
        </w:rPr>
        <w:t>Maître BUTROT</w:t>
      </w:r>
      <w:r w:rsidRPr="004F5F05">
        <w:rPr>
          <w:rFonts w:ascii="Roboto" w:hAnsi="Roboto"/>
          <w:sz w:val="20"/>
          <w:szCs w:val="20"/>
        </w:rPr>
        <w:t xml:space="preserve">, Notaire à SAINT-NAZAIRE, 50 Boulevard de l'Université, Tél. : 02 40 22 08 34 ; </w:t>
      </w:r>
    </w:p>
    <w:p w14:paraId="6EF9EFF4" w14:textId="77777777" w:rsidR="00F206DD" w:rsidRPr="004F5F05" w:rsidRDefault="00F206DD" w:rsidP="00173F73">
      <w:pPr>
        <w:autoSpaceDE w:val="0"/>
        <w:autoSpaceDN w:val="0"/>
        <w:adjustRightInd w:val="0"/>
        <w:spacing w:before="120" w:after="120" w:line="240" w:lineRule="auto"/>
        <w:rPr>
          <w:rFonts w:ascii="Roboto" w:hAnsi="Roboto"/>
          <w:sz w:val="20"/>
          <w:szCs w:val="20"/>
        </w:rPr>
      </w:pPr>
      <w:r w:rsidRPr="004F5F05">
        <w:rPr>
          <w:rFonts w:ascii="Roboto" w:hAnsi="Roboto"/>
          <w:sz w:val="20"/>
          <w:szCs w:val="20"/>
        </w:rPr>
        <w:t xml:space="preserve">Acte qui précisera toutes les modalités de la vente et prévoira notamment, </w:t>
      </w:r>
      <w:r w:rsidRPr="004F5F05">
        <w:rPr>
          <w:rFonts w:ascii="Roboto" w:hAnsi="Roboto"/>
          <w:b/>
          <w:bCs/>
          <w:sz w:val="20"/>
          <w:szCs w:val="20"/>
        </w:rPr>
        <w:t>les conditions suspensives suivantes</w:t>
      </w:r>
      <w:r w:rsidRPr="004F5F05">
        <w:rPr>
          <w:rFonts w:ascii="Roboto" w:hAnsi="Roboto"/>
          <w:sz w:val="20"/>
          <w:szCs w:val="20"/>
        </w:rPr>
        <w:t xml:space="preserve"> : </w:t>
      </w:r>
    </w:p>
    <w:p w14:paraId="4FD3CC13" w14:textId="77777777" w:rsidR="00F206DD" w:rsidRPr="004F5F05" w:rsidRDefault="00F206DD" w:rsidP="00173F73">
      <w:pPr>
        <w:autoSpaceDE w:val="0"/>
        <w:autoSpaceDN w:val="0"/>
        <w:adjustRightInd w:val="0"/>
        <w:spacing w:before="120" w:after="120" w:line="240" w:lineRule="auto"/>
        <w:rPr>
          <w:rFonts w:ascii="Roboto" w:hAnsi="Roboto"/>
          <w:sz w:val="20"/>
          <w:szCs w:val="20"/>
        </w:rPr>
      </w:pPr>
      <w:r w:rsidRPr="004F5F05">
        <w:rPr>
          <w:rFonts w:ascii="Roboto" w:hAnsi="Roboto"/>
          <w:sz w:val="20"/>
          <w:szCs w:val="20"/>
        </w:rPr>
        <w:sym w:font="Symbol" w:char="F0C4"/>
      </w:r>
      <w:r w:rsidRPr="004F5F05">
        <w:rPr>
          <w:rFonts w:ascii="Roboto" w:hAnsi="Roboto"/>
          <w:sz w:val="20"/>
          <w:szCs w:val="20"/>
        </w:rPr>
        <w:t xml:space="preserve"> L’obtention d’un prêt si le(s) proposant(s) déclare(nt) y avoir recours.</w:t>
      </w:r>
    </w:p>
    <w:p w14:paraId="45708847" w14:textId="402612F8" w:rsidR="00F206DD" w:rsidRPr="004F5F05" w:rsidRDefault="00F206DD" w:rsidP="00173F73">
      <w:pPr>
        <w:autoSpaceDE w:val="0"/>
        <w:autoSpaceDN w:val="0"/>
        <w:adjustRightInd w:val="0"/>
        <w:spacing w:before="120" w:after="120" w:line="240" w:lineRule="auto"/>
        <w:rPr>
          <w:rFonts w:ascii="Roboto" w:hAnsi="Roboto"/>
          <w:sz w:val="20"/>
          <w:szCs w:val="20"/>
        </w:rPr>
      </w:pPr>
      <w:r w:rsidRPr="004F5F05">
        <w:rPr>
          <w:rFonts w:ascii="Roboto" w:hAnsi="Roboto"/>
          <w:sz w:val="20"/>
          <w:szCs w:val="20"/>
        </w:rPr>
        <w:t xml:space="preserve"> </w:t>
      </w:r>
      <w:r w:rsidRPr="004F5F05">
        <w:rPr>
          <w:rFonts w:ascii="Roboto" w:hAnsi="Roboto"/>
          <w:sz w:val="20"/>
          <w:szCs w:val="20"/>
        </w:rPr>
        <w:sym w:font="Symbol" w:char="F0C4"/>
      </w:r>
      <w:r w:rsidRPr="004F5F05">
        <w:rPr>
          <w:rFonts w:ascii="Roboto" w:hAnsi="Roboto"/>
          <w:sz w:val="20"/>
          <w:szCs w:val="20"/>
        </w:rPr>
        <w:t xml:space="preserve"> L’obtention d’un permis de construire déposé par le futur acquéreur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F5F05" w:rsidRPr="00867548" w14:paraId="10BA90C7" w14:textId="77777777" w:rsidTr="00E72058">
        <w:tc>
          <w:tcPr>
            <w:tcW w:w="4530" w:type="dxa"/>
          </w:tcPr>
          <w:p w14:paraId="05872892" w14:textId="77777777" w:rsidR="004F5F05" w:rsidRPr="00867548" w:rsidRDefault="004F5F05" w:rsidP="00E72058">
            <w:pPr>
              <w:autoSpaceDE w:val="0"/>
              <w:autoSpaceDN w:val="0"/>
              <w:adjustRightInd w:val="0"/>
              <w:spacing w:before="120" w:after="120"/>
              <w:rPr>
                <w:rFonts w:ascii="Roboto" w:hAnsi="Roboto" w:cs="Aller-Light"/>
                <w:color w:val="000000" w:themeColor="text1"/>
                <w:sz w:val="20"/>
                <w:szCs w:val="20"/>
                <w:u w:val="single"/>
              </w:rPr>
            </w:pPr>
            <w:r w:rsidRPr="00867548">
              <w:rPr>
                <w:rFonts w:ascii="Roboto" w:hAnsi="Roboto" w:cs="Aller-Light"/>
                <w:color w:val="000000" w:themeColor="text1"/>
                <w:sz w:val="20"/>
                <w:szCs w:val="20"/>
                <w:u w:val="single"/>
              </w:rPr>
              <w:t>Fait à</w:t>
            </w:r>
          </w:p>
        </w:tc>
        <w:tc>
          <w:tcPr>
            <w:tcW w:w="4530" w:type="dxa"/>
          </w:tcPr>
          <w:p w14:paraId="2D2C1F53" w14:textId="77777777" w:rsidR="004F5F05" w:rsidRPr="00867548" w:rsidRDefault="004F5F05" w:rsidP="00E72058">
            <w:pPr>
              <w:autoSpaceDE w:val="0"/>
              <w:autoSpaceDN w:val="0"/>
              <w:adjustRightInd w:val="0"/>
              <w:spacing w:before="120" w:after="120"/>
              <w:rPr>
                <w:rFonts w:ascii="Roboto" w:hAnsi="Roboto" w:cs="Aller-Light"/>
                <w:color w:val="000000" w:themeColor="text1"/>
                <w:sz w:val="20"/>
                <w:szCs w:val="20"/>
                <w:u w:val="single"/>
              </w:rPr>
            </w:pPr>
            <w:r w:rsidRPr="00867548">
              <w:rPr>
                <w:rFonts w:ascii="Roboto" w:hAnsi="Roboto" w:cs="Aller-Light"/>
                <w:color w:val="000000" w:themeColor="text1"/>
                <w:sz w:val="20"/>
                <w:szCs w:val="20"/>
                <w:u w:val="single"/>
              </w:rPr>
              <w:t>Date</w:t>
            </w:r>
          </w:p>
        </w:tc>
      </w:tr>
      <w:tr w:rsidR="004F5F05" w:rsidRPr="00867548" w14:paraId="14D4A844" w14:textId="77777777" w:rsidTr="00E72058">
        <w:tc>
          <w:tcPr>
            <w:tcW w:w="4530" w:type="dxa"/>
          </w:tcPr>
          <w:p w14:paraId="6050E76A" w14:textId="77777777" w:rsidR="004F5F05" w:rsidRPr="00867548" w:rsidRDefault="004F5F05" w:rsidP="00E72058">
            <w:pPr>
              <w:autoSpaceDE w:val="0"/>
              <w:autoSpaceDN w:val="0"/>
              <w:adjustRightInd w:val="0"/>
              <w:spacing w:before="120" w:after="120"/>
              <w:rPr>
                <w:rFonts w:ascii="Century Gothic" w:hAnsi="Century Gothic"/>
                <w:b/>
                <w:bCs/>
                <w:color w:val="5DB4C3"/>
                <w:sz w:val="20"/>
                <w:szCs w:val="20"/>
                <w:u w:val="single"/>
              </w:rPr>
            </w:pPr>
            <w:r w:rsidRPr="00867548">
              <w:rPr>
                <w:rFonts w:ascii="Roboto" w:hAnsi="Roboto" w:cs="Aller-Light"/>
                <w:color w:val="000000" w:themeColor="text1"/>
                <w:sz w:val="20"/>
                <w:szCs w:val="20"/>
              </w:rPr>
              <w:t>SIGNATURE DEMANDEUR</w:t>
            </w:r>
            <w:r w:rsidRPr="00867548">
              <w:rPr>
                <w:rFonts w:ascii="Roboto" w:hAnsi="Roboto" w:cs="Aller-Light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67548">
              <w:rPr>
                <w:rFonts w:ascii="Roboto" w:hAnsi="Roboto" w:cs="Aller-Light"/>
                <w:b/>
                <w:bCs/>
                <w:color w:val="C00000"/>
                <w:sz w:val="20"/>
                <w:szCs w:val="20"/>
              </w:rPr>
              <w:t>(OBLIGATOIRE)</w:t>
            </w:r>
          </w:p>
        </w:tc>
        <w:tc>
          <w:tcPr>
            <w:tcW w:w="4530" w:type="dxa"/>
          </w:tcPr>
          <w:p w14:paraId="1ACAA9C9" w14:textId="03A31271" w:rsidR="004F5F05" w:rsidRPr="00867548" w:rsidRDefault="004F5F05" w:rsidP="00E72058">
            <w:pPr>
              <w:autoSpaceDE w:val="0"/>
              <w:autoSpaceDN w:val="0"/>
              <w:adjustRightInd w:val="0"/>
              <w:spacing w:before="120" w:after="120"/>
              <w:rPr>
                <w:rFonts w:ascii="Century Gothic" w:hAnsi="Century Gothic"/>
                <w:b/>
                <w:bCs/>
                <w:color w:val="5DB4C3"/>
                <w:sz w:val="20"/>
                <w:szCs w:val="20"/>
                <w:u w:val="single"/>
              </w:rPr>
            </w:pPr>
            <w:r w:rsidRPr="00867548">
              <w:rPr>
                <w:rFonts w:ascii="Roboto" w:hAnsi="Roboto" w:cs="Aller-Light"/>
                <w:color w:val="000000" w:themeColor="text1"/>
                <w:sz w:val="20"/>
                <w:szCs w:val="20"/>
              </w:rPr>
              <w:t>SIGNATURE</w:t>
            </w:r>
            <w:r>
              <w:rPr>
                <w:rFonts w:ascii="Roboto" w:hAnsi="Roboto" w:cs="Aller-Light"/>
                <w:color w:val="000000" w:themeColor="text1"/>
                <w:sz w:val="20"/>
                <w:szCs w:val="20"/>
              </w:rPr>
              <w:t xml:space="preserve"> </w:t>
            </w:r>
            <w:r w:rsidRPr="00867548">
              <w:rPr>
                <w:rFonts w:ascii="Roboto" w:hAnsi="Roboto" w:cs="Aller-Light"/>
                <w:color w:val="000000" w:themeColor="text1"/>
                <w:sz w:val="20"/>
                <w:szCs w:val="20"/>
              </w:rPr>
              <w:t>DEMANDEUR</w:t>
            </w:r>
            <w:r w:rsidRPr="00867548">
              <w:rPr>
                <w:rFonts w:ascii="Roboto" w:hAnsi="Roboto" w:cs="Aller-Light"/>
                <w:color w:val="C00000"/>
                <w:sz w:val="20"/>
                <w:szCs w:val="20"/>
              </w:rPr>
              <w:t>/</w:t>
            </w:r>
            <w:r w:rsidRPr="00867548">
              <w:rPr>
                <w:rFonts w:ascii="Roboto" w:hAnsi="Roboto" w:cs="Aller-Light"/>
                <w:color w:val="000000" w:themeColor="text1"/>
                <w:sz w:val="20"/>
                <w:szCs w:val="20"/>
              </w:rPr>
              <w:t>CONJOINT</w:t>
            </w:r>
            <w:r w:rsidRPr="00867548">
              <w:rPr>
                <w:rFonts w:ascii="Roboto" w:hAnsi="Roboto" w:cs="Aller-Light"/>
                <w:b/>
                <w:bCs/>
                <w:color w:val="C00000"/>
                <w:sz w:val="20"/>
                <w:szCs w:val="20"/>
              </w:rPr>
              <w:t>(OBLIGATOIRE</w:t>
            </w:r>
            <w:r>
              <w:rPr>
                <w:rFonts w:ascii="Roboto" w:hAnsi="Roboto" w:cs="Aller-Light"/>
                <w:b/>
                <w:bCs/>
                <w:color w:val="C00000"/>
                <w:sz w:val="20"/>
                <w:szCs w:val="20"/>
              </w:rPr>
              <w:t>)</w:t>
            </w:r>
          </w:p>
          <w:p w14:paraId="6BE03EC3" w14:textId="77777777" w:rsidR="004F5F05" w:rsidRPr="00867548" w:rsidRDefault="004F5F05" w:rsidP="00E72058">
            <w:pPr>
              <w:autoSpaceDE w:val="0"/>
              <w:autoSpaceDN w:val="0"/>
              <w:adjustRightInd w:val="0"/>
              <w:spacing w:before="120" w:after="120"/>
              <w:rPr>
                <w:rFonts w:ascii="Century Gothic" w:hAnsi="Century Gothic"/>
                <w:b/>
                <w:bCs/>
                <w:color w:val="5DB4C3"/>
                <w:sz w:val="20"/>
                <w:szCs w:val="20"/>
                <w:u w:val="single"/>
              </w:rPr>
            </w:pPr>
          </w:p>
        </w:tc>
      </w:tr>
    </w:tbl>
    <w:p w14:paraId="726862A4" w14:textId="77777777" w:rsidR="00502D8D" w:rsidRDefault="00502D8D" w:rsidP="008B49B0">
      <w:pPr>
        <w:autoSpaceDE w:val="0"/>
        <w:autoSpaceDN w:val="0"/>
        <w:adjustRightInd w:val="0"/>
        <w:spacing w:after="120" w:line="240" w:lineRule="auto"/>
        <w:ind w:left="4248" w:hanging="4248"/>
        <w:rPr>
          <w:b/>
          <w:bCs/>
          <w:color w:val="FF0000"/>
        </w:rPr>
      </w:pPr>
    </w:p>
    <w:p w14:paraId="57EDD018" w14:textId="77777777" w:rsidR="004F5F05" w:rsidRDefault="004F5F05" w:rsidP="008B49B0">
      <w:pPr>
        <w:autoSpaceDE w:val="0"/>
        <w:autoSpaceDN w:val="0"/>
        <w:adjustRightInd w:val="0"/>
        <w:spacing w:after="120" w:line="240" w:lineRule="auto"/>
        <w:ind w:left="4248" w:hanging="4248"/>
        <w:rPr>
          <w:b/>
          <w:bCs/>
          <w:color w:val="FF0000"/>
        </w:rPr>
      </w:pPr>
    </w:p>
    <w:p w14:paraId="2E97AAE1" w14:textId="77777777" w:rsidR="004F5F05" w:rsidRDefault="004F5F05" w:rsidP="008B49B0">
      <w:pPr>
        <w:autoSpaceDE w:val="0"/>
        <w:autoSpaceDN w:val="0"/>
        <w:adjustRightInd w:val="0"/>
        <w:spacing w:after="120" w:line="240" w:lineRule="auto"/>
        <w:ind w:left="4248" w:hanging="4248"/>
        <w:rPr>
          <w:b/>
          <w:bCs/>
          <w:color w:val="FF0000"/>
        </w:rPr>
      </w:pPr>
    </w:p>
    <w:p w14:paraId="6619B5DC" w14:textId="77777777" w:rsidR="004F5F05" w:rsidRDefault="004F5F05" w:rsidP="008B49B0">
      <w:pPr>
        <w:autoSpaceDE w:val="0"/>
        <w:autoSpaceDN w:val="0"/>
        <w:adjustRightInd w:val="0"/>
        <w:spacing w:after="120" w:line="240" w:lineRule="auto"/>
        <w:ind w:left="4248" w:hanging="4248"/>
        <w:rPr>
          <w:b/>
          <w:bCs/>
          <w:color w:val="FF0000"/>
        </w:rPr>
      </w:pPr>
    </w:p>
    <w:p w14:paraId="57EC7F51" w14:textId="77777777" w:rsidR="00502D8D" w:rsidRPr="00502D8D" w:rsidRDefault="00502D8D" w:rsidP="00502D8D">
      <w:pPr>
        <w:autoSpaceDE w:val="0"/>
        <w:autoSpaceDN w:val="0"/>
        <w:adjustRightInd w:val="0"/>
        <w:spacing w:after="120" w:line="240" w:lineRule="auto"/>
        <w:ind w:firstLine="5"/>
        <w:jc w:val="both"/>
        <w:rPr>
          <w:rFonts w:ascii="Roboto" w:hAnsi="Roboto"/>
          <w:sz w:val="16"/>
          <w:szCs w:val="16"/>
        </w:rPr>
      </w:pPr>
      <w:bookmarkStart w:id="0" w:name="_Hlk198630857"/>
      <w:r w:rsidRPr="00502D8D">
        <w:rPr>
          <w:rFonts w:ascii="Roboto" w:hAnsi="Roboto"/>
          <w:sz w:val="16"/>
          <w:szCs w:val="16"/>
        </w:rPr>
        <w:t xml:space="preserve">Conformément à la loi « Informatique et Libertés » du 6 janvier 1978 modifiée et au Règlement européen n°2016/679 du 27 avril 2016, SILENE en sa qualité de Responsable de traitement recueille les informations ci-dessus pour </w:t>
      </w:r>
      <w:proofErr w:type="spellStart"/>
      <w:r w:rsidRPr="00502D8D">
        <w:rPr>
          <w:rFonts w:ascii="Roboto" w:hAnsi="Roboto"/>
          <w:sz w:val="16"/>
          <w:szCs w:val="16"/>
        </w:rPr>
        <w:t>pour</w:t>
      </w:r>
      <w:proofErr w:type="spellEnd"/>
      <w:r w:rsidRPr="00502D8D">
        <w:rPr>
          <w:rFonts w:ascii="Roboto" w:hAnsi="Roboto"/>
          <w:sz w:val="16"/>
          <w:szCs w:val="16"/>
        </w:rPr>
        <w:t xml:space="preserve"> pouvoir étudier votre demande d’acquisition.</w:t>
      </w:r>
    </w:p>
    <w:p w14:paraId="26DD3BC4" w14:textId="77777777" w:rsidR="00502D8D" w:rsidRPr="00502D8D" w:rsidRDefault="00502D8D" w:rsidP="00502D8D">
      <w:pPr>
        <w:autoSpaceDE w:val="0"/>
        <w:autoSpaceDN w:val="0"/>
        <w:adjustRightInd w:val="0"/>
        <w:spacing w:after="120" w:line="240" w:lineRule="auto"/>
        <w:ind w:firstLine="5"/>
        <w:jc w:val="both"/>
        <w:rPr>
          <w:rFonts w:ascii="Roboto" w:hAnsi="Roboto"/>
          <w:sz w:val="16"/>
          <w:szCs w:val="16"/>
        </w:rPr>
      </w:pPr>
      <w:r w:rsidRPr="00502D8D">
        <w:rPr>
          <w:rFonts w:ascii="Roboto" w:hAnsi="Roboto"/>
          <w:sz w:val="16"/>
          <w:szCs w:val="16"/>
        </w:rPr>
        <w:t>Les données collectées seront communiquées aux seuls destinataires suivants : au personnel habilité de SILENE. Les données sont conservées pendant 6 ans, pour répondre à l’obligation de rendre compte en cas de contrôle ANCOLS.</w:t>
      </w:r>
    </w:p>
    <w:p w14:paraId="104A92EA" w14:textId="77777777" w:rsidR="00502D8D" w:rsidRPr="00502D8D" w:rsidRDefault="00502D8D" w:rsidP="00502D8D">
      <w:pPr>
        <w:autoSpaceDE w:val="0"/>
        <w:autoSpaceDN w:val="0"/>
        <w:adjustRightInd w:val="0"/>
        <w:spacing w:after="120" w:line="240" w:lineRule="auto"/>
        <w:ind w:firstLine="5"/>
        <w:jc w:val="both"/>
        <w:rPr>
          <w:rFonts w:ascii="Roboto" w:hAnsi="Roboto"/>
          <w:sz w:val="16"/>
          <w:szCs w:val="16"/>
        </w:rPr>
      </w:pPr>
      <w:r w:rsidRPr="00502D8D">
        <w:rPr>
          <w:rFonts w:ascii="Roboto" w:hAnsi="Roboto"/>
          <w:sz w:val="16"/>
          <w:szCs w:val="16"/>
        </w:rPr>
        <w:t xml:space="preserve">Vous pouvez accéder aux données vous concernant, les rectifier, exercer votre droit à la limitation du traitement de vos données, enfin vous pouvez disposer du sort de vos données après votre décès. </w:t>
      </w:r>
    </w:p>
    <w:p w14:paraId="17F2E424" w14:textId="77777777" w:rsidR="00502D8D" w:rsidRPr="00502D8D" w:rsidRDefault="00502D8D" w:rsidP="00502D8D">
      <w:pPr>
        <w:autoSpaceDE w:val="0"/>
        <w:autoSpaceDN w:val="0"/>
        <w:adjustRightInd w:val="0"/>
        <w:spacing w:after="120" w:line="240" w:lineRule="auto"/>
        <w:ind w:firstLine="5"/>
        <w:jc w:val="both"/>
        <w:rPr>
          <w:rFonts w:ascii="Roboto" w:hAnsi="Roboto"/>
          <w:sz w:val="16"/>
          <w:szCs w:val="16"/>
        </w:rPr>
      </w:pPr>
      <w:r w:rsidRPr="00502D8D">
        <w:rPr>
          <w:rFonts w:ascii="Roboto" w:hAnsi="Roboto"/>
          <w:sz w:val="16"/>
          <w:szCs w:val="16"/>
        </w:rPr>
        <w:t xml:space="preserve">Pour exercer ces droits ou pour toute question sur le traitement de vos données dans ce dispositif, vous pouvez service vente par courriel à </w:t>
      </w:r>
      <w:hyperlink r:id="rId8" w:history="1">
        <w:r w:rsidRPr="00502D8D">
          <w:rPr>
            <w:rStyle w:val="Lienhypertexte"/>
            <w:rFonts w:ascii="Roboto" w:hAnsi="Roboto"/>
            <w:color w:val="auto"/>
            <w:sz w:val="16"/>
            <w:szCs w:val="16"/>
          </w:rPr>
          <w:t>vente@silene-habitat.com</w:t>
        </w:r>
      </w:hyperlink>
      <w:r w:rsidRPr="00502D8D">
        <w:rPr>
          <w:rFonts w:ascii="Roboto" w:hAnsi="Roboto"/>
          <w:sz w:val="16"/>
          <w:szCs w:val="16"/>
        </w:rPr>
        <w:t xml:space="preserve">, sur place ou par courrier postal à SILENE, 17 Rue Pierre Mendès France, 44600 Saint-Nazaire. </w:t>
      </w:r>
    </w:p>
    <w:p w14:paraId="5C26F758" w14:textId="77777777" w:rsidR="00502D8D" w:rsidRPr="00502D8D" w:rsidRDefault="00502D8D" w:rsidP="00502D8D">
      <w:pPr>
        <w:autoSpaceDE w:val="0"/>
        <w:autoSpaceDN w:val="0"/>
        <w:adjustRightInd w:val="0"/>
        <w:spacing w:after="120" w:line="240" w:lineRule="auto"/>
        <w:ind w:firstLine="5"/>
        <w:jc w:val="both"/>
        <w:rPr>
          <w:rFonts w:ascii="Roboto" w:hAnsi="Roboto"/>
          <w:sz w:val="16"/>
          <w:szCs w:val="16"/>
        </w:rPr>
      </w:pPr>
      <w:r w:rsidRPr="00502D8D">
        <w:rPr>
          <w:rFonts w:ascii="Roboto" w:hAnsi="Roboto"/>
          <w:sz w:val="16"/>
          <w:szCs w:val="16"/>
        </w:rPr>
        <w:t xml:space="preserve">Un justificatif d’identité pourra vous être demandé en cas de doutes raisonnables sur votre identité. </w:t>
      </w:r>
    </w:p>
    <w:p w14:paraId="5DEBC2A2" w14:textId="77777777" w:rsidR="00502D8D" w:rsidRPr="00502D8D" w:rsidRDefault="00502D8D" w:rsidP="00502D8D">
      <w:pPr>
        <w:autoSpaceDE w:val="0"/>
        <w:autoSpaceDN w:val="0"/>
        <w:adjustRightInd w:val="0"/>
        <w:spacing w:after="120" w:line="240" w:lineRule="auto"/>
        <w:ind w:firstLine="5"/>
        <w:jc w:val="both"/>
        <w:rPr>
          <w:rFonts w:ascii="Roboto" w:hAnsi="Roboto"/>
          <w:sz w:val="16"/>
          <w:szCs w:val="16"/>
        </w:rPr>
      </w:pPr>
      <w:r w:rsidRPr="00502D8D">
        <w:rPr>
          <w:rFonts w:ascii="Roboto" w:hAnsi="Roboto"/>
          <w:sz w:val="16"/>
          <w:szCs w:val="16"/>
        </w:rPr>
        <w:t>Si vous estimez, après nous avoir contactés, que vos droits « Informatique et Libertés » ne sont pas respectés, vous pouvez adresser une réclamation à la CNIL.</w:t>
      </w:r>
    </w:p>
    <w:p w14:paraId="3896AE9F" w14:textId="77777777" w:rsidR="00502D8D" w:rsidRPr="00502D8D" w:rsidRDefault="00502D8D" w:rsidP="00502D8D">
      <w:pPr>
        <w:autoSpaceDE w:val="0"/>
        <w:autoSpaceDN w:val="0"/>
        <w:adjustRightInd w:val="0"/>
        <w:spacing w:after="120" w:line="240" w:lineRule="auto"/>
        <w:ind w:firstLine="5"/>
        <w:jc w:val="both"/>
        <w:rPr>
          <w:rFonts w:ascii="Roboto" w:hAnsi="Roboto"/>
          <w:sz w:val="16"/>
          <w:szCs w:val="16"/>
        </w:rPr>
      </w:pPr>
      <w:r w:rsidRPr="00502D8D">
        <w:rPr>
          <w:rFonts w:ascii="Roboto" w:hAnsi="Roboto"/>
          <w:sz w:val="16"/>
          <w:szCs w:val="16"/>
        </w:rPr>
        <w:t>Les données ne sont pas transférées en dehors Union-Européenne.</w:t>
      </w:r>
    </w:p>
    <w:bookmarkEnd w:id="0"/>
    <w:p w14:paraId="0B9F1E1A" w14:textId="77777777" w:rsidR="00502D8D" w:rsidRDefault="00502D8D" w:rsidP="008B49B0">
      <w:pPr>
        <w:autoSpaceDE w:val="0"/>
        <w:autoSpaceDN w:val="0"/>
        <w:adjustRightInd w:val="0"/>
        <w:spacing w:after="120" w:line="240" w:lineRule="auto"/>
        <w:ind w:left="4248" w:hanging="4248"/>
        <w:rPr>
          <w:b/>
          <w:bCs/>
          <w:color w:val="FF0000"/>
        </w:rPr>
      </w:pPr>
    </w:p>
    <w:p w14:paraId="7465C4FA" w14:textId="77777777" w:rsidR="00A31A28" w:rsidRDefault="00A31A28" w:rsidP="008B49B0">
      <w:pPr>
        <w:autoSpaceDE w:val="0"/>
        <w:autoSpaceDN w:val="0"/>
        <w:adjustRightInd w:val="0"/>
        <w:spacing w:after="120" w:line="240" w:lineRule="auto"/>
        <w:ind w:left="4248" w:hanging="4248"/>
        <w:rPr>
          <w:b/>
          <w:bCs/>
          <w:color w:val="FF0000"/>
        </w:rPr>
      </w:pPr>
    </w:p>
    <w:p w14:paraId="63268688" w14:textId="77777777" w:rsidR="00502D8D" w:rsidRDefault="00502D8D" w:rsidP="008B49B0">
      <w:pPr>
        <w:autoSpaceDE w:val="0"/>
        <w:autoSpaceDN w:val="0"/>
        <w:adjustRightInd w:val="0"/>
        <w:spacing w:after="120" w:line="240" w:lineRule="auto"/>
        <w:ind w:left="4248" w:hanging="4248"/>
        <w:rPr>
          <w:b/>
          <w:bCs/>
          <w:color w:val="FF0000"/>
        </w:rPr>
      </w:pPr>
    </w:p>
    <w:p w14:paraId="2CC0FD66" w14:textId="6877BF57" w:rsidR="00502D8D" w:rsidRDefault="004F5F05" w:rsidP="008B49B0">
      <w:pPr>
        <w:autoSpaceDE w:val="0"/>
        <w:autoSpaceDN w:val="0"/>
        <w:adjustRightInd w:val="0"/>
        <w:spacing w:after="120" w:line="240" w:lineRule="auto"/>
        <w:ind w:left="4248" w:hanging="4248"/>
        <w:rPr>
          <w:b/>
          <w:bCs/>
          <w:color w:val="FF0000"/>
        </w:rPr>
      </w:pPr>
      <w:r w:rsidRPr="00CD68F9">
        <w:rPr>
          <w:rFonts w:ascii="Roboto" w:hAnsi="Roboto" w:cs="Roboto"/>
          <w:b/>
          <w:bCs/>
          <w:noProof/>
          <w:color w:val="FFFFFF" w:themeColor="background1"/>
          <w:sz w:val="24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B22803" wp14:editId="5E78AEA9">
                <wp:simplePos x="0" y="0"/>
                <wp:positionH relativeFrom="leftMargin">
                  <wp:posOffset>300355</wp:posOffset>
                </wp:positionH>
                <wp:positionV relativeFrom="paragraph">
                  <wp:posOffset>20320</wp:posOffset>
                </wp:positionV>
                <wp:extent cx="447675" cy="438150"/>
                <wp:effectExtent l="19050" t="19050" r="47625" b="19050"/>
                <wp:wrapNone/>
                <wp:docPr id="669133387" name="Heptag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38150"/>
                        </a:xfrm>
                        <a:prstGeom prst="heptagon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542135" w14:textId="7114D3C9" w:rsidR="00CD68F9" w:rsidRDefault="00CD68F9" w:rsidP="00CD68F9">
                            <w:pPr>
                              <w:jc w:val="center"/>
                            </w:pPr>
                            <w:r>
                              <w:t>1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22803" id="_x0000_s1038" style="position:absolute;left:0;text-align:left;margin-left:23.65pt;margin-top:1.6pt;width:35.25pt;height:34.5pt;z-index:2516899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447675,438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" adj="-11796480,,5400" path="m-1,281777l44334,86781,223838,,403341,86781r44335,194996l323454,438152r-199233,l-1,281777xe" fillcolor="#02bab8 [3030]" strokecolor="#02a5a4 [3206]" strokeweight=".5pt">
                <v:fill color2="#02a3a1 [3174]" rotate="t" colors="0 #45b1b0;.5 #00adac;1 #00a09f" focus="100%" type="gradient">
                  <o:fill v:ext="view" type="gradientUnscaled"/>
                </v:fill>
                <v:stroke joinstyle="miter"/>
                <v:formulas/>
                <v:path arrowok="t" o:connecttype="custom" o:connectlocs="-1,281777;44334,86781;223838,0;403341,86781;447676,281777;323454,438152;124221,438152;-1,281777" o:connectangles="0,0,0,0,0,0,0,0" textboxrect="0,0,447675,438150"/>
                <v:textbox>
                  <w:txbxContent>
                    <w:p w14:paraId="19542135" w14:textId="7114D3C9" w:rsidR="00CD68F9" w:rsidRDefault="00CD68F9" w:rsidP="00CD68F9">
                      <w:pPr>
                        <w:jc w:val="center"/>
                      </w:pPr>
                      <w:r>
                        <w:t>1</w:t>
                      </w:r>
                      <w: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CD8DDC" w14:textId="0EA63260" w:rsidR="0014320F" w:rsidRDefault="0014320F" w:rsidP="008B49B0">
      <w:pPr>
        <w:autoSpaceDE w:val="0"/>
        <w:autoSpaceDN w:val="0"/>
        <w:adjustRightInd w:val="0"/>
        <w:spacing w:after="120" w:line="240" w:lineRule="auto"/>
        <w:ind w:left="4248" w:hanging="4248"/>
        <w:rPr>
          <w:b/>
          <w:bCs/>
          <w:color w:val="FF0000"/>
        </w:rPr>
      </w:pPr>
    </w:p>
    <w:p w14:paraId="1FB96D34" w14:textId="432D9DA5" w:rsidR="0014320F" w:rsidRDefault="0014320F" w:rsidP="0014320F">
      <w:pPr>
        <w:spacing w:line="240" w:lineRule="auto"/>
        <w:rPr>
          <w:b/>
          <w:bCs/>
          <w:color w:val="FF0000"/>
        </w:rPr>
      </w:pPr>
    </w:p>
    <w:p w14:paraId="1F7829FE" w14:textId="0B5F9A0C" w:rsidR="0014320F" w:rsidRPr="004F5F05" w:rsidRDefault="0014320F" w:rsidP="0014320F">
      <w:pPr>
        <w:spacing w:line="240" w:lineRule="auto"/>
        <w:jc w:val="center"/>
        <w:rPr>
          <w:b/>
          <w:bCs/>
          <w:color w:val="FF0000"/>
          <w:sz w:val="36"/>
          <w:szCs w:val="36"/>
          <w:u w:val="single"/>
        </w:rPr>
      </w:pPr>
      <w:r w:rsidRPr="004F5F05">
        <w:rPr>
          <w:b/>
          <w:bCs/>
          <w:color w:val="FF0000"/>
          <w:sz w:val="36"/>
          <w:szCs w:val="36"/>
          <w:u w:val="single"/>
        </w:rPr>
        <w:t>ATTESTATION RESIDENCE PRINCIPALE</w:t>
      </w:r>
    </w:p>
    <w:p w14:paraId="0A40475F" w14:textId="77777777" w:rsidR="0014320F" w:rsidRDefault="0014320F" w:rsidP="0014320F">
      <w:pPr>
        <w:spacing w:line="240" w:lineRule="auto"/>
        <w:rPr>
          <w:rFonts w:ascii="Roboto" w:hAnsi="Roboto" w:cs="Roboto"/>
          <w:sz w:val="20"/>
          <w:szCs w:val="20"/>
        </w:rPr>
      </w:pPr>
    </w:p>
    <w:p w14:paraId="49A0E03F" w14:textId="77777777" w:rsidR="0014320F" w:rsidRDefault="0014320F" w:rsidP="0014320F">
      <w:pPr>
        <w:spacing w:line="240" w:lineRule="auto"/>
        <w:rPr>
          <w:rFonts w:ascii="Roboto" w:hAnsi="Roboto" w:cs="Roboto"/>
          <w:sz w:val="20"/>
          <w:szCs w:val="20"/>
        </w:rPr>
      </w:pPr>
    </w:p>
    <w:p w14:paraId="75CDD4A9" w14:textId="77777777" w:rsidR="0014320F" w:rsidRPr="00E71BFC" w:rsidRDefault="0014320F" w:rsidP="0014320F">
      <w:pPr>
        <w:spacing w:line="240" w:lineRule="auto"/>
        <w:rPr>
          <w:rFonts w:ascii="Roboto" w:hAnsi="Roboto" w:cs="Roboto"/>
          <w:sz w:val="20"/>
          <w:szCs w:val="20"/>
        </w:rPr>
      </w:pPr>
    </w:p>
    <w:p w14:paraId="4DC45EF4" w14:textId="77777777" w:rsidR="0014320F" w:rsidRPr="00E71BFC" w:rsidRDefault="0014320F" w:rsidP="0014320F">
      <w:pPr>
        <w:ind w:left="5664"/>
        <w:rPr>
          <w:rFonts w:ascii="Roboto" w:hAnsi="Roboto" w:cs="Roboto"/>
          <w:sz w:val="20"/>
          <w:szCs w:val="20"/>
        </w:rPr>
      </w:pPr>
    </w:p>
    <w:p w14:paraId="017B95CE" w14:textId="28BECE15" w:rsidR="0014320F" w:rsidRPr="00E71BFC" w:rsidRDefault="0014320F" w:rsidP="0014320F">
      <w:pPr>
        <w:pStyle w:val="Titre1"/>
        <w:tabs>
          <w:tab w:val="left" w:pos="851"/>
        </w:tabs>
        <w:ind w:right="-284"/>
        <w:rPr>
          <w:rFonts w:ascii="Roboto" w:hAnsi="Roboto"/>
          <w:sz w:val="20"/>
        </w:rPr>
      </w:pPr>
      <w:r w:rsidRPr="00E71BFC">
        <w:rPr>
          <w:rFonts w:ascii="Roboto" w:hAnsi="Roboto" w:cs="Roboto"/>
          <w:bCs/>
          <w:sz w:val="20"/>
        </w:rPr>
        <w:t xml:space="preserve">OBJET : </w:t>
      </w:r>
      <w:r w:rsidRPr="00E71BFC">
        <w:rPr>
          <w:rFonts w:ascii="Roboto" w:hAnsi="Roboto" w:cs="Roboto"/>
          <w:bCs/>
          <w:sz w:val="20"/>
        </w:rPr>
        <w:tab/>
      </w:r>
      <w:r>
        <w:rPr>
          <w:rFonts w:ascii="Roboto" w:hAnsi="Roboto"/>
          <w:sz w:val="20"/>
        </w:rPr>
        <w:t xml:space="preserve">VENTE TERRAIN A BATIR – LOTISSEMENT ALBA </w:t>
      </w:r>
    </w:p>
    <w:p w14:paraId="7D2EA72B" w14:textId="77777777" w:rsidR="0014320F" w:rsidRPr="00E71BFC" w:rsidRDefault="0014320F" w:rsidP="0014320F">
      <w:pPr>
        <w:spacing w:after="0" w:line="240" w:lineRule="auto"/>
        <w:ind w:left="851"/>
        <w:rPr>
          <w:rFonts w:ascii="Roboto" w:hAnsi="Roboto"/>
          <w:sz w:val="20"/>
          <w:szCs w:val="20"/>
        </w:rPr>
      </w:pPr>
    </w:p>
    <w:p w14:paraId="01D02AB1" w14:textId="77777777" w:rsidR="0014320F" w:rsidRPr="00E71BFC" w:rsidRDefault="0014320F" w:rsidP="0014320F">
      <w:pPr>
        <w:pStyle w:val="Paragraphestandard"/>
        <w:jc w:val="both"/>
        <w:rPr>
          <w:rFonts w:ascii="Roboto" w:hAnsi="Roboto" w:cs="Roboto"/>
          <w:sz w:val="20"/>
          <w:szCs w:val="20"/>
        </w:rPr>
      </w:pPr>
    </w:p>
    <w:p w14:paraId="2A026FF1" w14:textId="77777777" w:rsidR="0014320F" w:rsidRPr="00E71BFC" w:rsidRDefault="0014320F" w:rsidP="0014320F">
      <w:pPr>
        <w:pStyle w:val="Paragraphestandard"/>
        <w:jc w:val="both"/>
        <w:rPr>
          <w:rFonts w:ascii="Roboto" w:hAnsi="Roboto" w:cs="Roboto"/>
          <w:sz w:val="20"/>
          <w:szCs w:val="20"/>
        </w:rPr>
      </w:pPr>
    </w:p>
    <w:p w14:paraId="3A8D2767" w14:textId="77777777" w:rsidR="0014320F" w:rsidRPr="00E71BFC" w:rsidRDefault="0014320F" w:rsidP="0014320F">
      <w:pPr>
        <w:pStyle w:val="Paragraphestandard"/>
        <w:jc w:val="both"/>
        <w:rPr>
          <w:rFonts w:ascii="Roboto" w:hAnsi="Roboto" w:cs="Roboto"/>
          <w:sz w:val="20"/>
          <w:szCs w:val="20"/>
        </w:rPr>
      </w:pPr>
    </w:p>
    <w:p w14:paraId="542D6366" w14:textId="77777777" w:rsidR="0014320F" w:rsidRDefault="0014320F" w:rsidP="0014320F">
      <w:pPr>
        <w:pStyle w:val="Paragraphestandard"/>
        <w:jc w:val="both"/>
        <w:rPr>
          <w:rFonts w:ascii="Roboto" w:hAnsi="Roboto" w:cs="Roboto"/>
          <w:sz w:val="20"/>
          <w:szCs w:val="20"/>
        </w:rPr>
      </w:pPr>
      <w:r w:rsidRPr="00030B98">
        <w:rPr>
          <w:rFonts w:ascii="Roboto" w:hAnsi="Roboto" w:cs="Roboto"/>
          <w:sz w:val="20"/>
          <w:szCs w:val="20"/>
        </w:rPr>
        <w:t>Madame, Monsieur,</w:t>
      </w:r>
    </w:p>
    <w:p w14:paraId="6C4B16BF" w14:textId="77777777" w:rsidR="0014320F" w:rsidRPr="00030B98" w:rsidRDefault="0014320F" w:rsidP="0014320F">
      <w:pPr>
        <w:pStyle w:val="Paragraphestandard"/>
        <w:jc w:val="both"/>
        <w:rPr>
          <w:rFonts w:ascii="Roboto" w:hAnsi="Roboto" w:cs="Roboto"/>
          <w:sz w:val="20"/>
          <w:szCs w:val="20"/>
        </w:rPr>
      </w:pPr>
    </w:p>
    <w:p w14:paraId="17B47D4C" w14:textId="3AF4CB6E" w:rsidR="0014320F" w:rsidRDefault="0014320F" w:rsidP="0014320F">
      <w:pPr>
        <w:pStyle w:val="Paragraphestandard"/>
        <w:jc w:val="both"/>
        <w:rPr>
          <w:rFonts w:ascii="Roboto" w:hAnsi="Roboto" w:cs="Roboto"/>
          <w:sz w:val="20"/>
          <w:szCs w:val="20"/>
        </w:rPr>
      </w:pPr>
      <w:r w:rsidRPr="00030B98">
        <w:rPr>
          <w:rFonts w:ascii="Roboto" w:hAnsi="Roboto" w:cs="Roboto"/>
          <w:sz w:val="20"/>
          <w:szCs w:val="20"/>
        </w:rPr>
        <w:t xml:space="preserve">Je fais suite à nos échanges concernant le terrain </w:t>
      </w:r>
      <w:r>
        <w:rPr>
          <w:rFonts w:ascii="Roboto" w:hAnsi="Roboto" w:cs="Roboto"/>
          <w:sz w:val="20"/>
          <w:szCs w:val="20"/>
        </w:rPr>
        <w:t xml:space="preserve">à bâtir, situé sur le Lotissement ALBA à – Allée des Orchidée à Saint-Nazaire, </w:t>
      </w:r>
      <w:r w:rsidRPr="00030B98">
        <w:rPr>
          <w:rFonts w:ascii="Roboto" w:hAnsi="Roboto" w:cs="Roboto"/>
          <w:sz w:val="20"/>
          <w:szCs w:val="20"/>
        </w:rPr>
        <w:t>et vous confirme, par la présente, mon intention d’acquérir ce terrain pour y construire exclusivement une résidence principale.</w:t>
      </w:r>
    </w:p>
    <w:p w14:paraId="02379345" w14:textId="77777777" w:rsidR="0014320F" w:rsidRPr="00030B98" w:rsidRDefault="0014320F" w:rsidP="0014320F">
      <w:pPr>
        <w:pStyle w:val="Paragraphestandard"/>
        <w:jc w:val="both"/>
        <w:rPr>
          <w:rFonts w:ascii="Roboto" w:hAnsi="Roboto" w:cs="Roboto"/>
          <w:sz w:val="20"/>
          <w:szCs w:val="20"/>
        </w:rPr>
      </w:pPr>
    </w:p>
    <w:p w14:paraId="29197C8F" w14:textId="77777777" w:rsidR="0014320F" w:rsidRDefault="0014320F" w:rsidP="0014320F">
      <w:pPr>
        <w:pStyle w:val="Paragraphestandard"/>
        <w:jc w:val="both"/>
        <w:rPr>
          <w:rFonts w:ascii="Roboto" w:hAnsi="Roboto" w:cs="Roboto"/>
          <w:sz w:val="20"/>
          <w:szCs w:val="20"/>
        </w:rPr>
      </w:pPr>
      <w:r w:rsidRPr="00030B98">
        <w:rPr>
          <w:rFonts w:ascii="Roboto" w:hAnsi="Roboto" w:cs="Roboto"/>
          <w:sz w:val="20"/>
          <w:szCs w:val="20"/>
        </w:rPr>
        <w:t>Je m'engage, en tant qu’acquéreur, à respecter cette destination du bien immobilier et à ne pas modifier l’usage de celui-ci, conformément aux conditions convenues lors de nos discussions. Cette acquisition sera effectuée dans l’intention de réaliser un logement destiné uniquement à ma résidence personnelle et ne fera en aucun cas l’objet d’une opération de location ou de vente à des fins autres que résidentielles.</w:t>
      </w:r>
    </w:p>
    <w:p w14:paraId="51CC4029" w14:textId="77777777" w:rsidR="0014320F" w:rsidRPr="00030B98" w:rsidRDefault="0014320F" w:rsidP="0014320F">
      <w:pPr>
        <w:pStyle w:val="Paragraphestandard"/>
        <w:jc w:val="both"/>
        <w:rPr>
          <w:rFonts w:ascii="Roboto" w:hAnsi="Roboto" w:cs="Roboto"/>
          <w:sz w:val="20"/>
          <w:szCs w:val="20"/>
        </w:rPr>
      </w:pPr>
    </w:p>
    <w:p w14:paraId="23C636F1" w14:textId="77777777" w:rsidR="0014320F" w:rsidRDefault="0014320F" w:rsidP="0014320F">
      <w:pPr>
        <w:pStyle w:val="Paragraphestandard"/>
        <w:jc w:val="both"/>
        <w:rPr>
          <w:rFonts w:ascii="Roboto" w:hAnsi="Roboto" w:cs="Roboto"/>
          <w:sz w:val="20"/>
          <w:szCs w:val="20"/>
        </w:rPr>
      </w:pPr>
      <w:r>
        <w:rPr>
          <w:rFonts w:ascii="Roboto" w:hAnsi="Roboto" w:cs="Roboto"/>
          <w:sz w:val="20"/>
          <w:szCs w:val="20"/>
        </w:rPr>
        <w:t>J</w:t>
      </w:r>
      <w:r w:rsidRPr="00030B98">
        <w:rPr>
          <w:rFonts w:ascii="Roboto" w:hAnsi="Roboto" w:cs="Roboto"/>
          <w:sz w:val="20"/>
          <w:szCs w:val="20"/>
        </w:rPr>
        <w:t>e vous prie de croire, Madame, Monsieur, à l’expression de mes salutations distinguées.</w:t>
      </w:r>
    </w:p>
    <w:p w14:paraId="455652BE" w14:textId="77777777" w:rsidR="0014320F" w:rsidRDefault="0014320F" w:rsidP="0014320F">
      <w:pPr>
        <w:pStyle w:val="Paragraphestandard"/>
        <w:jc w:val="both"/>
        <w:rPr>
          <w:rFonts w:ascii="Roboto" w:hAnsi="Roboto" w:cs="Roboto"/>
          <w:sz w:val="20"/>
          <w:szCs w:val="20"/>
        </w:rPr>
      </w:pPr>
    </w:p>
    <w:p w14:paraId="76E92238" w14:textId="77777777" w:rsidR="0014320F" w:rsidRDefault="0014320F" w:rsidP="0014320F">
      <w:pPr>
        <w:pStyle w:val="Paragraphestandard"/>
        <w:jc w:val="both"/>
        <w:rPr>
          <w:rFonts w:ascii="Roboto" w:hAnsi="Roboto" w:cs="Roboto"/>
          <w:sz w:val="20"/>
          <w:szCs w:val="20"/>
        </w:rPr>
      </w:pPr>
    </w:p>
    <w:p w14:paraId="75A8CC44" w14:textId="5B52B7D5" w:rsidR="0014320F" w:rsidRPr="00030B98" w:rsidRDefault="0014320F" w:rsidP="0014320F">
      <w:pPr>
        <w:pStyle w:val="Paragraphestandard"/>
        <w:jc w:val="both"/>
        <w:rPr>
          <w:rFonts w:ascii="Roboto" w:hAnsi="Roboto" w:cs="Roboto"/>
          <w:sz w:val="20"/>
          <w:szCs w:val="20"/>
        </w:rPr>
      </w:pPr>
      <w:r>
        <w:rPr>
          <w:rFonts w:ascii="Roboto" w:hAnsi="Roboto" w:cs="Roboto"/>
          <w:sz w:val="20"/>
          <w:szCs w:val="20"/>
        </w:rPr>
        <w:t>Signature acquéreurs</w:t>
      </w:r>
    </w:p>
    <w:p w14:paraId="0636916C" w14:textId="77777777" w:rsidR="0014320F" w:rsidRPr="00E71BFC" w:rsidRDefault="0014320F" w:rsidP="0014320F">
      <w:pPr>
        <w:pStyle w:val="Paragraphestandard"/>
        <w:jc w:val="both"/>
        <w:rPr>
          <w:rFonts w:ascii="Roboto" w:hAnsi="Roboto" w:cs="Roboto"/>
          <w:sz w:val="20"/>
          <w:szCs w:val="20"/>
        </w:rPr>
      </w:pPr>
    </w:p>
    <w:p w14:paraId="767595DA" w14:textId="77777777" w:rsidR="0014320F" w:rsidRDefault="0014320F" w:rsidP="0014320F">
      <w:pPr>
        <w:ind w:left="5664"/>
        <w:rPr>
          <w:rFonts w:ascii="Roboto" w:hAnsi="Roboto" w:cs="Roboto"/>
          <w:b/>
          <w:bCs/>
          <w:sz w:val="20"/>
          <w:szCs w:val="20"/>
        </w:rPr>
      </w:pPr>
    </w:p>
    <w:p w14:paraId="1802C030" w14:textId="77777777" w:rsidR="0014320F" w:rsidRDefault="0014320F" w:rsidP="0014320F">
      <w:pPr>
        <w:ind w:left="5664"/>
        <w:rPr>
          <w:rFonts w:ascii="Roboto" w:hAnsi="Roboto" w:cs="Roboto"/>
          <w:b/>
          <w:bCs/>
          <w:sz w:val="20"/>
          <w:szCs w:val="20"/>
        </w:rPr>
      </w:pPr>
    </w:p>
    <w:p w14:paraId="3C93ABCF" w14:textId="77777777" w:rsidR="0014320F" w:rsidRPr="00A074D0" w:rsidRDefault="0014320F" w:rsidP="0014320F">
      <w:pPr>
        <w:ind w:left="5664"/>
        <w:rPr>
          <w:rFonts w:ascii="Roboto" w:hAnsi="Roboto" w:cs="Roboto"/>
          <w:b/>
          <w:bCs/>
          <w:sz w:val="20"/>
          <w:szCs w:val="20"/>
        </w:rPr>
      </w:pPr>
    </w:p>
    <w:p w14:paraId="34DD7C20" w14:textId="77777777" w:rsidR="0014320F" w:rsidRPr="00F9262A" w:rsidRDefault="0014320F" w:rsidP="008B49B0">
      <w:pPr>
        <w:autoSpaceDE w:val="0"/>
        <w:autoSpaceDN w:val="0"/>
        <w:adjustRightInd w:val="0"/>
        <w:spacing w:after="120" w:line="240" w:lineRule="auto"/>
        <w:ind w:left="4248" w:hanging="4248"/>
        <w:rPr>
          <w:b/>
          <w:bCs/>
          <w:color w:val="FF0000"/>
        </w:rPr>
      </w:pPr>
    </w:p>
    <w:sectPr w:rsidR="0014320F" w:rsidRPr="00F9262A" w:rsidSect="00893F7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454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D8751" w14:textId="77777777" w:rsidR="00D073B0" w:rsidRDefault="00D073B0" w:rsidP="00EB2957">
      <w:pPr>
        <w:spacing w:after="0" w:line="240" w:lineRule="auto"/>
      </w:pPr>
      <w:r>
        <w:separator/>
      </w:r>
    </w:p>
  </w:endnote>
  <w:endnote w:type="continuationSeparator" w:id="0">
    <w:p w14:paraId="046FDF00" w14:textId="77777777" w:rsidR="00D073B0" w:rsidRDefault="00D073B0" w:rsidP="00EB2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ler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ler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sz w:val="16"/>
        <w:szCs w:val="16"/>
      </w:rPr>
      <w:id w:val="-970124071"/>
      <w:docPartObj>
        <w:docPartGallery w:val="Page Numbers (Bottom of Page)"/>
        <w:docPartUnique/>
      </w:docPartObj>
    </w:sdtPr>
    <w:sdtEndPr/>
    <w:sdtContent>
      <w:sdt>
        <w:sdtPr>
          <w:rPr>
            <w:rFonts w:ascii="Roboto" w:hAnsi="Roboto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178D19" w14:textId="77777777" w:rsidR="006A43EC" w:rsidRDefault="006A43EC" w:rsidP="006A43EC">
            <w:pPr>
              <w:pStyle w:val="Pieddepag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720095" wp14:editId="428D1EE8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57150</wp:posOffset>
                      </wp:positionV>
                      <wp:extent cx="5781675" cy="0"/>
                      <wp:effectExtent l="0" t="0" r="0" b="0"/>
                      <wp:wrapNone/>
                      <wp:docPr id="3" name="Connecteur droi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816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51A1AA" id="Connecteur droit 3" o:spid="_x0000_s1026" style="position:absolute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04.05pt,4.5pt" to="859.3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" strokecolor="#ee7656 [3205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3681"/>
              <w:gridCol w:w="2693"/>
              <w:gridCol w:w="2688"/>
            </w:tblGrid>
            <w:tr w:rsidR="006A43EC" w14:paraId="4695214E" w14:textId="77777777" w:rsidTr="00335052">
              <w:tc>
                <w:tcPr>
                  <w:tcW w:w="3681" w:type="dxa"/>
                </w:tcPr>
                <w:p w14:paraId="028CF165" w14:textId="77777777" w:rsidR="006A43EC" w:rsidRPr="00EB2957" w:rsidRDefault="006A43EC" w:rsidP="006A43EC">
                  <w:pPr>
                    <w:pStyle w:val="Paragraphestandard"/>
                    <w:rPr>
                      <w:rFonts w:ascii="Roboto Medium" w:hAnsi="Roboto Medium" w:cs="Roboto Medium"/>
                      <w:color w:val="EE7656" w:themeColor="accent2"/>
                      <w:sz w:val="16"/>
                      <w:szCs w:val="16"/>
                    </w:rPr>
                  </w:pPr>
                  <w:bookmarkStart w:id="1" w:name="_Hlk61864237"/>
                  <w:r w:rsidRPr="00EB2957">
                    <w:rPr>
                      <w:rFonts w:ascii="Roboto Medium" w:hAnsi="Roboto Medium" w:cs="Roboto Medium"/>
                      <w:color w:val="EE7656" w:themeColor="accent2"/>
                      <w:sz w:val="16"/>
                      <w:szCs w:val="16"/>
                    </w:rPr>
                    <w:t>Office Public de l’Habitat</w:t>
                  </w:r>
                </w:p>
                <w:p w14:paraId="74156616" w14:textId="77777777" w:rsidR="006A43EC" w:rsidRPr="00EB2957" w:rsidRDefault="006A43EC" w:rsidP="006A43EC">
                  <w:pPr>
                    <w:pStyle w:val="Pieddepage"/>
                    <w:rPr>
                      <w:color w:val="EE7656" w:themeColor="accent2"/>
                    </w:rPr>
                  </w:pPr>
                  <w:r w:rsidRPr="00EB2957">
                    <w:rPr>
                      <w:rFonts w:ascii="Roboto Light" w:hAnsi="Roboto Light" w:cs="Roboto Light"/>
                      <w:color w:val="EE7656" w:themeColor="accent2"/>
                      <w:sz w:val="16"/>
                      <w:szCs w:val="16"/>
                    </w:rPr>
                    <w:t>Tél. 02 53 48 44 44</w:t>
                  </w:r>
                </w:p>
              </w:tc>
              <w:tc>
                <w:tcPr>
                  <w:tcW w:w="2693" w:type="dxa"/>
                </w:tcPr>
                <w:p w14:paraId="73FA5540" w14:textId="77777777" w:rsidR="006A43EC" w:rsidRPr="00EB2957" w:rsidRDefault="006A43EC" w:rsidP="006A43EC">
                  <w:pPr>
                    <w:pStyle w:val="Paragraphestandard"/>
                    <w:rPr>
                      <w:rFonts w:ascii="Roboto Medium" w:hAnsi="Roboto Medium" w:cs="Roboto Medium"/>
                      <w:color w:val="EE7656" w:themeColor="accent2"/>
                      <w:sz w:val="16"/>
                      <w:szCs w:val="16"/>
                    </w:rPr>
                  </w:pPr>
                  <w:r w:rsidRPr="00EB2957">
                    <w:rPr>
                      <w:rFonts w:ascii="Roboto Medium" w:hAnsi="Roboto Medium" w:cs="Roboto Medium"/>
                      <w:color w:val="EE7656" w:themeColor="accent2"/>
                      <w:sz w:val="16"/>
                      <w:szCs w:val="16"/>
                    </w:rPr>
                    <w:t>www.silene-habitat.com</w:t>
                  </w:r>
                </w:p>
                <w:p w14:paraId="65A5615F" w14:textId="77777777" w:rsidR="006A43EC" w:rsidRPr="00EB2957" w:rsidRDefault="006A43EC" w:rsidP="006A43EC">
                  <w:pPr>
                    <w:pStyle w:val="Pieddepage"/>
                    <w:rPr>
                      <w:color w:val="EE7656" w:themeColor="accent2"/>
                    </w:rPr>
                  </w:pPr>
                  <w:r>
                    <w:rPr>
                      <w:rFonts w:ascii="Roboto Light" w:hAnsi="Roboto Light" w:cs="Roboto Light"/>
                      <w:color w:val="EE7656" w:themeColor="accent2"/>
                      <w:sz w:val="16"/>
                      <w:szCs w:val="16"/>
                    </w:rPr>
                    <w:t>RCS 442 128 369</w:t>
                  </w:r>
                </w:p>
              </w:tc>
              <w:tc>
                <w:tcPr>
                  <w:tcW w:w="2688" w:type="dxa"/>
                </w:tcPr>
                <w:p w14:paraId="149573B9" w14:textId="77777777" w:rsidR="006A43EC" w:rsidRPr="00EB2957" w:rsidRDefault="006A43EC" w:rsidP="006A43EC">
                  <w:pPr>
                    <w:pStyle w:val="Paragraphestandard"/>
                    <w:rPr>
                      <w:rFonts w:ascii="Roboto Light" w:hAnsi="Roboto Light" w:cs="Roboto Light"/>
                      <w:color w:val="EE7656" w:themeColor="accent2"/>
                      <w:sz w:val="16"/>
                      <w:szCs w:val="16"/>
                    </w:rPr>
                  </w:pPr>
                  <w:r w:rsidRPr="00EB2957">
                    <w:rPr>
                      <w:rFonts w:ascii="Roboto Medium" w:hAnsi="Roboto Medium" w:cs="Roboto Medium"/>
                      <w:color w:val="EE7656" w:themeColor="accent2"/>
                      <w:sz w:val="16"/>
                      <w:szCs w:val="16"/>
                    </w:rPr>
                    <w:t>Siège :</w:t>
                  </w:r>
                  <w:r w:rsidRPr="00EB2957">
                    <w:rPr>
                      <w:rFonts w:ascii="Roboto Light" w:hAnsi="Roboto Light" w:cs="Roboto Light"/>
                      <w:color w:val="EE7656" w:themeColor="accent2"/>
                      <w:sz w:val="16"/>
                      <w:szCs w:val="16"/>
                    </w:rPr>
                    <w:t xml:space="preserve"> 17 Rue Pierre Mendès France</w:t>
                  </w:r>
                </w:p>
                <w:p w14:paraId="44853D80" w14:textId="77777777" w:rsidR="006A43EC" w:rsidRPr="00EB2957" w:rsidRDefault="006A43EC" w:rsidP="006A43EC">
                  <w:pPr>
                    <w:pStyle w:val="Pieddepage"/>
                    <w:rPr>
                      <w:color w:val="EE7656" w:themeColor="accent2"/>
                    </w:rPr>
                  </w:pPr>
                  <w:r w:rsidRPr="00EB2957">
                    <w:rPr>
                      <w:rFonts w:ascii="Roboto Light" w:hAnsi="Roboto Light" w:cs="Roboto Light"/>
                      <w:color w:val="EE7656" w:themeColor="accent2"/>
                      <w:sz w:val="16"/>
                      <w:szCs w:val="16"/>
                    </w:rPr>
                    <w:t>BP 63 - 44602 Saint-Nazaire cedex</w:t>
                  </w:r>
                </w:p>
              </w:tc>
            </w:tr>
          </w:tbl>
          <w:bookmarkEnd w:id="1"/>
          <w:p w14:paraId="64833638" w14:textId="622B83F4" w:rsidR="006A43EC" w:rsidRPr="006A43EC" w:rsidRDefault="006A43EC">
            <w:pPr>
              <w:pStyle w:val="Pieddepage"/>
              <w:jc w:val="right"/>
              <w:rPr>
                <w:rFonts w:ascii="Roboto" w:hAnsi="Roboto"/>
                <w:sz w:val="16"/>
                <w:szCs w:val="16"/>
              </w:rPr>
            </w:pPr>
            <w:r w:rsidRPr="006A43EC">
              <w:rPr>
                <w:rFonts w:ascii="Roboto" w:hAnsi="Roboto"/>
                <w:sz w:val="16"/>
                <w:szCs w:val="16"/>
              </w:rPr>
              <w:t xml:space="preserve">Page </w:t>
            </w:r>
            <w:r w:rsidRPr="006A43EC">
              <w:rPr>
                <w:rFonts w:ascii="Roboto" w:hAnsi="Roboto"/>
                <w:b/>
                <w:bCs/>
                <w:sz w:val="16"/>
                <w:szCs w:val="16"/>
              </w:rPr>
              <w:fldChar w:fldCharType="begin"/>
            </w:r>
            <w:r w:rsidRPr="006A43EC">
              <w:rPr>
                <w:rFonts w:ascii="Roboto" w:hAnsi="Roboto"/>
                <w:b/>
                <w:bCs/>
                <w:sz w:val="16"/>
                <w:szCs w:val="16"/>
              </w:rPr>
              <w:instrText>PAGE</w:instrText>
            </w:r>
            <w:r w:rsidRPr="006A43EC">
              <w:rPr>
                <w:rFonts w:ascii="Roboto" w:hAnsi="Roboto"/>
                <w:b/>
                <w:bCs/>
                <w:sz w:val="16"/>
                <w:szCs w:val="16"/>
              </w:rPr>
              <w:fldChar w:fldCharType="separate"/>
            </w:r>
            <w:r w:rsidRPr="006A43EC">
              <w:rPr>
                <w:rFonts w:ascii="Roboto" w:hAnsi="Roboto"/>
                <w:b/>
                <w:bCs/>
                <w:sz w:val="16"/>
                <w:szCs w:val="16"/>
              </w:rPr>
              <w:t>2</w:t>
            </w:r>
            <w:r w:rsidRPr="006A43EC">
              <w:rPr>
                <w:rFonts w:ascii="Roboto" w:hAnsi="Roboto"/>
                <w:b/>
                <w:bCs/>
                <w:sz w:val="16"/>
                <w:szCs w:val="16"/>
              </w:rPr>
              <w:fldChar w:fldCharType="end"/>
            </w:r>
            <w:r w:rsidRPr="006A43EC">
              <w:rPr>
                <w:rFonts w:ascii="Roboto" w:hAnsi="Roboto"/>
                <w:sz w:val="16"/>
                <w:szCs w:val="16"/>
              </w:rPr>
              <w:t xml:space="preserve"> sur </w:t>
            </w:r>
            <w:r w:rsidRPr="006A43EC">
              <w:rPr>
                <w:rFonts w:ascii="Roboto" w:hAnsi="Roboto"/>
                <w:b/>
                <w:bCs/>
                <w:sz w:val="16"/>
                <w:szCs w:val="16"/>
              </w:rPr>
              <w:fldChar w:fldCharType="begin"/>
            </w:r>
            <w:r w:rsidRPr="006A43EC">
              <w:rPr>
                <w:rFonts w:ascii="Roboto" w:hAnsi="Roboto"/>
                <w:b/>
                <w:bCs/>
                <w:sz w:val="16"/>
                <w:szCs w:val="16"/>
              </w:rPr>
              <w:instrText>NUMPAGES</w:instrText>
            </w:r>
            <w:r w:rsidRPr="006A43EC">
              <w:rPr>
                <w:rFonts w:ascii="Roboto" w:hAnsi="Roboto"/>
                <w:b/>
                <w:bCs/>
                <w:sz w:val="16"/>
                <w:szCs w:val="16"/>
              </w:rPr>
              <w:fldChar w:fldCharType="separate"/>
            </w:r>
            <w:r w:rsidRPr="006A43EC">
              <w:rPr>
                <w:rFonts w:ascii="Roboto" w:hAnsi="Roboto"/>
                <w:b/>
                <w:bCs/>
                <w:sz w:val="16"/>
                <w:szCs w:val="16"/>
              </w:rPr>
              <w:t>2</w:t>
            </w:r>
            <w:r w:rsidRPr="006A43EC">
              <w:rPr>
                <w:rFonts w:ascii="Roboto" w:hAnsi="Roboto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A959F9B" w14:textId="56C72902" w:rsidR="00EB2957" w:rsidRDefault="00EB295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3681"/>
      <w:gridCol w:w="2693"/>
      <w:gridCol w:w="2688"/>
    </w:tblGrid>
    <w:tr w:rsidR="00AB3F1A" w:rsidRPr="00CE323B" w14:paraId="175EAC1D" w14:textId="77777777" w:rsidTr="00654E12">
      <w:tc>
        <w:tcPr>
          <w:tcW w:w="3681" w:type="dxa"/>
        </w:tcPr>
        <w:p w14:paraId="38762C4D" w14:textId="1A1D1283" w:rsidR="00AB3F1A" w:rsidRPr="00CE323B" w:rsidRDefault="0024379B" w:rsidP="00AB3F1A">
          <w:pPr>
            <w:pStyle w:val="Paragraphestandard"/>
            <w:rPr>
              <w:rFonts w:ascii="Roboto Medium" w:hAnsi="Roboto Medium" w:cs="Roboto Medium"/>
              <w:color w:val="EE7656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85BE61B" wp14:editId="289794B1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5781675" cy="0"/>
                    <wp:effectExtent l="0" t="0" r="0" b="0"/>
                    <wp:wrapNone/>
                    <wp:docPr id="1" name="Connecteur droit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167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06F64802" id="Connecteur droit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55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" strokecolor="#ee7656 [3205]" strokeweight="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2693" w:type="dxa"/>
        </w:tcPr>
        <w:p w14:paraId="288E6608" w14:textId="77292054" w:rsidR="00AB3F1A" w:rsidRPr="00CE323B" w:rsidRDefault="00AB3F1A" w:rsidP="00AB3F1A">
          <w:pPr>
            <w:pStyle w:val="Paragraphestandard"/>
            <w:rPr>
              <w:rFonts w:ascii="Roboto Medium" w:hAnsi="Roboto Medium" w:cs="Roboto Medium"/>
              <w:color w:val="EE7656"/>
              <w:sz w:val="16"/>
              <w:szCs w:val="16"/>
            </w:rPr>
          </w:pPr>
        </w:p>
      </w:tc>
      <w:tc>
        <w:tcPr>
          <w:tcW w:w="2688" w:type="dxa"/>
        </w:tcPr>
        <w:p w14:paraId="79ED157F" w14:textId="1446B3A0" w:rsidR="00AB3F1A" w:rsidRPr="00CE323B" w:rsidRDefault="00AB3F1A" w:rsidP="00AB3F1A">
          <w:pPr>
            <w:pStyle w:val="Paragraphestandard"/>
            <w:rPr>
              <w:rFonts w:ascii="Roboto Medium" w:hAnsi="Roboto Medium" w:cs="Roboto Medium"/>
              <w:color w:val="EE7656"/>
              <w:sz w:val="16"/>
              <w:szCs w:val="16"/>
            </w:rPr>
          </w:pPr>
        </w:p>
      </w:tc>
    </w:tr>
    <w:tr w:rsidR="00CE323B" w:rsidRPr="00CE323B" w14:paraId="05229EEB" w14:textId="77777777" w:rsidTr="00654E12">
      <w:tc>
        <w:tcPr>
          <w:tcW w:w="3681" w:type="dxa"/>
        </w:tcPr>
        <w:p w14:paraId="66CB834A" w14:textId="77777777" w:rsidR="00CE323B" w:rsidRPr="00CE323B" w:rsidRDefault="00CE323B" w:rsidP="00CE323B">
          <w:pPr>
            <w:pStyle w:val="Paragraphestandard"/>
            <w:rPr>
              <w:rFonts w:ascii="Roboto Medium" w:hAnsi="Roboto Medium" w:cs="Roboto Medium"/>
              <w:color w:val="EE7656"/>
              <w:sz w:val="16"/>
              <w:szCs w:val="16"/>
            </w:rPr>
          </w:pPr>
          <w:r w:rsidRPr="00CE323B">
            <w:rPr>
              <w:rFonts w:ascii="Roboto Medium" w:hAnsi="Roboto Medium" w:cs="Roboto Medium"/>
              <w:color w:val="EE7656"/>
              <w:sz w:val="16"/>
              <w:szCs w:val="16"/>
            </w:rPr>
            <w:t>Office Public de l’Habitat</w:t>
          </w:r>
        </w:p>
        <w:p w14:paraId="2878A672" w14:textId="48E170CA" w:rsidR="00CE323B" w:rsidRPr="00CE323B" w:rsidRDefault="00CE323B" w:rsidP="00CE323B">
          <w:pPr>
            <w:pStyle w:val="Pieddepage"/>
            <w:rPr>
              <w:color w:val="EE7656"/>
            </w:rPr>
          </w:pPr>
          <w:r w:rsidRPr="00CE323B">
            <w:rPr>
              <w:rFonts w:ascii="Roboto Light" w:hAnsi="Roboto Light" w:cs="Roboto Light"/>
              <w:color w:val="EE7656"/>
              <w:sz w:val="16"/>
              <w:szCs w:val="16"/>
            </w:rPr>
            <w:t>Tél. 02 53 48 44 44</w:t>
          </w:r>
        </w:p>
      </w:tc>
      <w:tc>
        <w:tcPr>
          <w:tcW w:w="2693" w:type="dxa"/>
        </w:tcPr>
        <w:p w14:paraId="379620DB" w14:textId="77777777" w:rsidR="00CE323B" w:rsidRPr="00CE323B" w:rsidRDefault="00CE323B" w:rsidP="00CE323B">
          <w:pPr>
            <w:pStyle w:val="Paragraphestandard"/>
            <w:rPr>
              <w:rFonts w:ascii="Roboto Medium" w:hAnsi="Roboto Medium" w:cs="Roboto Medium"/>
              <w:color w:val="EE7656"/>
              <w:sz w:val="16"/>
              <w:szCs w:val="16"/>
            </w:rPr>
          </w:pPr>
          <w:r w:rsidRPr="00CE323B">
            <w:rPr>
              <w:rFonts w:ascii="Roboto Medium" w:hAnsi="Roboto Medium" w:cs="Roboto Medium"/>
              <w:color w:val="EE7656"/>
              <w:sz w:val="16"/>
              <w:szCs w:val="16"/>
            </w:rPr>
            <w:t>www.silene-habitat.com</w:t>
          </w:r>
        </w:p>
        <w:p w14:paraId="1577494D" w14:textId="77777777" w:rsidR="00CE323B" w:rsidRPr="00CE323B" w:rsidRDefault="00CE323B" w:rsidP="00CE323B">
          <w:pPr>
            <w:pStyle w:val="Pieddepage"/>
            <w:rPr>
              <w:color w:val="EE7656"/>
            </w:rPr>
          </w:pPr>
          <w:r w:rsidRPr="00CE323B">
            <w:rPr>
              <w:rFonts w:ascii="Roboto Light" w:hAnsi="Roboto Light" w:cs="Roboto Light"/>
              <w:color w:val="EE7656"/>
              <w:sz w:val="16"/>
              <w:szCs w:val="16"/>
            </w:rPr>
            <w:t>RCS 442 128 369</w:t>
          </w:r>
        </w:p>
      </w:tc>
      <w:tc>
        <w:tcPr>
          <w:tcW w:w="2688" w:type="dxa"/>
        </w:tcPr>
        <w:p w14:paraId="1C43DD5A" w14:textId="77777777" w:rsidR="00CE323B" w:rsidRPr="00CE323B" w:rsidRDefault="00CE323B" w:rsidP="00CE323B">
          <w:pPr>
            <w:pStyle w:val="Paragraphestandard"/>
            <w:rPr>
              <w:rFonts w:ascii="Roboto Light" w:hAnsi="Roboto Light" w:cs="Roboto Light"/>
              <w:color w:val="EE7656"/>
              <w:sz w:val="16"/>
              <w:szCs w:val="16"/>
            </w:rPr>
          </w:pPr>
          <w:r w:rsidRPr="00CE323B">
            <w:rPr>
              <w:rFonts w:ascii="Roboto Medium" w:hAnsi="Roboto Medium" w:cs="Roboto Medium"/>
              <w:color w:val="EE7656"/>
              <w:sz w:val="16"/>
              <w:szCs w:val="16"/>
            </w:rPr>
            <w:t>Siège :</w:t>
          </w:r>
          <w:r w:rsidRPr="00CE323B">
            <w:rPr>
              <w:rFonts w:ascii="Roboto Light" w:hAnsi="Roboto Light" w:cs="Roboto Light"/>
              <w:color w:val="EE7656"/>
              <w:sz w:val="16"/>
              <w:szCs w:val="16"/>
            </w:rPr>
            <w:t xml:space="preserve"> 17 Rue Pierre Mendès France</w:t>
          </w:r>
        </w:p>
        <w:p w14:paraId="728F7905" w14:textId="77777777" w:rsidR="00CE323B" w:rsidRPr="00CE323B" w:rsidRDefault="00CE323B" w:rsidP="00CE323B">
          <w:pPr>
            <w:pStyle w:val="Pieddepage"/>
            <w:rPr>
              <w:color w:val="EE7656"/>
            </w:rPr>
          </w:pPr>
          <w:r w:rsidRPr="00CE323B">
            <w:rPr>
              <w:rFonts w:ascii="Roboto Light" w:hAnsi="Roboto Light" w:cs="Roboto Light"/>
              <w:color w:val="EE7656"/>
              <w:sz w:val="16"/>
              <w:szCs w:val="16"/>
            </w:rPr>
            <w:t>BP 63 - 44602 Saint-Nazaire cedex</w:t>
          </w:r>
        </w:p>
      </w:tc>
    </w:tr>
  </w:tbl>
  <w:p w14:paraId="7AE05B8F" w14:textId="03802C59" w:rsidR="00893F7A" w:rsidRPr="006A43EC" w:rsidRDefault="00893F7A" w:rsidP="00893F7A">
    <w:pPr>
      <w:pStyle w:val="Pieddepage"/>
      <w:jc w:val="right"/>
      <w:rPr>
        <w:rFonts w:ascii="Roboto" w:hAnsi="Roboto"/>
        <w:sz w:val="16"/>
        <w:szCs w:val="16"/>
      </w:rPr>
    </w:pPr>
    <w:r w:rsidRPr="006A43EC">
      <w:rPr>
        <w:rFonts w:ascii="Roboto" w:hAnsi="Roboto"/>
        <w:sz w:val="16"/>
        <w:szCs w:val="16"/>
      </w:rPr>
      <w:t xml:space="preserve">Page </w:t>
    </w:r>
    <w:r w:rsidRPr="006A43EC">
      <w:rPr>
        <w:rFonts w:ascii="Roboto" w:hAnsi="Roboto"/>
        <w:b/>
        <w:bCs/>
        <w:sz w:val="16"/>
        <w:szCs w:val="16"/>
      </w:rPr>
      <w:fldChar w:fldCharType="begin"/>
    </w:r>
    <w:r w:rsidRPr="006A43EC">
      <w:rPr>
        <w:rFonts w:ascii="Roboto" w:hAnsi="Roboto"/>
        <w:b/>
        <w:bCs/>
        <w:sz w:val="16"/>
        <w:szCs w:val="16"/>
      </w:rPr>
      <w:instrText>PAGE</w:instrText>
    </w:r>
    <w:r w:rsidRPr="006A43EC">
      <w:rPr>
        <w:rFonts w:ascii="Roboto" w:hAnsi="Roboto"/>
        <w:b/>
        <w:bCs/>
        <w:sz w:val="16"/>
        <w:szCs w:val="16"/>
      </w:rPr>
      <w:fldChar w:fldCharType="separate"/>
    </w:r>
    <w:r>
      <w:rPr>
        <w:rFonts w:ascii="Roboto" w:hAnsi="Roboto"/>
        <w:b/>
        <w:bCs/>
        <w:sz w:val="16"/>
        <w:szCs w:val="16"/>
      </w:rPr>
      <w:t>2</w:t>
    </w:r>
    <w:r w:rsidRPr="006A43EC">
      <w:rPr>
        <w:rFonts w:ascii="Roboto" w:hAnsi="Roboto"/>
        <w:b/>
        <w:bCs/>
        <w:sz w:val="16"/>
        <w:szCs w:val="16"/>
      </w:rPr>
      <w:fldChar w:fldCharType="end"/>
    </w:r>
    <w:r w:rsidRPr="006A43EC">
      <w:rPr>
        <w:rFonts w:ascii="Roboto" w:hAnsi="Roboto"/>
        <w:sz w:val="16"/>
        <w:szCs w:val="16"/>
      </w:rPr>
      <w:t xml:space="preserve"> sur </w:t>
    </w:r>
    <w:r w:rsidRPr="006A43EC">
      <w:rPr>
        <w:rFonts w:ascii="Roboto" w:hAnsi="Roboto"/>
        <w:b/>
        <w:bCs/>
        <w:sz w:val="16"/>
        <w:szCs w:val="16"/>
      </w:rPr>
      <w:fldChar w:fldCharType="begin"/>
    </w:r>
    <w:r w:rsidRPr="006A43EC">
      <w:rPr>
        <w:rFonts w:ascii="Roboto" w:hAnsi="Roboto"/>
        <w:b/>
        <w:bCs/>
        <w:sz w:val="16"/>
        <w:szCs w:val="16"/>
      </w:rPr>
      <w:instrText>NUMPAGES</w:instrText>
    </w:r>
    <w:r w:rsidRPr="006A43EC">
      <w:rPr>
        <w:rFonts w:ascii="Roboto" w:hAnsi="Roboto"/>
        <w:b/>
        <w:bCs/>
        <w:sz w:val="16"/>
        <w:szCs w:val="16"/>
      </w:rPr>
      <w:fldChar w:fldCharType="separate"/>
    </w:r>
    <w:r>
      <w:rPr>
        <w:rFonts w:ascii="Roboto" w:hAnsi="Roboto"/>
        <w:b/>
        <w:bCs/>
        <w:sz w:val="16"/>
        <w:szCs w:val="16"/>
      </w:rPr>
      <w:t>4</w:t>
    </w:r>
    <w:r w:rsidRPr="006A43EC">
      <w:rPr>
        <w:rFonts w:ascii="Roboto" w:hAnsi="Roboto"/>
        <w:b/>
        <w:bCs/>
        <w:sz w:val="16"/>
        <w:szCs w:val="16"/>
      </w:rPr>
      <w:fldChar w:fldCharType="end"/>
    </w:r>
  </w:p>
  <w:p w14:paraId="73B0F59D" w14:textId="498C630D" w:rsidR="00CE323B" w:rsidRPr="00CE323B" w:rsidRDefault="00CE323B">
    <w:pPr>
      <w:pStyle w:val="Pieddepage"/>
      <w:rPr>
        <w:color w:val="EE765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21908" w14:textId="77777777" w:rsidR="00D073B0" w:rsidRDefault="00D073B0" w:rsidP="00EB2957">
      <w:pPr>
        <w:spacing w:after="0" w:line="240" w:lineRule="auto"/>
      </w:pPr>
      <w:r>
        <w:separator/>
      </w:r>
    </w:p>
  </w:footnote>
  <w:footnote w:type="continuationSeparator" w:id="0">
    <w:p w14:paraId="6837D2A4" w14:textId="77777777" w:rsidR="00D073B0" w:rsidRDefault="00D073B0" w:rsidP="00EB2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9548" w14:textId="2F7540E2" w:rsidR="00EB2957" w:rsidRDefault="00EB2957" w:rsidP="00DB17F4">
    <w:pPr>
      <w:pStyle w:val="En-tte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86F2E" w14:textId="77777777" w:rsidR="00CE323B" w:rsidRDefault="00CE323B">
    <w:pPr>
      <w:pStyle w:val="En-tte"/>
    </w:pPr>
    <w:r>
      <w:rPr>
        <w:noProof/>
      </w:rPr>
      <w:drawing>
        <wp:inline distT="0" distB="0" distL="0" distR="0" wp14:anchorId="03920544" wp14:editId="13E0BD93">
          <wp:extent cx="1587769" cy="936000"/>
          <wp:effectExtent l="0" t="0" r="0" b="0"/>
          <wp:docPr id="1714554993" name="Image 17145549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769" cy="9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"/>
      <w:lvlJc w:val="left"/>
      <w:pPr>
        <w:ind w:left="240" w:hanging="241"/>
      </w:pPr>
      <w:rPr>
        <w:rFonts w:ascii="Wingdings" w:hAnsi="Wingdings" w:cs="Wingdings"/>
        <w:b w:val="0"/>
        <w:bCs w:val="0"/>
        <w:color w:val="231F20"/>
        <w:sz w:val="19"/>
        <w:szCs w:val="19"/>
      </w:rPr>
    </w:lvl>
    <w:lvl w:ilvl="1">
      <w:numFmt w:val="bullet"/>
      <w:lvlText w:val="•"/>
      <w:lvlJc w:val="left"/>
      <w:pPr>
        <w:ind w:left="351" w:hanging="241"/>
      </w:pPr>
    </w:lvl>
    <w:lvl w:ilvl="2">
      <w:numFmt w:val="bullet"/>
      <w:lvlText w:val="•"/>
      <w:lvlJc w:val="left"/>
      <w:pPr>
        <w:ind w:left="461" w:hanging="241"/>
      </w:pPr>
    </w:lvl>
    <w:lvl w:ilvl="3">
      <w:numFmt w:val="bullet"/>
      <w:lvlText w:val="•"/>
      <w:lvlJc w:val="left"/>
      <w:pPr>
        <w:ind w:left="572" w:hanging="241"/>
      </w:pPr>
    </w:lvl>
    <w:lvl w:ilvl="4">
      <w:numFmt w:val="bullet"/>
      <w:lvlText w:val="•"/>
      <w:lvlJc w:val="left"/>
      <w:pPr>
        <w:ind w:left="683" w:hanging="241"/>
      </w:pPr>
    </w:lvl>
    <w:lvl w:ilvl="5">
      <w:numFmt w:val="bullet"/>
      <w:lvlText w:val="•"/>
      <w:lvlJc w:val="left"/>
      <w:pPr>
        <w:ind w:left="794" w:hanging="241"/>
      </w:pPr>
    </w:lvl>
    <w:lvl w:ilvl="6">
      <w:numFmt w:val="bullet"/>
      <w:lvlText w:val="•"/>
      <w:lvlJc w:val="left"/>
      <w:pPr>
        <w:ind w:left="904" w:hanging="241"/>
      </w:pPr>
    </w:lvl>
    <w:lvl w:ilvl="7">
      <w:numFmt w:val="bullet"/>
      <w:lvlText w:val="•"/>
      <w:lvlJc w:val="left"/>
      <w:pPr>
        <w:ind w:left="1015" w:hanging="241"/>
      </w:pPr>
    </w:lvl>
    <w:lvl w:ilvl="8">
      <w:numFmt w:val="bullet"/>
      <w:lvlText w:val="•"/>
      <w:lvlJc w:val="left"/>
      <w:pPr>
        <w:ind w:left="1126" w:hanging="241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"/>
      <w:lvlJc w:val="left"/>
      <w:pPr>
        <w:ind w:left="240" w:hanging="241"/>
      </w:pPr>
      <w:rPr>
        <w:rFonts w:ascii="Wingdings" w:hAnsi="Wingdings" w:cs="Wingdings"/>
        <w:b w:val="0"/>
        <w:bCs w:val="0"/>
        <w:color w:val="231F20"/>
        <w:sz w:val="19"/>
        <w:szCs w:val="19"/>
      </w:rPr>
    </w:lvl>
    <w:lvl w:ilvl="1">
      <w:numFmt w:val="bullet"/>
      <w:lvlText w:val="•"/>
      <w:lvlJc w:val="left"/>
      <w:pPr>
        <w:ind w:left="310" w:hanging="241"/>
      </w:pPr>
    </w:lvl>
    <w:lvl w:ilvl="2">
      <w:numFmt w:val="bullet"/>
      <w:lvlText w:val="•"/>
      <w:lvlJc w:val="left"/>
      <w:pPr>
        <w:ind w:left="379" w:hanging="241"/>
      </w:pPr>
    </w:lvl>
    <w:lvl w:ilvl="3">
      <w:numFmt w:val="bullet"/>
      <w:lvlText w:val="•"/>
      <w:lvlJc w:val="left"/>
      <w:pPr>
        <w:ind w:left="449" w:hanging="241"/>
      </w:pPr>
    </w:lvl>
    <w:lvl w:ilvl="4">
      <w:numFmt w:val="bullet"/>
      <w:lvlText w:val="•"/>
      <w:lvlJc w:val="left"/>
      <w:pPr>
        <w:ind w:left="519" w:hanging="241"/>
      </w:pPr>
    </w:lvl>
    <w:lvl w:ilvl="5">
      <w:numFmt w:val="bullet"/>
      <w:lvlText w:val="•"/>
      <w:lvlJc w:val="left"/>
      <w:pPr>
        <w:ind w:left="588" w:hanging="241"/>
      </w:pPr>
    </w:lvl>
    <w:lvl w:ilvl="6">
      <w:numFmt w:val="bullet"/>
      <w:lvlText w:val="•"/>
      <w:lvlJc w:val="left"/>
      <w:pPr>
        <w:ind w:left="658" w:hanging="241"/>
      </w:pPr>
    </w:lvl>
    <w:lvl w:ilvl="7">
      <w:numFmt w:val="bullet"/>
      <w:lvlText w:val="•"/>
      <w:lvlJc w:val="left"/>
      <w:pPr>
        <w:ind w:left="728" w:hanging="241"/>
      </w:pPr>
    </w:lvl>
    <w:lvl w:ilvl="8">
      <w:numFmt w:val="bullet"/>
      <w:lvlText w:val="•"/>
      <w:lvlJc w:val="left"/>
      <w:pPr>
        <w:ind w:left="797" w:hanging="241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"/>
      <w:lvlJc w:val="left"/>
      <w:pPr>
        <w:ind w:left="240" w:hanging="241"/>
      </w:pPr>
      <w:rPr>
        <w:rFonts w:ascii="Wingdings" w:hAnsi="Wingdings" w:cs="Wingdings"/>
        <w:b w:val="0"/>
        <w:bCs w:val="0"/>
        <w:color w:val="231F20"/>
        <w:sz w:val="19"/>
        <w:szCs w:val="19"/>
      </w:rPr>
    </w:lvl>
    <w:lvl w:ilvl="1">
      <w:numFmt w:val="bullet"/>
      <w:lvlText w:val="•"/>
      <w:lvlJc w:val="left"/>
      <w:pPr>
        <w:ind w:left="326" w:hanging="241"/>
      </w:pPr>
    </w:lvl>
    <w:lvl w:ilvl="2">
      <w:numFmt w:val="bullet"/>
      <w:lvlText w:val="•"/>
      <w:lvlJc w:val="left"/>
      <w:pPr>
        <w:ind w:left="412" w:hanging="241"/>
      </w:pPr>
    </w:lvl>
    <w:lvl w:ilvl="3">
      <w:numFmt w:val="bullet"/>
      <w:lvlText w:val="•"/>
      <w:lvlJc w:val="left"/>
      <w:pPr>
        <w:ind w:left="498" w:hanging="241"/>
      </w:pPr>
    </w:lvl>
    <w:lvl w:ilvl="4">
      <w:numFmt w:val="bullet"/>
      <w:lvlText w:val="•"/>
      <w:lvlJc w:val="left"/>
      <w:pPr>
        <w:ind w:left="585" w:hanging="241"/>
      </w:pPr>
    </w:lvl>
    <w:lvl w:ilvl="5">
      <w:numFmt w:val="bullet"/>
      <w:lvlText w:val="•"/>
      <w:lvlJc w:val="left"/>
      <w:pPr>
        <w:ind w:left="671" w:hanging="241"/>
      </w:pPr>
    </w:lvl>
    <w:lvl w:ilvl="6">
      <w:numFmt w:val="bullet"/>
      <w:lvlText w:val="•"/>
      <w:lvlJc w:val="left"/>
      <w:pPr>
        <w:ind w:left="757" w:hanging="241"/>
      </w:pPr>
    </w:lvl>
    <w:lvl w:ilvl="7">
      <w:numFmt w:val="bullet"/>
      <w:lvlText w:val="•"/>
      <w:lvlJc w:val="left"/>
      <w:pPr>
        <w:ind w:left="843" w:hanging="241"/>
      </w:pPr>
    </w:lvl>
    <w:lvl w:ilvl="8">
      <w:numFmt w:val="bullet"/>
      <w:lvlText w:val="•"/>
      <w:lvlJc w:val="left"/>
      <w:pPr>
        <w:ind w:left="929" w:hanging="241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"/>
      <w:lvlJc w:val="left"/>
      <w:pPr>
        <w:ind w:left="1518" w:hanging="241"/>
      </w:pPr>
      <w:rPr>
        <w:rFonts w:ascii="Wingdings" w:hAnsi="Wingdings" w:cs="Wingdings"/>
        <w:b w:val="0"/>
        <w:bCs w:val="0"/>
        <w:color w:val="231F20"/>
        <w:sz w:val="19"/>
        <w:szCs w:val="19"/>
      </w:rPr>
    </w:lvl>
    <w:lvl w:ilvl="1">
      <w:numFmt w:val="bullet"/>
      <w:lvlText w:val="•"/>
      <w:lvlJc w:val="left"/>
      <w:pPr>
        <w:ind w:left="1588" w:hanging="241"/>
      </w:pPr>
    </w:lvl>
    <w:lvl w:ilvl="2">
      <w:numFmt w:val="bullet"/>
      <w:lvlText w:val="•"/>
      <w:lvlJc w:val="left"/>
      <w:pPr>
        <w:ind w:left="1658" w:hanging="241"/>
      </w:pPr>
    </w:lvl>
    <w:lvl w:ilvl="3">
      <w:numFmt w:val="bullet"/>
      <w:lvlText w:val="•"/>
      <w:lvlJc w:val="left"/>
      <w:pPr>
        <w:ind w:left="1727" w:hanging="241"/>
      </w:pPr>
    </w:lvl>
    <w:lvl w:ilvl="4">
      <w:numFmt w:val="bullet"/>
      <w:lvlText w:val="•"/>
      <w:lvlJc w:val="left"/>
      <w:pPr>
        <w:ind w:left="1797" w:hanging="241"/>
      </w:pPr>
    </w:lvl>
    <w:lvl w:ilvl="5">
      <w:numFmt w:val="bullet"/>
      <w:lvlText w:val="•"/>
      <w:lvlJc w:val="left"/>
      <w:pPr>
        <w:ind w:left="1867" w:hanging="241"/>
      </w:pPr>
    </w:lvl>
    <w:lvl w:ilvl="6">
      <w:numFmt w:val="bullet"/>
      <w:lvlText w:val="•"/>
      <w:lvlJc w:val="left"/>
      <w:pPr>
        <w:ind w:left="1936" w:hanging="241"/>
      </w:pPr>
    </w:lvl>
    <w:lvl w:ilvl="7">
      <w:numFmt w:val="bullet"/>
      <w:lvlText w:val="•"/>
      <w:lvlJc w:val="left"/>
      <w:pPr>
        <w:ind w:left="2006" w:hanging="241"/>
      </w:pPr>
    </w:lvl>
    <w:lvl w:ilvl="8">
      <w:numFmt w:val="bullet"/>
      <w:lvlText w:val="•"/>
      <w:lvlJc w:val="left"/>
      <w:pPr>
        <w:ind w:left="2076" w:hanging="241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"/>
      <w:lvlJc w:val="left"/>
      <w:pPr>
        <w:ind w:left="240" w:hanging="241"/>
      </w:pPr>
      <w:rPr>
        <w:rFonts w:ascii="Wingdings" w:hAnsi="Wingdings" w:cs="Wingdings"/>
        <w:b w:val="0"/>
        <w:bCs w:val="0"/>
        <w:color w:val="231F20"/>
        <w:sz w:val="19"/>
        <w:szCs w:val="19"/>
      </w:rPr>
    </w:lvl>
    <w:lvl w:ilvl="1">
      <w:numFmt w:val="bullet"/>
      <w:lvlText w:val="•"/>
      <w:lvlJc w:val="left"/>
      <w:pPr>
        <w:ind w:left="310" w:hanging="241"/>
      </w:pPr>
    </w:lvl>
    <w:lvl w:ilvl="2">
      <w:numFmt w:val="bullet"/>
      <w:lvlText w:val="•"/>
      <w:lvlJc w:val="left"/>
      <w:pPr>
        <w:ind w:left="380" w:hanging="241"/>
      </w:pPr>
    </w:lvl>
    <w:lvl w:ilvl="3">
      <w:numFmt w:val="bullet"/>
      <w:lvlText w:val="•"/>
      <w:lvlJc w:val="left"/>
      <w:pPr>
        <w:ind w:left="449" w:hanging="241"/>
      </w:pPr>
    </w:lvl>
    <w:lvl w:ilvl="4">
      <w:numFmt w:val="bullet"/>
      <w:lvlText w:val="•"/>
      <w:lvlJc w:val="left"/>
      <w:pPr>
        <w:ind w:left="519" w:hanging="241"/>
      </w:pPr>
    </w:lvl>
    <w:lvl w:ilvl="5">
      <w:numFmt w:val="bullet"/>
      <w:lvlText w:val="•"/>
      <w:lvlJc w:val="left"/>
      <w:pPr>
        <w:ind w:left="589" w:hanging="241"/>
      </w:pPr>
    </w:lvl>
    <w:lvl w:ilvl="6">
      <w:numFmt w:val="bullet"/>
      <w:lvlText w:val="•"/>
      <w:lvlJc w:val="left"/>
      <w:pPr>
        <w:ind w:left="658" w:hanging="241"/>
      </w:pPr>
    </w:lvl>
    <w:lvl w:ilvl="7">
      <w:numFmt w:val="bullet"/>
      <w:lvlText w:val="•"/>
      <w:lvlJc w:val="left"/>
      <w:pPr>
        <w:ind w:left="728" w:hanging="241"/>
      </w:pPr>
    </w:lvl>
    <w:lvl w:ilvl="8">
      <w:numFmt w:val="bullet"/>
      <w:lvlText w:val="•"/>
      <w:lvlJc w:val="left"/>
      <w:pPr>
        <w:ind w:left="798" w:hanging="241"/>
      </w:pPr>
    </w:lvl>
  </w:abstractNum>
  <w:abstractNum w:abstractNumId="5" w15:restartNumberingAfterBreak="0">
    <w:nsid w:val="05F3662B"/>
    <w:multiLevelType w:val="hybridMultilevel"/>
    <w:tmpl w:val="770EA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ED2E15"/>
    <w:multiLevelType w:val="hybridMultilevel"/>
    <w:tmpl w:val="85F21BCE"/>
    <w:lvl w:ilvl="0" w:tplc="3AAC25E0">
      <w:numFmt w:val="bullet"/>
      <w:lvlText w:val="-"/>
      <w:lvlJc w:val="left"/>
      <w:pPr>
        <w:ind w:left="720" w:hanging="360"/>
      </w:pPr>
      <w:rPr>
        <w:rFonts w:ascii="Roboto" w:eastAsiaTheme="minorEastAsia" w:hAnsi="Roboto" w:cs="Robot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CC677A"/>
    <w:multiLevelType w:val="hybridMultilevel"/>
    <w:tmpl w:val="EF623038"/>
    <w:lvl w:ilvl="0" w:tplc="776CFD3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155E6C"/>
    <w:multiLevelType w:val="hybridMultilevel"/>
    <w:tmpl w:val="469C4A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A09C9"/>
    <w:multiLevelType w:val="hybridMultilevel"/>
    <w:tmpl w:val="0C7434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11D4A"/>
    <w:multiLevelType w:val="hybridMultilevel"/>
    <w:tmpl w:val="AF689BDE"/>
    <w:lvl w:ilvl="0" w:tplc="776CFD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254FE"/>
    <w:multiLevelType w:val="hybridMultilevel"/>
    <w:tmpl w:val="C2D023FC"/>
    <w:lvl w:ilvl="0" w:tplc="776CFD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35728"/>
    <w:multiLevelType w:val="hybridMultilevel"/>
    <w:tmpl w:val="D56AFE6A"/>
    <w:lvl w:ilvl="0" w:tplc="776CFD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95AE4"/>
    <w:multiLevelType w:val="hybridMultilevel"/>
    <w:tmpl w:val="BBECD720"/>
    <w:lvl w:ilvl="0" w:tplc="776CFD3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D65325"/>
    <w:multiLevelType w:val="hybridMultilevel"/>
    <w:tmpl w:val="DA685C6E"/>
    <w:lvl w:ilvl="0" w:tplc="776CFD3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5E5552"/>
    <w:multiLevelType w:val="hybridMultilevel"/>
    <w:tmpl w:val="752810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15628"/>
    <w:multiLevelType w:val="hybridMultilevel"/>
    <w:tmpl w:val="D0501212"/>
    <w:lvl w:ilvl="0" w:tplc="98D476B0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5A2470A"/>
    <w:multiLevelType w:val="hybridMultilevel"/>
    <w:tmpl w:val="27D0C9EE"/>
    <w:lvl w:ilvl="0" w:tplc="776CFD3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C864F1"/>
    <w:multiLevelType w:val="hybridMultilevel"/>
    <w:tmpl w:val="50B4591E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776CFD3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D7D12"/>
    <w:multiLevelType w:val="hybridMultilevel"/>
    <w:tmpl w:val="5C6064BE"/>
    <w:lvl w:ilvl="0" w:tplc="D45415B0">
      <w:start w:val="1"/>
      <w:numFmt w:val="decimal"/>
      <w:lvlText w:val="%1-"/>
      <w:lvlJc w:val="left"/>
      <w:pPr>
        <w:ind w:left="720" w:hanging="360"/>
      </w:pPr>
      <w:rPr>
        <w:rFonts w:hint="default"/>
        <w:color w:val="231F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32939"/>
    <w:multiLevelType w:val="hybridMultilevel"/>
    <w:tmpl w:val="3B1060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0F6DE9"/>
    <w:multiLevelType w:val="hybridMultilevel"/>
    <w:tmpl w:val="DC402A98"/>
    <w:lvl w:ilvl="0" w:tplc="776CFD3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C50865"/>
    <w:multiLevelType w:val="hybridMultilevel"/>
    <w:tmpl w:val="E4A082AA"/>
    <w:lvl w:ilvl="0" w:tplc="776CFD3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544A2440">
      <w:numFmt w:val="bullet"/>
      <w:lvlText w:val="•"/>
      <w:lvlJc w:val="left"/>
      <w:pPr>
        <w:ind w:left="1080" w:hanging="360"/>
      </w:pPr>
      <w:rPr>
        <w:rFonts w:ascii="Roboto" w:eastAsia="Roboto" w:hAnsi="Roboto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0707813">
    <w:abstractNumId w:val="16"/>
  </w:num>
  <w:num w:numId="2" w16cid:durableId="1185292994">
    <w:abstractNumId w:val="9"/>
  </w:num>
  <w:num w:numId="3" w16cid:durableId="67699206">
    <w:abstractNumId w:val="3"/>
  </w:num>
  <w:num w:numId="4" w16cid:durableId="1368989232">
    <w:abstractNumId w:val="2"/>
  </w:num>
  <w:num w:numId="5" w16cid:durableId="1403064252">
    <w:abstractNumId w:val="1"/>
  </w:num>
  <w:num w:numId="6" w16cid:durableId="1452044002">
    <w:abstractNumId w:val="0"/>
  </w:num>
  <w:num w:numId="7" w16cid:durableId="310136334">
    <w:abstractNumId w:val="4"/>
  </w:num>
  <w:num w:numId="8" w16cid:durableId="1631744744">
    <w:abstractNumId w:val="20"/>
  </w:num>
  <w:num w:numId="9" w16cid:durableId="1611663808">
    <w:abstractNumId w:val="15"/>
  </w:num>
  <w:num w:numId="10" w16cid:durableId="1105230128">
    <w:abstractNumId w:val="5"/>
  </w:num>
  <w:num w:numId="11" w16cid:durableId="1070077201">
    <w:abstractNumId w:val="19"/>
  </w:num>
  <w:num w:numId="12" w16cid:durableId="1863474135">
    <w:abstractNumId w:val="6"/>
  </w:num>
  <w:num w:numId="13" w16cid:durableId="1320620562">
    <w:abstractNumId w:val="22"/>
  </w:num>
  <w:num w:numId="14" w16cid:durableId="2088186370">
    <w:abstractNumId w:val="14"/>
  </w:num>
  <w:num w:numId="15" w16cid:durableId="234705689">
    <w:abstractNumId w:val="13"/>
  </w:num>
  <w:num w:numId="16" w16cid:durableId="969673170">
    <w:abstractNumId w:val="17"/>
  </w:num>
  <w:num w:numId="17" w16cid:durableId="602569140">
    <w:abstractNumId w:val="11"/>
  </w:num>
  <w:num w:numId="18" w16cid:durableId="1355620089">
    <w:abstractNumId w:val="21"/>
  </w:num>
  <w:num w:numId="19" w16cid:durableId="844366491">
    <w:abstractNumId w:val="12"/>
  </w:num>
  <w:num w:numId="20" w16cid:durableId="1999724096">
    <w:abstractNumId w:val="7"/>
  </w:num>
  <w:num w:numId="21" w16cid:durableId="1068922628">
    <w:abstractNumId w:val="10"/>
  </w:num>
  <w:num w:numId="22" w16cid:durableId="890386932">
    <w:abstractNumId w:val="18"/>
  </w:num>
  <w:num w:numId="23" w16cid:durableId="5826911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957"/>
    <w:rsid w:val="00005ED5"/>
    <w:rsid w:val="0001516D"/>
    <w:rsid w:val="0002331D"/>
    <w:rsid w:val="00035230"/>
    <w:rsid w:val="00046835"/>
    <w:rsid w:val="000B0DC6"/>
    <w:rsid w:val="000E0A03"/>
    <w:rsid w:val="000E41EB"/>
    <w:rsid w:val="001227BB"/>
    <w:rsid w:val="00131574"/>
    <w:rsid w:val="00137D0B"/>
    <w:rsid w:val="0014320F"/>
    <w:rsid w:val="00154476"/>
    <w:rsid w:val="00173F73"/>
    <w:rsid w:val="00194EDD"/>
    <w:rsid w:val="001A7281"/>
    <w:rsid w:val="001A7A3E"/>
    <w:rsid w:val="001F00FA"/>
    <w:rsid w:val="001F2FE9"/>
    <w:rsid w:val="001F620A"/>
    <w:rsid w:val="00200AF0"/>
    <w:rsid w:val="00213304"/>
    <w:rsid w:val="0023762D"/>
    <w:rsid w:val="0024379B"/>
    <w:rsid w:val="00247D89"/>
    <w:rsid w:val="002524E0"/>
    <w:rsid w:val="002774A4"/>
    <w:rsid w:val="0028555D"/>
    <w:rsid w:val="002920CA"/>
    <w:rsid w:val="0029694E"/>
    <w:rsid w:val="002F3634"/>
    <w:rsid w:val="002F46D6"/>
    <w:rsid w:val="002F67F0"/>
    <w:rsid w:val="003065AC"/>
    <w:rsid w:val="00315953"/>
    <w:rsid w:val="00317988"/>
    <w:rsid w:val="00320365"/>
    <w:rsid w:val="003239D5"/>
    <w:rsid w:val="00336F9B"/>
    <w:rsid w:val="00385497"/>
    <w:rsid w:val="003A01C3"/>
    <w:rsid w:val="003D1F01"/>
    <w:rsid w:val="003D5F7E"/>
    <w:rsid w:val="003D61A8"/>
    <w:rsid w:val="0040668A"/>
    <w:rsid w:val="0042115A"/>
    <w:rsid w:val="00483BB1"/>
    <w:rsid w:val="00492E4C"/>
    <w:rsid w:val="004C107F"/>
    <w:rsid w:val="004E3A39"/>
    <w:rsid w:val="004F5F05"/>
    <w:rsid w:val="00502D8D"/>
    <w:rsid w:val="005116FC"/>
    <w:rsid w:val="005A3991"/>
    <w:rsid w:val="005C56FA"/>
    <w:rsid w:val="005C7208"/>
    <w:rsid w:val="0062503C"/>
    <w:rsid w:val="006468CD"/>
    <w:rsid w:val="0065707E"/>
    <w:rsid w:val="00661754"/>
    <w:rsid w:val="006638CE"/>
    <w:rsid w:val="00672118"/>
    <w:rsid w:val="006769DB"/>
    <w:rsid w:val="006777E6"/>
    <w:rsid w:val="00694CEE"/>
    <w:rsid w:val="006960A8"/>
    <w:rsid w:val="00697086"/>
    <w:rsid w:val="006A43EC"/>
    <w:rsid w:val="006D557A"/>
    <w:rsid w:val="006F32CB"/>
    <w:rsid w:val="006F6B8D"/>
    <w:rsid w:val="00703403"/>
    <w:rsid w:val="00707015"/>
    <w:rsid w:val="00741F63"/>
    <w:rsid w:val="00742BDC"/>
    <w:rsid w:val="00774B8C"/>
    <w:rsid w:val="007D0F18"/>
    <w:rsid w:val="007D5CDD"/>
    <w:rsid w:val="007E7FBF"/>
    <w:rsid w:val="007F2C89"/>
    <w:rsid w:val="0080739C"/>
    <w:rsid w:val="008157D1"/>
    <w:rsid w:val="00822150"/>
    <w:rsid w:val="00836E9E"/>
    <w:rsid w:val="00861187"/>
    <w:rsid w:val="008614AD"/>
    <w:rsid w:val="00890A1D"/>
    <w:rsid w:val="00893F7A"/>
    <w:rsid w:val="008959C1"/>
    <w:rsid w:val="008B49B0"/>
    <w:rsid w:val="008C4060"/>
    <w:rsid w:val="008C7941"/>
    <w:rsid w:val="008D5361"/>
    <w:rsid w:val="008E2891"/>
    <w:rsid w:val="00997BDD"/>
    <w:rsid w:val="009A4113"/>
    <w:rsid w:val="009B69FF"/>
    <w:rsid w:val="009C6A20"/>
    <w:rsid w:val="009F359B"/>
    <w:rsid w:val="00A074D0"/>
    <w:rsid w:val="00A12AF0"/>
    <w:rsid w:val="00A222AC"/>
    <w:rsid w:val="00A31A28"/>
    <w:rsid w:val="00AB3F1A"/>
    <w:rsid w:val="00AB6F3B"/>
    <w:rsid w:val="00AC15A4"/>
    <w:rsid w:val="00AD34B0"/>
    <w:rsid w:val="00B20B4B"/>
    <w:rsid w:val="00B45CE7"/>
    <w:rsid w:val="00B47817"/>
    <w:rsid w:val="00B544DF"/>
    <w:rsid w:val="00B80057"/>
    <w:rsid w:val="00B82926"/>
    <w:rsid w:val="00C00357"/>
    <w:rsid w:val="00C004B4"/>
    <w:rsid w:val="00C04F2B"/>
    <w:rsid w:val="00C455AD"/>
    <w:rsid w:val="00C51673"/>
    <w:rsid w:val="00C73B53"/>
    <w:rsid w:val="00C91933"/>
    <w:rsid w:val="00CA5610"/>
    <w:rsid w:val="00CB446F"/>
    <w:rsid w:val="00CC0C58"/>
    <w:rsid w:val="00CC5927"/>
    <w:rsid w:val="00CD68F9"/>
    <w:rsid w:val="00CE323B"/>
    <w:rsid w:val="00CF61CD"/>
    <w:rsid w:val="00D073B0"/>
    <w:rsid w:val="00D34EBF"/>
    <w:rsid w:val="00D35BB1"/>
    <w:rsid w:val="00D807CA"/>
    <w:rsid w:val="00D86DDB"/>
    <w:rsid w:val="00D87B8A"/>
    <w:rsid w:val="00DA6F3A"/>
    <w:rsid w:val="00DB17F4"/>
    <w:rsid w:val="00DB63E7"/>
    <w:rsid w:val="00DD5435"/>
    <w:rsid w:val="00DD72CB"/>
    <w:rsid w:val="00DF65AB"/>
    <w:rsid w:val="00E02266"/>
    <w:rsid w:val="00E51E81"/>
    <w:rsid w:val="00EA2337"/>
    <w:rsid w:val="00EA52AF"/>
    <w:rsid w:val="00EB2957"/>
    <w:rsid w:val="00EC787D"/>
    <w:rsid w:val="00ED7D9D"/>
    <w:rsid w:val="00EF0B6B"/>
    <w:rsid w:val="00F206DD"/>
    <w:rsid w:val="00F35E52"/>
    <w:rsid w:val="00F36943"/>
    <w:rsid w:val="00F432E1"/>
    <w:rsid w:val="00F7391E"/>
    <w:rsid w:val="00F768E5"/>
    <w:rsid w:val="00F9262A"/>
    <w:rsid w:val="00F92B4F"/>
    <w:rsid w:val="00F968FF"/>
    <w:rsid w:val="00FA0D40"/>
    <w:rsid w:val="00FB2761"/>
    <w:rsid w:val="00FD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BE760"/>
  <w15:chartTrackingRefBased/>
  <w15:docId w15:val="{73E086DE-4EFC-4DA5-A0B1-5135AECF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2CB"/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qFormat/>
    <w:rsid w:val="002774A4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18"/>
      <w:szCs w:val="20"/>
    </w:rPr>
  </w:style>
  <w:style w:type="paragraph" w:styleId="Titre4">
    <w:name w:val="heading 4"/>
    <w:basedOn w:val="Normal"/>
    <w:next w:val="Normal"/>
    <w:link w:val="Titre4Car"/>
    <w:qFormat/>
    <w:rsid w:val="002774A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B295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EB2957"/>
  </w:style>
  <w:style w:type="paragraph" w:styleId="Pieddepage">
    <w:name w:val="footer"/>
    <w:basedOn w:val="Normal"/>
    <w:link w:val="PieddepageCar"/>
    <w:uiPriority w:val="99"/>
    <w:unhideWhenUsed/>
    <w:rsid w:val="00EB295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EB2957"/>
  </w:style>
  <w:style w:type="paragraph" w:customStyle="1" w:styleId="Paragraphestandard">
    <w:name w:val="[Paragraphe standard]"/>
    <w:basedOn w:val="Normal"/>
    <w:uiPriority w:val="99"/>
    <w:rsid w:val="00EB295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  <w:style w:type="character" w:styleId="Lienhypertexte">
    <w:name w:val="Hyperlink"/>
    <w:basedOn w:val="Policepardfaut"/>
    <w:uiPriority w:val="99"/>
    <w:unhideWhenUsed/>
    <w:rsid w:val="00EB2957"/>
    <w:rPr>
      <w:color w:val="BABFC0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2957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B2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2774A4"/>
    <w:rPr>
      <w:rFonts w:ascii="Arial" w:eastAsia="Times New Roman" w:hAnsi="Arial" w:cs="Times New Roman"/>
      <w:b/>
      <w:sz w:val="18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2774A4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styleId="Corpsdetexte">
    <w:name w:val="Body Text"/>
    <w:basedOn w:val="Normal"/>
    <w:link w:val="CorpsdetexteCar"/>
    <w:rsid w:val="002774A4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CorpsdetexteCar">
    <w:name w:val="Corps de texte Car"/>
    <w:basedOn w:val="Policepardfaut"/>
    <w:link w:val="Corpsdetexte"/>
    <w:rsid w:val="002774A4"/>
    <w:rPr>
      <w:rFonts w:ascii="Arial" w:eastAsia="Times New Roman" w:hAnsi="Arial" w:cs="Times New Roman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C04F2B"/>
    <w:pPr>
      <w:ind w:left="720"/>
      <w:contextualSpacing/>
    </w:pPr>
    <w:rPr>
      <w:rFonts w:eastAsiaTheme="minorHAnsi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35BB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D5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5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te@silene-habitat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Silèn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54A64"/>
      </a:accent1>
      <a:accent2>
        <a:srgbClr val="EE7656"/>
      </a:accent2>
      <a:accent3>
        <a:srgbClr val="02A5A4"/>
      </a:accent3>
      <a:accent4>
        <a:srgbClr val="7FBDC2"/>
      </a:accent4>
      <a:accent5>
        <a:srgbClr val="FCBD2C"/>
      </a:accent5>
      <a:accent6>
        <a:srgbClr val="C5EDAC"/>
      </a:accent6>
      <a:hlink>
        <a:srgbClr val="BABFC0"/>
      </a:hlink>
      <a:folHlink>
        <a:srgbClr val="054A6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1408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BURY Margaux</dc:creator>
  <cp:keywords/>
  <dc:description/>
  <cp:lastModifiedBy>BOSSARD Marc</cp:lastModifiedBy>
  <cp:revision>5</cp:revision>
  <cp:lastPrinted>2022-11-28T12:27:00Z</cp:lastPrinted>
  <dcterms:created xsi:type="dcterms:W3CDTF">2025-03-12T13:43:00Z</dcterms:created>
  <dcterms:modified xsi:type="dcterms:W3CDTF">2025-05-20T09:01:00Z</dcterms:modified>
</cp:coreProperties>
</file>