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A200" w14:textId="3EC1DAE1" w:rsidR="00997BDD" w:rsidRDefault="00997BDD" w:rsidP="00997BDD">
      <w:pPr>
        <w:spacing w:after="100" w:afterAutospacing="1"/>
        <w:jc w:val="center"/>
        <w:rPr>
          <w:rFonts w:ascii="Roboto" w:hAnsi="Roboto" w:cs="Roboto"/>
          <w:b/>
          <w:bCs/>
          <w:sz w:val="20"/>
          <w:szCs w:val="20"/>
        </w:rPr>
      </w:pPr>
    </w:p>
    <w:p w14:paraId="6E3BEAED" w14:textId="33CD805C" w:rsidR="00EF0B6B" w:rsidRDefault="00EF0B6B" w:rsidP="00EF0B6B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64CFF7" w:themeFill="accent1" w:themeFillTint="66"/>
        <w:spacing w:after="0"/>
        <w:jc w:val="center"/>
        <w:rPr>
          <w:rFonts w:ascii="Roboto" w:hAnsi="Roboto" w:cs="Roboto"/>
          <w:b/>
          <w:bCs/>
          <w:sz w:val="20"/>
          <w:szCs w:val="20"/>
        </w:rPr>
      </w:pPr>
    </w:p>
    <w:p w14:paraId="6C1E3B26" w14:textId="40B5B87C" w:rsidR="00A074D0" w:rsidRPr="007D5CDD" w:rsidRDefault="005A3991" w:rsidP="00EF0B6B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64CFF7" w:themeFill="accent1" w:themeFillTint="66"/>
        <w:spacing w:before="100" w:beforeAutospacing="1" w:after="100" w:afterAutospacing="1"/>
        <w:jc w:val="center"/>
        <w:rPr>
          <w:rFonts w:ascii="Roboto" w:hAnsi="Roboto" w:cs="Roboto"/>
          <w:b/>
          <w:bCs/>
          <w:sz w:val="28"/>
          <w:szCs w:val="28"/>
        </w:rPr>
      </w:pPr>
      <w:r w:rsidRPr="007D5CDD">
        <w:rPr>
          <w:rFonts w:ascii="Roboto" w:hAnsi="Roboto" w:cs="Roboto"/>
          <w:b/>
          <w:bCs/>
          <w:sz w:val="28"/>
          <w:szCs w:val="28"/>
        </w:rPr>
        <w:t>C</w:t>
      </w:r>
      <w:r w:rsidR="00D86DDB" w:rsidRPr="007D5CDD">
        <w:rPr>
          <w:rFonts w:ascii="Roboto" w:hAnsi="Roboto" w:cs="Roboto"/>
          <w:b/>
          <w:bCs/>
          <w:sz w:val="28"/>
          <w:szCs w:val="28"/>
        </w:rPr>
        <w:t>andidature</w:t>
      </w:r>
      <w:r w:rsidRPr="007D5CDD">
        <w:rPr>
          <w:rFonts w:ascii="Roboto" w:hAnsi="Roboto" w:cs="Roboto"/>
          <w:b/>
          <w:bCs/>
          <w:sz w:val="28"/>
          <w:szCs w:val="28"/>
        </w:rPr>
        <w:t xml:space="preserve"> </w:t>
      </w:r>
      <w:r w:rsidR="00DD5435" w:rsidRPr="007D5CDD">
        <w:rPr>
          <w:rFonts w:ascii="Roboto" w:hAnsi="Roboto" w:cs="Roboto"/>
          <w:b/>
          <w:bCs/>
          <w:sz w:val="28"/>
          <w:szCs w:val="28"/>
        </w:rPr>
        <w:t xml:space="preserve">Bail </w:t>
      </w:r>
      <w:r w:rsidR="00D86DDB" w:rsidRPr="007D5CDD">
        <w:rPr>
          <w:rFonts w:ascii="Roboto" w:hAnsi="Roboto" w:cs="Roboto"/>
          <w:b/>
          <w:bCs/>
          <w:sz w:val="28"/>
          <w:szCs w:val="28"/>
        </w:rPr>
        <w:t>Réel Et Solidaire Silène</w:t>
      </w:r>
    </w:p>
    <w:p w14:paraId="6C9C67AD" w14:textId="77777777" w:rsidR="00997BDD" w:rsidRPr="007D5CDD" w:rsidRDefault="00997BDD" w:rsidP="00997BDD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jc w:val="center"/>
        <w:rPr>
          <w:rFonts w:ascii="Century Gothic" w:hAnsi="Century Gothic" w:cs="Arial"/>
          <w:b/>
          <w:color w:val="0070C0"/>
          <w:sz w:val="32"/>
          <w:szCs w:val="32"/>
        </w:rPr>
      </w:pPr>
      <w:r w:rsidRPr="007D5CDD">
        <w:rPr>
          <w:rFonts w:ascii="Century Gothic" w:hAnsi="Century Gothic" w:cs="Arial"/>
          <w:b/>
          <w:color w:val="0070C0"/>
          <w:sz w:val="32"/>
          <w:szCs w:val="32"/>
        </w:rPr>
        <w:t>TERRA DOMUS _ Guérande</w:t>
      </w:r>
    </w:p>
    <w:p w14:paraId="4742397B" w14:textId="77777777" w:rsidR="00997BDD" w:rsidRPr="007D5CDD" w:rsidRDefault="00997BDD" w:rsidP="00997BDD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pacing w:after="0" w:line="240" w:lineRule="auto"/>
        <w:jc w:val="center"/>
        <w:rPr>
          <w:rFonts w:ascii="Century Gothic" w:hAnsi="Century Gothic" w:cs="Arial"/>
          <w:b/>
          <w:color w:val="006699"/>
          <w:sz w:val="28"/>
          <w:szCs w:val="28"/>
        </w:rPr>
      </w:pPr>
      <w:r w:rsidRPr="007D5CDD">
        <w:rPr>
          <w:rFonts w:ascii="Century Gothic" w:hAnsi="Century Gothic" w:cs="Arial"/>
          <w:b/>
          <w:color w:val="006699"/>
          <w:sz w:val="28"/>
          <w:szCs w:val="28"/>
        </w:rPr>
        <w:t>LOT N°</w:t>
      </w:r>
    </w:p>
    <w:p w14:paraId="07F719B3" w14:textId="49533586" w:rsidR="00A12AF0" w:rsidRDefault="00A12AF0" w:rsidP="00997BDD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64CFF7" w:themeFill="accent1" w:themeFillTint="66"/>
        <w:spacing w:after="0"/>
        <w:rPr>
          <w:rFonts w:ascii="Roboto" w:hAnsi="Roboto" w:cs="Roboto"/>
          <w:sz w:val="20"/>
          <w:szCs w:val="20"/>
        </w:rPr>
      </w:pPr>
      <w:r w:rsidRPr="009C6A20">
        <w:rPr>
          <w:rFonts w:ascii="Roboto" w:hAnsi="Roboto" w:cs="Roboto"/>
          <w:b/>
          <w:bCs/>
          <w:sz w:val="20"/>
          <w:szCs w:val="20"/>
          <w:u w:val="single"/>
        </w:rPr>
        <w:t>A RENVOYER COMPLETEE et SIGNEE</w:t>
      </w:r>
      <w:r w:rsidR="005A3991">
        <w:rPr>
          <w:rFonts w:ascii="Roboto" w:hAnsi="Roboto" w:cs="Roboto"/>
          <w:b/>
          <w:bCs/>
          <w:sz w:val="20"/>
          <w:szCs w:val="20"/>
          <w:u w:val="single"/>
        </w:rPr>
        <w:t xml:space="preserve"> </w:t>
      </w:r>
      <w:r w:rsidR="00F36943" w:rsidRPr="00F36943">
        <w:rPr>
          <w:rFonts w:ascii="Roboto" w:hAnsi="Roboto" w:cs="Roboto"/>
          <w:b/>
          <w:bCs/>
          <w:sz w:val="20"/>
          <w:szCs w:val="20"/>
        </w:rPr>
        <w:t>PAR MAIL SUR</w:t>
      </w:r>
      <w:r w:rsidR="00F36943">
        <w:rPr>
          <w:rFonts w:ascii="Roboto" w:hAnsi="Roboto" w:cs="Roboto"/>
          <w:sz w:val="20"/>
          <w:szCs w:val="20"/>
        </w:rPr>
        <w:t xml:space="preserve"> : </w:t>
      </w:r>
      <w:r w:rsidRPr="008D5361">
        <w:rPr>
          <w:rFonts w:ascii="Roboto" w:hAnsi="Roboto" w:cs="Roboto"/>
          <w:sz w:val="20"/>
          <w:szCs w:val="20"/>
        </w:rPr>
        <w:t xml:space="preserve"> vente@silene-habitat.com </w:t>
      </w:r>
    </w:p>
    <w:p w14:paraId="6BB6DF1D" w14:textId="77777777" w:rsidR="00F36943" w:rsidRPr="008D5361" w:rsidRDefault="00F36943" w:rsidP="00997BDD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64CFF7" w:themeFill="accent1" w:themeFillTint="66"/>
        <w:spacing w:after="0"/>
        <w:jc w:val="center"/>
        <w:rPr>
          <w:rFonts w:ascii="Roboto" w:hAnsi="Roboto" w:cs="Roboto"/>
          <w:sz w:val="20"/>
          <w:szCs w:val="20"/>
        </w:rPr>
      </w:pPr>
    </w:p>
    <w:p w14:paraId="2F38971B" w14:textId="49FFEFAA" w:rsidR="008D5361" w:rsidRDefault="008D5361" w:rsidP="00997BDD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64CFF7" w:themeFill="accent1" w:themeFillTint="66"/>
        <w:spacing w:after="0"/>
        <w:jc w:val="center"/>
        <w:rPr>
          <w:rFonts w:ascii="Roboto" w:hAnsi="Roboto" w:cs="Roboto"/>
          <w:b/>
          <w:bCs/>
          <w:sz w:val="20"/>
          <w:szCs w:val="20"/>
        </w:rPr>
      </w:pPr>
      <w:r>
        <w:rPr>
          <w:rFonts w:ascii="Roboto" w:hAnsi="Roboto" w:cs="Roboto"/>
          <w:b/>
          <w:bCs/>
          <w:sz w:val="20"/>
          <w:szCs w:val="20"/>
        </w:rPr>
        <w:t>TOUT</w:t>
      </w:r>
      <w:r w:rsidR="0065707E">
        <w:rPr>
          <w:rFonts w:ascii="Roboto" w:hAnsi="Roboto" w:cs="Roboto"/>
          <w:b/>
          <w:bCs/>
          <w:sz w:val="20"/>
          <w:szCs w:val="20"/>
        </w:rPr>
        <w:t xml:space="preserve"> DOSSIER</w:t>
      </w:r>
      <w:r>
        <w:rPr>
          <w:rFonts w:ascii="Roboto" w:hAnsi="Roboto" w:cs="Roboto"/>
          <w:b/>
          <w:bCs/>
          <w:sz w:val="20"/>
          <w:szCs w:val="20"/>
        </w:rPr>
        <w:t xml:space="preserve"> INCOMPLET NE POURRA ETRE ETUDIE</w:t>
      </w:r>
    </w:p>
    <w:p w14:paraId="3FE2662A" w14:textId="4EF6DF48" w:rsidR="00997BDD" w:rsidRDefault="00997BDD" w:rsidP="00997BDD">
      <w:pPr>
        <w:pBdr>
          <w:top w:val="triple" w:sz="4" w:space="1" w:color="002060"/>
          <w:left w:val="triple" w:sz="4" w:space="4" w:color="002060"/>
          <w:bottom w:val="triple" w:sz="4" w:space="1" w:color="002060"/>
          <w:right w:val="triple" w:sz="4" w:space="4" w:color="002060"/>
        </w:pBdr>
        <w:shd w:val="clear" w:color="auto" w:fill="64CFF7" w:themeFill="accent1" w:themeFillTint="66"/>
        <w:spacing w:after="0"/>
        <w:jc w:val="center"/>
        <w:rPr>
          <w:rFonts w:ascii="Roboto" w:hAnsi="Roboto" w:cs="Roboto"/>
          <w:b/>
          <w:bCs/>
          <w:sz w:val="20"/>
          <w:szCs w:val="20"/>
        </w:rPr>
      </w:pPr>
    </w:p>
    <w:p w14:paraId="5FCD5F47" w14:textId="6FE09E00" w:rsidR="00AC15A4" w:rsidRDefault="001047BF" w:rsidP="00F3694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231F20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F205B" wp14:editId="5B26F81C">
                <wp:simplePos x="0" y="0"/>
                <wp:positionH relativeFrom="leftMargin">
                  <wp:posOffset>540385</wp:posOffset>
                </wp:positionH>
                <wp:positionV relativeFrom="paragraph">
                  <wp:posOffset>169545</wp:posOffset>
                </wp:positionV>
                <wp:extent cx="361950" cy="365806"/>
                <wp:effectExtent l="0" t="0" r="0" b="0"/>
                <wp:wrapNone/>
                <wp:docPr id="2126375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5806"/>
                        </a:xfrm>
                        <a:prstGeom prst="heptag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63676" w14:textId="77777777" w:rsidR="008579BF" w:rsidRDefault="008579BF" w:rsidP="008579B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205B" id="Heptagone 4" o:spid="_x0000_s1026" style="position:absolute;margin-left:42.55pt;margin-top:13.35pt;width:28.5pt;height:28.8pt;z-index:25165926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3658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" adj="-11796480,,5400" path="m-1,235252l35844,72453,180975,,326106,72453r35845,162799l261516,365808r-161082,l-1,235252xe" fillcolor="#033142 [2148]" stroked="f">
                <v:fill color2="#17b7f3 [1940]" rotate="t" angle="180" colors="0 #033243;31457f #065370;1 #18b7f3" focus="100%" type="gradient"/>
                <v:stroke joinstyle="miter"/>
                <v:formulas/>
                <v:path arrowok="t" o:connecttype="custom" o:connectlocs="-1,235252;35844,72453;180975,0;326106,72453;361951,235252;261516,365808;100434,365808;-1,235252" o:connectangles="0,0,0,0,0,0,0,0" textboxrect="0,0,361950,365806"/>
                <v:textbox>
                  <w:txbxContent>
                    <w:p w14:paraId="71663676" w14:textId="77777777" w:rsidR="008579BF" w:rsidRDefault="008579BF" w:rsidP="008579B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43319" w14:textId="77777777" w:rsidR="001047BF" w:rsidRPr="008F699B" w:rsidRDefault="001047BF" w:rsidP="001047B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231F20"/>
          <w:sz w:val="20"/>
          <w:szCs w:val="20"/>
        </w:rPr>
      </w:pPr>
    </w:p>
    <w:p w14:paraId="3638FDC1" w14:textId="77777777" w:rsidR="001047BF" w:rsidRPr="008F699B" w:rsidRDefault="001047BF" w:rsidP="0010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  <w:r w:rsidRPr="008F699B">
        <w:rPr>
          <w:rFonts w:ascii="Roboto" w:hAnsi="Roboto" w:cs="Aller-Light"/>
          <w:color w:val="231F20"/>
          <w:sz w:val="20"/>
          <w:szCs w:val="20"/>
        </w:rPr>
        <w:t xml:space="preserve">Je soussigné Nom(s)/Prénom(s) </w:t>
      </w:r>
      <w:r>
        <w:rPr>
          <w:rFonts w:ascii="Roboto" w:hAnsi="Roboto" w:cs="Aller-Light"/>
          <w:b/>
          <w:bCs/>
          <w:color w:val="231F20"/>
          <w:sz w:val="20"/>
          <w:szCs w:val="20"/>
        </w:rPr>
        <w:t>DEMANDEUR :</w:t>
      </w:r>
      <w:r w:rsidRPr="008F699B">
        <w:rPr>
          <w:rFonts w:ascii="Roboto" w:hAnsi="Roboto" w:cs="Aller-Light"/>
          <w:color w:val="231F20"/>
          <w:sz w:val="20"/>
          <w:szCs w:val="20"/>
        </w:rPr>
        <w:t xml:space="preserve"> </w:t>
      </w:r>
    </w:p>
    <w:p w14:paraId="436BAD61" w14:textId="77777777" w:rsidR="001047BF" w:rsidRDefault="001047BF" w:rsidP="0010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</w:p>
    <w:p w14:paraId="7B8D9AD4" w14:textId="77777777" w:rsidR="001047BF" w:rsidRPr="008F699B" w:rsidRDefault="001047BF" w:rsidP="0010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</w:p>
    <w:p w14:paraId="0279A40A" w14:textId="77777777" w:rsidR="001047BF" w:rsidRDefault="001047BF" w:rsidP="001047BF">
      <w:pP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8F712" wp14:editId="3E2B1449">
                <wp:simplePos x="0" y="0"/>
                <wp:positionH relativeFrom="column">
                  <wp:posOffset>-357505</wp:posOffset>
                </wp:positionH>
                <wp:positionV relativeFrom="paragraph">
                  <wp:posOffset>146050</wp:posOffset>
                </wp:positionV>
                <wp:extent cx="361950" cy="419100"/>
                <wp:effectExtent l="0" t="0" r="0" b="0"/>
                <wp:wrapNone/>
                <wp:docPr id="1901507790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heptag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5FFB0" w14:textId="77777777" w:rsidR="001047BF" w:rsidRDefault="001047BF" w:rsidP="001047B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8F712" id="_x0000_s1027" style="position:absolute;margin-left:-28.15pt;margin-top:11.5pt;width:28.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" adj="-11796480,,5400" path="m-1,269526l35844,83008,180975,,326106,83008r35845,186518l261516,419102r-161082,l-1,269526xe" fillcolor="#033142 [2148]" stroked="f">
                <v:fill color2="#17b7f3 [1940]" rotate="t" angle="180" colors="0 #033243;31457f #065370;1 #18b7f3" focus="100%" type="gradient"/>
                <v:stroke joinstyle="miter"/>
                <v:formulas/>
                <v:path arrowok="t" o:connecttype="custom" o:connectlocs="-1,269526;35844,83008;180975,0;326106,83008;361951,269526;261516,419102;100434,419102;-1,269526" o:connectangles="0,0,0,0,0,0,0,0" textboxrect="0,0,361950,419100"/>
                <v:textbox>
                  <w:txbxContent>
                    <w:p w14:paraId="29A5FFB0" w14:textId="77777777" w:rsidR="001047BF" w:rsidRDefault="001047BF" w:rsidP="001047B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F96D234" w14:textId="77777777" w:rsidR="001047BF" w:rsidRPr="008F699B" w:rsidRDefault="001047BF" w:rsidP="001047BF">
      <w:pP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</w:p>
    <w:p w14:paraId="4751D574" w14:textId="6CE62AC4" w:rsidR="001047BF" w:rsidRPr="001047BF" w:rsidRDefault="001047BF" w:rsidP="0010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231F20"/>
          <w:sz w:val="20"/>
          <w:szCs w:val="20"/>
        </w:rPr>
      </w:pPr>
      <w:r w:rsidRPr="008F699B">
        <w:rPr>
          <w:rFonts w:ascii="Roboto" w:hAnsi="Roboto" w:cs="Aller-Light"/>
          <w:color w:val="231F20"/>
          <w:sz w:val="20"/>
          <w:szCs w:val="20"/>
        </w:rPr>
        <w:t xml:space="preserve">Je soussigné Nom(s)/Prénom(s) </w:t>
      </w:r>
      <w:r>
        <w:rPr>
          <w:rFonts w:ascii="Roboto" w:hAnsi="Roboto" w:cs="Aller-Light"/>
          <w:b/>
          <w:bCs/>
          <w:color w:val="231F20"/>
          <w:sz w:val="20"/>
          <w:szCs w:val="20"/>
        </w:rPr>
        <w:t xml:space="preserve">CO-DEMANDEUR – CONJOINT(E) </w:t>
      </w:r>
      <w:r w:rsidRPr="00912864">
        <w:rPr>
          <w:rFonts w:ascii="Roboto" w:hAnsi="Roboto" w:cs="Aller-Light"/>
          <w:b/>
          <w:bCs/>
          <w:color w:val="FF0000"/>
          <w:sz w:val="20"/>
          <w:szCs w:val="20"/>
        </w:rPr>
        <w:t>(</w:t>
      </w:r>
      <w:r w:rsidRPr="00912864">
        <w:rPr>
          <w:rFonts w:ascii="Roboto" w:hAnsi="Roboto" w:cs="Aller-Light"/>
          <w:b/>
          <w:bCs/>
          <w:color w:val="FF0000"/>
          <w:sz w:val="20"/>
          <w:szCs w:val="20"/>
          <w:u w:val="single"/>
        </w:rPr>
        <w:t>s’il y en a un uniquement</w:t>
      </w:r>
      <w:r w:rsidRPr="00912864">
        <w:rPr>
          <w:rFonts w:ascii="Roboto" w:hAnsi="Roboto" w:cs="Aller-Light"/>
          <w:b/>
          <w:bCs/>
          <w:color w:val="FF0000"/>
          <w:sz w:val="20"/>
          <w:szCs w:val="20"/>
        </w:rPr>
        <w:t>)</w:t>
      </w:r>
      <w:r w:rsidRPr="00912864">
        <w:rPr>
          <w:rFonts w:ascii="Roboto" w:hAnsi="Roboto" w:cs="Aller-Light"/>
          <w:color w:val="FF0000"/>
          <w:sz w:val="20"/>
          <w:szCs w:val="20"/>
        </w:rPr>
        <w:t> </w:t>
      </w:r>
      <w:r w:rsidRPr="008F699B">
        <w:rPr>
          <w:rFonts w:ascii="Roboto" w:hAnsi="Roboto" w:cs="Aller-Light"/>
          <w:color w:val="231F20"/>
          <w:sz w:val="20"/>
          <w:szCs w:val="20"/>
        </w:rPr>
        <w:t>:</w:t>
      </w:r>
    </w:p>
    <w:p w14:paraId="4030E688" w14:textId="09D4A504" w:rsidR="001047BF" w:rsidRDefault="001047BF" w:rsidP="0010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</w:p>
    <w:p w14:paraId="2F08C31A" w14:textId="194E69BA" w:rsidR="001047BF" w:rsidRPr="008F699B" w:rsidRDefault="001047BF" w:rsidP="0010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  <w:sz w:val="20"/>
          <w:szCs w:val="20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877390" wp14:editId="64506620">
                <wp:simplePos x="0" y="0"/>
                <wp:positionH relativeFrom="column">
                  <wp:posOffset>-357505</wp:posOffset>
                </wp:positionH>
                <wp:positionV relativeFrom="paragraph">
                  <wp:posOffset>211455</wp:posOffset>
                </wp:positionV>
                <wp:extent cx="361950" cy="419100"/>
                <wp:effectExtent l="0" t="0" r="0" b="0"/>
                <wp:wrapNone/>
                <wp:docPr id="794038264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heptag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EC8EB" w14:textId="77777777" w:rsidR="001047BF" w:rsidRDefault="001047BF" w:rsidP="001047B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77390" id="_x0000_s1028" style="position:absolute;margin-left:-28.15pt;margin-top:16.65pt;width:28.5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" adj="-11796480,,5400" path="m-1,269526l35844,83008,180975,,326106,83008r35845,186518l261516,419102r-161082,l-1,269526xe" fillcolor="#033142 [2148]" stroked="f">
                <v:fill color2="#17b7f3 [1940]" rotate="t" angle="180" colors="0 #033243;31457f #065370;1 #18b7f3" focus="100%" type="gradient"/>
                <v:stroke joinstyle="miter"/>
                <v:formulas/>
                <v:path arrowok="t" o:connecttype="custom" o:connectlocs="-1,269526;35844,83008;180975,0;326106,83008;361951,269526;261516,419102;100434,419102;-1,269526" o:connectangles="0,0,0,0,0,0,0,0" textboxrect="0,0,361950,419100"/>
                <v:textbox>
                  <w:txbxContent>
                    <w:p w14:paraId="604EC8EB" w14:textId="77777777" w:rsidR="001047BF" w:rsidRDefault="001047BF" w:rsidP="001047B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E319229" w14:textId="77777777" w:rsidR="001047BF" w:rsidRDefault="001047BF" w:rsidP="001047BF">
      <w:pP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231F20"/>
          <w:sz w:val="20"/>
          <w:szCs w:val="20"/>
        </w:rPr>
      </w:pPr>
      <w:r>
        <w:rPr>
          <w:rFonts w:ascii="Roboto" w:hAnsi="Roboto" w:cs="Roboto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A1D0EB" wp14:editId="114D39BA">
                <wp:simplePos x="0" y="0"/>
                <wp:positionH relativeFrom="column">
                  <wp:posOffset>-43180</wp:posOffset>
                </wp:positionH>
                <wp:positionV relativeFrom="paragraph">
                  <wp:posOffset>104140</wp:posOffset>
                </wp:positionV>
                <wp:extent cx="5857875" cy="2486025"/>
                <wp:effectExtent l="0" t="0" r="28575" b="28575"/>
                <wp:wrapNone/>
                <wp:docPr id="14910294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486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1F747" id="Rectangle 1" o:spid="_x0000_s1026" style="position:absolute;margin-left:-3.4pt;margin-top:8.2pt;width:461.25pt;height:19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" filled="f" strokecolor="black [3213]" strokeweight=".25pt"/>
            </w:pict>
          </mc:Fallback>
        </mc:AlternateContent>
      </w:r>
    </w:p>
    <w:p w14:paraId="4EC1274E" w14:textId="77777777" w:rsidR="001047BF" w:rsidRDefault="001047BF" w:rsidP="001047BF">
      <w:pP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231F20"/>
          <w:sz w:val="20"/>
          <w:szCs w:val="20"/>
        </w:rPr>
      </w:pPr>
    </w:p>
    <w:p w14:paraId="630DB147" w14:textId="77777777" w:rsidR="001047BF" w:rsidRPr="007D5CDD" w:rsidRDefault="001047BF" w:rsidP="001047BF">
      <w:pPr>
        <w:pStyle w:val="Paragraphedeliste"/>
        <w:numPr>
          <w:ilvl w:val="0"/>
          <w:numId w:val="15"/>
        </w:num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>Locataire(s) parc HLM</w:t>
      </w:r>
      <w:proofErr w:type="gramStart"/>
      <w:r w:rsidRPr="007D5CDD">
        <w:rPr>
          <w:rFonts w:ascii="Roboto" w:hAnsi="Roboto" w:cs="Aller-Light"/>
          <w:color w:val="000000" w:themeColor="text1"/>
          <w:sz w:val="20"/>
          <w:szCs w:val="20"/>
        </w:rPr>
        <w:t>   (</w:t>
      </w:r>
      <w:proofErr w:type="gramEnd"/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demandeur et </w:t>
      </w:r>
      <w:proofErr w:type="spellStart"/>
      <w:r w:rsidRPr="007D5CDD">
        <w:rPr>
          <w:rFonts w:ascii="Roboto" w:hAnsi="Roboto" w:cs="Aller-Light"/>
          <w:color w:val="000000" w:themeColor="text1"/>
          <w:sz w:val="20"/>
          <w:szCs w:val="20"/>
        </w:rPr>
        <w:t>co-demandeur</w:t>
      </w:r>
      <w:proofErr w:type="spellEnd"/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 s’il y en a un</w:t>
      </w:r>
      <w:proofErr w:type="gramStart"/>
      <w:r w:rsidRPr="007D5CDD">
        <w:rPr>
          <w:rFonts w:ascii="Roboto" w:hAnsi="Roboto" w:cs="Aller-Light"/>
          <w:color w:val="000000" w:themeColor="text1"/>
          <w:sz w:val="20"/>
          <w:szCs w:val="20"/>
        </w:rPr>
        <w:t>):</w:t>
      </w:r>
      <w:proofErr w:type="gramEnd"/>
    </w:p>
    <w:p w14:paraId="1F56D7BF" w14:textId="77777777" w:rsidR="001047BF" w:rsidRPr="007D5CDD" w:rsidRDefault="001047BF" w:rsidP="001047BF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8"/>
        <w:rPr>
          <w:rFonts w:ascii="Roboto" w:hAnsi="Roboto" w:cs="Aller-Light"/>
          <w:b/>
          <w:bCs/>
          <w:color w:val="FF0000"/>
          <w:sz w:val="20"/>
          <w:szCs w:val="20"/>
        </w:rPr>
      </w:pP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sym w:font="Wingdings 2" w:char="F02A"/>
      </w: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 xml:space="preserve"> OUI</w:t>
      </w:r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 </w:t>
      </w: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 xml:space="preserve">Si oui merci de joindre impérativement la dernière quittance de loyer </w:t>
      </w:r>
    </w:p>
    <w:p w14:paraId="1F23BCB9" w14:textId="77777777" w:rsidR="001047BF" w:rsidRDefault="001047BF" w:rsidP="001047BF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rPr>
          <w:rFonts w:ascii="Roboto" w:hAnsi="Roboto" w:cs="Aller-Light"/>
          <w:color w:val="000000" w:themeColor="text1"/>
          <w:sz w:val="20"/>
          <w:szCs w:val="20"/>
        </w:rPr>
      </w:pPr>
    </w:p>
    <w:p w14:paraId="3F93A2EF" w14:textId="5AAC4D71" w:rsidR="001047BF" w:rsidRPr="007D5CDD" w:rsidRDefault="001047BF" w:rsidP="001047BF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480" w:lineRule="auto"/>
        <w:ind w:left="709"/>
        <w:rPr>
          <w:rFonts w:ascii="Roboto" w:hAnsi="Roboto" w:cs="Aller-Light"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>Nom du bailleur social :</w:t>
      </w:r>
      <w:r w:rsidRPr="007D5CDD">
        <w:rPr>
          <w:rFonts w:ascii="Roboto" w:hAnsi="Roboto" w:cs="Aller-Light"/>
          <w:color w:val="9AB6C0"/>
          <w:sz w:val="20"/>
          <w:szCs w:val="20"/>
        </w:rPr>
        <w:t xml:space="preserve"> </w:t>
      </w:r>
      <w:r w:rsidRPr="007D5CDD">
        <w:rPr>
          <w:rFonts w:ascii="Roboto" w:hAnsi="Roboto" w:cs="Aller-Light"/>
          <w:color w:val="9AB6C0"/>
          <w:sz w:val="20"/>
          <w:szCs w:val="20"/>
        </w:rPr>
        <w:tab/>
        <w:t>……………………………………………………….</w:t>
      </w:r>
    </w:p>
    <w:p w14:paraId="1DDE9440" w14:textId="43252111" w:rsidR="001047BF" w:rsidRPr="007D5CDD" w:rsidRDefault="001047BF" w:rsidP="001047BF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480" w:lineRule="auto"/>
        <w:ind w:left="709"/>
        <w:rPr>
          <w:rFonts w:ascii="Roboto" w:hAnsi="Roboto" w:cs="Aller-Light"/>
          <w:color w:val="9AB6C0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Adresse siège social bailleur </w:t>
      </w:r>
      <w:r w:rsidRPr="007D5CDD">
        <w:rPr>
          <w:rFonts w:ascii="Roboto" w:hAnsi="Roboto" w:cs="Aller-Light"/>
          <w:color w:val="000000" w:themeColor="text1"/>
          <w:sz w:val="20"/>
          <w:szCs w:val="20"/>
        </w:rPr>
        <w:tab/>
      </w:r>
      <w:r w:rsidRPr="007D5CDD">
        <w:rPr>
          <w:rFonts w:ascii="Roboto" w:hAnsi="Roboto" w:cs="Aller-Light"/>
          <w:color w:val="9AB6C0"/>
          <w:sz w:val="20"/>
          <w:szCs w:val="20"/>
        </w:rPr>
        <w:t>……………………………………………………….</w:t>
      </w:r>
    </w:p>
    <w:p w14:paraId="7EEA2487" w14:textId="77777777" w:rsidR="001047BF" w:rsidRPr="007D5CDD" w:rsidRDefault="001047BF" w:rsidP="001047BF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480" w:lineRule="auto"/>
        <w:ind w:left="708"/>
        <w:rPr>
          <w:rFonts w:ascii="Roboto" w:hAnsi="Roboto" w:cs="Aller-Light"/>
          <w:b/>
          <w:bCs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sym w:font="Wingdings 2" w:char="F02A"/>
      </w: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 xml:space="preserve"> NON</w:t>
      </w:r>
    </w:p>
    <w:p w14:paraId="7788419B" w14:textId="77777777" w:rsidR="001047BF" w:rsidRPr="007D5CDD" w:rsidRDefault="001047BF" w:rsidP="001047BF">
      <w:pPr>
        <w:pStyle w:val="Paragraphedeliste"/>
        <w:numPr>
          <w:ilvl w:val="0"/>
          <w:numId w:val="16"/>
        </w:numPr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Roboto" w:hAnsi="Roboto" w:cs="Aller-Light"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Locataire(s) parc privé </w:t>
      </w: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>montant mensuel du loyer</w:t>
      </w:r>
      <w:r w:rsidRPr="007D5CDD">
        <w:rPr>
          <w:rFonts w:ascii="Roboto" w:hAnsi="Roboto" w:cs="Aller-Light"/>
          <w:color w:val="000000" w:themeColor="text1"/>
          <w:sz w:val="20"/>
          <w:szCs w:val="20"/>
        </w:rPr>
        <w:t> :</w:t>
      </w:r>
      <w:r w:rsidRPr="007D5CDD">
        <w:rPr>
          <w:rFonts w:ascii="Roboto" w:hAnsi="Roboto" w:cs="Aller-Light"/>
          <w:color w:val="9AB6C0"/>
          <w:sz w:val="20"/>
          <w:szCs w:val="20"/>
        </w:rPr>
        <w:t xml:space="preserve"> ………………………</w:t>
      </w:r>
    </w:p>
    <w:p w14:paraId="4149CD2C" w14:textId="75031440" w:rsidR="001047BF" w:rsidRPr="007D5CDD" w:rsidRDefault="001047BF" w:rsidP="001047BF">
      <w:pPr>
        <w:pStyle w:val="Paragraphedeliste"/>
        <w:numPr>
          <w:ilvl w:val="0"/>
          <w:numId w:val="16"/>
        </w:numPr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Roboto" w:hAnsi="Roboto" w:cs="Aller-Light"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>Hébergé(s)</w:t>
      </w:r>
    </w:p>
    <w:p w14:paraId="4750E02F" w14:textId="77777777" w:rsidR="001047BF" w:rsidRPr="007D5CDD" w:rsidRDefault="001047BF" w:rsidP="001047BF">
      <w:pPr>
        <w:pStyle w:val="Paragraphedeliste"/>
        <w:numPr>
          <w:ilvl w:val="0"/>
          <w:numId w:val="15"/>
        </w:numPr>
        <w:spacing w:before="120"/>
        <w:rPr>
          <w:rFonts w:ascii="Roboto" w:hAnsi="Roboto" w:cs="Aller-Light"/>
          <w:color w:val="000000" w:themeColor="text1"/>
          <w:sz w:val="20"/>
          <w:szCs w:val="20"/>
        </w:rPr>
      </w:pPr>
      <w:r w:rsidRPr="007D5CDD">
        <w:rPr>
          <w:rFonts w:ascii="Roboto" w:hAnsi="Roboto" w:cs="Aller-Light"/>
          <w:color w:val="000000" w:themeColor="text1"/>
          <w:sz w:val="20"/>
          <w:szCs w:val="20"/>
        </w:rPr>
        <w:t>Primo-accédant(s) (</w:t>
      </w:r>
      <w:proofErr w:type="gramStart"/>
      <w:r w:rsidRPr="007D5CDD">
        <w:rPr>
          <w:rFonts w:ascii="Roboto" w:hAnsi="Roboto" w:cs="Aller-Light"/>
          <w:color w:val="000000" w:themeColor="text1"/>
          <w:sz w:val="20"/>
          <w:szCs w:val="20"/>
        </w:rPr>
        <w:t>non propriétaire</w:t>
      </w:r>
      <w:proofErr w:type="gramEnd"/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 depuis plus de 2 ans) </w:t>
      </w:r>
      <w:r w:rsidRPr="007D5CDD">
        <w:rPr>
          <w:rFonts w:ascii="Roboto" w:hAnsi="Roboto" w:cs="Aller-Light"/>
          <w:color w:val="000000" w:themeColor="text1"/>
          <w:sz w:val="20"/>
          <w:szCs w:val="20"/>
        </w:rPr>
        <w:tab/>
      </w:r>
      <w:r w:rsidRPr="007D5CDD">
        <w:rPr>
          <w:rFonts w:ascii="Roboto" w:hAnsi="Roboto"/>
          <w:sz w:val="20"/>
          <w:szCs w:val="20"/>
        </w:rPr>
        <w:sym w:font="Symbol" w:char="F0FF"/>
      </w:r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 Prêt à Taux </w:t>
      </w:r>
      <w:proofErr w:type="spellStart"/>
      <w:r w:rsidRPr="007D5CDD">
        <w:rPr>
          <w:rFonts w:ascii="Roboto" w:hAnsi="Roboto" w:cs="Aller-Light"/>
          <w:color w:val="000000" w:themeColor="text1"/>
          <w:sz w:val="20"/>
          <w:szCs w:val="20"/>
        </w:rPr>
        <w:t>Zero</w:t>
      </w:r>
      <w:proofErr w:type="spellEnd"/>
      <w:r w:rsidRPr="007D5CDD">
        <w:rPr>
          <w:rFonts w:ascii="Roboto" w:hAnsi="Roboto" w:cs="Aller-Light"/>
          <w:color w:val="000000" w:themeColor="text1"/>
          <w:sz w:val="20"/>
          <w:szCs w:val="20"/>
        </w:rPr>
        <w:t xml:space="preserve"> </w:t>
      </w:r>
    </w:p>
    <w:p w14:paraId="49FC8199" w14:textId="01B50573" w:rsidR="00005ED5" w:rsidRDefault="001047BF" w:rsidP="001047BF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9AB6C0"/>
        </w:rPr>
      </w:pP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>Nombre de véhicule</w:t>
      </w:r>
      <w:r>
        <w:rPr>
          <w:rFonts w:ascii="Roboto" w:hAnsi="Roboto" w:cs="Aller-Light"/>
          <w:b/>
          <w:bCs/>
          <w:color w:val="000000" w:themeColor="text1"/>
          <w:sz w:val="20"/>
          <w:szCs w:val="20"/>
        </w:rPr>
        <w:t>s</w:t>
      </w:r>
      <w:r w:rsidRPr="007D5CDD">
        <w:rPr>
          <w:rFonts w:ascii="Roboto" w:hAnsi="Roboto" w:cs="Aller-Light"/>
          <w:b/>
          <w:bCs/>
          <w:color w:val="000000" w:themeColor="text1"/>
          <w:sz w:val="20"/>
          <w:szCs w:val="20"/>
        </w:rPr>
        <w:t xml:space="preserve"> </w:t>
      </w:r>
      <w:r w:rsidR="00AD34B0" w:rsidRPr="007F2C89">
        <w:rPr>
          <w:rFonts w:ascii="Roboto" w:hAnsi="Roboto" w:cs="Aller-Light"/>
          <w:color w:val="9AB6C0"/>
        </w:rPr>
        <w:tab/>
      </w:r>
    </w:p>
    <w:p w14:paraId="5B782570" w14:textId="71276FA0" w:rsidR="00CB446F" w:rsidRDefault="001047BF" w:rsidP="005C7208">
      <w:pPr>
        <w:pBdr>
          <w:top w:val="single" w:sz="24" w:space="1" w:color="17B7F3" w:themeColor="accent1" w:themeTint="99"/>
          <w:left w:val="single" w:sz="24" w:space="4" w:color="17B7F3" w:themeColor="accent1" w:themeTint="99"/>
          <w:bottom w:val="single" w:sz="24" w:space="1" w:color="17B7F3" w:themeColor="accent1" w:themeTint="99"/>
          <w:right w:val="single" w:sz="24" w:space="4" w:color="17B7F3" w:themeColor="accent1" w:themeTint="99"/>
        </w:pBdr>
        <w:autoSpaceDE w:val="0"/>
        <w:autoSpaceDN w:val="0"/>
        <w:adjustRightInd w:val="0"/>
        <w:spacing w:before="120" w:after="120" w:line="480" w:lineRule="auto"/>
        <w:rPr>
          <w:rFonts w:ascii="Roboto" w:hAnsi="Roboto" w:cs="Aller-Light"/>
          <w:b/>
          <w:bCs/>
          <w:color w:val="231F20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5629A" wp14:editId="6FF06C2F">
                <wp:simplePos x="0" y="0"/>
                <wp:positionH relativeFrom="leftMargin">
                  <wp:posOffset>509905</wp:posOffset>
                </wp:positionH>
                <wp:positionV relativeFrom="paragraph">
                  <wp:posOffset>-174625</wp:posOffset>
                </wp:positionV>
                <wp:extent cx="361950" cy="438150"/>
                <wp:effectExtent l="0" t="0" r="0" b="0"/>
                <wp:wrapNone/>
                <wp:docPr id="685189560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8150"/>
                        </a:xfrm>
                        <a:prstGeom prst="heptag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81DCD" w14:textId="2FA54CF2" w:rsidR="008579BF" w:rsidRDefault="001047BF" w:rsidP="008579BF">
                            <w:pPr>
                              <w:jc w:val="center"/>
                            </w:pPr>
                            <w: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629A" id="_x0000_s1029" style="position:absolute;margin-left:40.15pt;margin-top:-13.75pt;width:28.5pt;height:34.5pt;z-index:25166336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" adj="-11796480,,5400" path="m-1,281777l35844,86781,180975,,326106,86781r35845,194996l261516,438152r-161082,l-1,281777xe" fillcolor="#033142 [2148]" stroked="f">
                <v:fill color2="#17b7f3 [1940]" rotate="t" angle="180" colors="0 #033243;31457f #065370;1 #18b7f3" focus="100%" type="gradient"/>
                <v:stroke joinstyle="miter"/>
                <v:formulas/>
                <v:path arrowok="t" o:connecttype="custom" o:connectlocs="-1,281777;35844,86781;180975,0;326106,86781;361951,281777;261516,438152;100434,438152;-1,281777" o:connectangles="0,0,0,0,0,0,0,0" textboxrect="0,0,361950,438150"/>
                <v:textbox>
                  <w:txbxContent>
                    <w:p w14:paraId="03D81DCD" w14:textId="2FA54CF2" w:rsidR="008579BF" w:rsidRDefault="001047BF" w:rsidP="008579BF">
                      <w:pPr>
                        <w:jc w:val="center"/>
                      </w:pPr>
                      <w:r>
                        <w:t>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D6856" w14:textId="4D3CB085" w:rsidR="0028555D" w:rsidRPr="007F2C89" w:rsidRDefault="007D5CDD" w:rsidP="005C7208">
      <w:pPr>
        <w:pBdr>
          <w:top w:val="single" w:sz="24" w:space="1" w:color="17B7F3" w:themeColor="accent1" w:themeTint="99"/>
          <w:left w:val="single" w:sz="24" w:space="4" w:color="17B7F3" w:themeColor="accent1" w:themeTint="99"/>
          <w:bottom w:val="single" w:sz="24" w:space="1" w:color="17B7F3" w:themeColor="accent1" w:themeTint="99"/>
          <w:right w:val="single" w:sz="24" w:space="4" w:color="17B7F3" w:themeColor="accent1" w:themeTint="99"/>
        </w:pBdr>
        <w:autoSpaceDE w:val="0"/>
        <w:autoSpaceDN w:val="0"/>
        <w:adjustRightInd w:val="0"/>
        <w:spacing w:before="120" w:after="120" w:line="480" w:lineRule="auto"/>
        <w:rPr>
          <w:rFonts w:ascii="Roboto" w:hAnsi="Roboto" w:cs="Aller-Light"/>
          <w:color w:val="9AB6C0"/>
        </w:rPr>
      </w:pPr>
      <w:r w:rsidRPr="007D5CDD">
        <w:rPr>
          <w:rFonts w:ascii="Roboto" w:hAnsi="Roboto" w:cs="Aller-Light"/>
          <w:b/>
          <w:bCs/>
          <w:color w:val="231F20"/>
        </w:rPr>
        <w:t>T</w:t>
      </w:r>
      <w:r w:rsidR="0028555D" w:rsidRPr="007D5CDD">
        <w:rPr>
          <w:rFonts w:ascii="Roboto" w:hAnsi="Roboto" w:cs="Aller-Light"/>
          <w:b/>
          <w:bCs/>
          <w:color w:val="231F20"/>
        </w:rPr>
        <w:t>ypologie</w:t>
      </w:r>
      <w:r w:rsidRPr="007D5CDD">
        <w:rPr>
          <w:rFonts w:ascii="Roboto" w:hAnsi="Roboto" w:cs="Aller-Light"/>
          <w:b/>
          <w:bCs/>
          <w:color w:val="231F20"/>
        </w:rPr>
        <w:t xml:space="preserve"> du logement</w:t>
      </w:r>
      <w:r w:rsidR="0028555D" w:rsidRPr="007D5CDD">
        <w:rPr>
          <w:rFonts w:ascii="Roboto" w:hAnsi="Roboto" w:cs="Aller-Light"/>
          <w:b/>
          <w:bCs/>
          <w:color w:val="231F20"/>
        </w:rPr>
        <w:t xml:space="preserve"> (studio, T1, T2, T3…,)</w:t>
      </w:r>
      <w:r w:rsidR="00CB446F">
        <w:rPr>
          <w:rFonts w:ascii="Roboto" w:hAnsi="Roboto" w:cs="Aller-Light"/>
          <w:b/>
          <w:bCs/>
          <w:color w:val="231F20"/>
        </w:rPr>
        <w:t xml:space="preserve"> souhaitée : </w:t>
      </w:r>
      <w:r w:rsidRPr="00DB63E7">
        <w:rPr>
          <w:rFonts w:ascii="Roboto" w:eastAsia="Roboto" w:hAnsi="Roboto" w:cs="Arial"/>
          <w:color w:val="3B3838"/>
          <w:sz w:val="20"/>
          <w:szCs w:val="20"/>
          <w:lang w:eastAsia="en-US"/>
        </w:rPr>
        <w:t>________________________________</w:t>
      </w:r>
      <w:r w:rsidR="00CB446F">
        <w:rPr>
          <w:rFonts w:ascii="Roboto" w:eastAsia="Roboto" w:hAnsi="Roboto" w:cs="Arial"/>
          <w:color w:val="3B3838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</w:t>
      </w:r>
      <w:r w:rsidR="00E02266">
        <w:rPr>
          <w:rFonts w:ascii="Roboto" w:eastAsia="Roboto" w:hAnsi="Roboto" w:cs="Arial"/>
          <w:color w:val="3B3838"/>
          <w:sz w:val="20"/>
          <w:szCs w:val="20"/>
          <w:lang w:eastAsia="en-US"/>
        </w:rPr>
        <w:t>_</w:t>
      </w:r>
    </w:p>
    <w:p w14:paraId="1944B51F" w14:textId="7385BE65" w:rsidR="00D35BB1" w:rsidRPr="007D5CDD" w:rsidRDefault="007D5CDD" w:rsidP="001047BF">
      <w:pPr>
        <w:rPr>
          <w:rFonts w:ascii="Roboto" w:hAnsi="Roboto" w:cs="Roboto"/>
          <w:b/>
          <w:bCs/>
          <w:color w:val="0070C0"/>
          <w:sz w:val="24"/>
          <w:szCs w:val="24"/>
          <w:u w:val="single"/>
        </w:rPr>
      </w:pPr>
      <w:r>
        <w:rPr>
          <w:rFonts w:ascii="Roboto" w:hAnsi="Roboto" w:cs="Roboto"/>
          <w:b/>
          <w:bCs/>
          <w:color w:val="0070C0"/>
          <w:u w:val="single"/>
        </w:rPr>
        <w:br w:type="page"/>
      </w:r>
      <w:r w:rsidR="008579BF">
        <w:rPr>
          <w:rFonts w:ascii="Roboto" w:hAnsi="Roboto" w:cs="Aller-Light"/>
          <w:noProof/>
          <w:color w:val="9AB6C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CEF14" wp14:editId="4AF3E72A">
                <wp:simplePos x="0" y="0"/>
                <wp:positionH relativeFrom="leftMargin">
                  <wp:posOffset>509905</wp:posOffset>
                </wp:positionH>
                <wp:positionV relativeFrom="paragraph">
                  <wp:posOffset>-95885</wp:posOffset>
                </wp:positionV>
                <wp:extent cx="361950" cy="438150"/>
                <wp:effectExtent l="0" t="0" r="0" b="0"/>
                <wp:wrapNone/>
                <wp:docPr id="1764830485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8150"/>
                        </a:xfrm>
                        <a:prstGeom prst="heptag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A219C" w14:textId="48EC3CF6" w:rsidR="008579BF" w:rsidRDefault="001047BF" w:rsidP="008579B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EF14" id="_x0000_s1030" style="position:absolute;margin-left:40.15pt;margin-top:-7.55pt;width:28.5pt;height:34.5pt;z-index:2516654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" adj="-11796480,,5400" path="m-1,281777l35844,86781,180975,,326106,86781r35845,194996l261516,438152r-161082,l-1,281777xe" fillcolor="#033142 [2148]" stroked="f">
                <v:fill color2="#17b7f3 [1940]" rotate="t" angle="180" colors="0 #033243;31457f #065370;1 #18b7f3" focus="100%" type="gradient"/>
                <v:stroke joinstyle="miter"/>
                <v:formulas/>
                <v:path arrowok="t" o:connecttype="custom" o:connectlocs="-1,281777;35844,86781;180975,0;326106,86781;361951,281777;261516,438152;100434,438152;-1,281777" o:connectangles="0,0,0,0,0,0,0,0" textboxrect="0,0,361950,438150"/>
                <v:textbox>
                  <w:txbxContent>
                    <w:p w14:paraId="6D6A219C" w14:textId="48EC3CF6" w:rsidR="008579BF" w:rsidRDefault="001047BF" w:rsidP="008579BF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BB1" w:rsidRPr="007D5CDD">
        <w:rPr>
          <w:rFonts w:ascii="Roboto" w:hAnsi="Roboto" w:cs="Roboto"/>
          <w:b/>
          <w:bCs/>
          <w:color w:val="0070C0"/>
          <w:sz w:val="24"/>
          <w:szCs w:val="24"/>
          <w:u w:val="single"/>
        </w:rPr>
        <w:t>INFORMATIONS GÉNÉRALES</w:t>
      </w:r>
      <w:r w:rsidR="008D5361" w:rsidRPr="007D5CDD">
        <w:rPr>
          <w:rFonts w:ascii="Roboto" w:hAnsi="Roboto" w:cs="Roboto"/>
          <w:b/>
          <w:bCs/>
          <w:color w:val="0070C0"/>
          <w:sz w:val="24"/>
          <w:szCs w:val="24"/>
          <w:u w:val="single"/>
        </w:rPr>
        <w:t xml:space="preserve"> A RENSEIGNER</w:t>
      </w:r>
    </w:p>
    <w:tbl>
      <w:tblPr>
        <w:tblpPr w:leftFromText="141" w:rightFromText="141" w:vertAnchor="text" w:tblpXSpec="center" w:tblpY="1"/>
        <w:tblOverlap w:val="never"/>
        <w:tblW w:w="49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60"/>
        <w:gridCol w:w="4297"/>
      </w:tblGrid>
      <w:tr w:rsidR="00D86DDB" w:rsidRPr="00D86DDB" w14:paraId="06AC7322" w14:textId="77777777" w:rsidTr="00D86DDB">
        <w:trPr>
          <w:trHeight w:val="6193"/>
        </w:trPr>
        <w:tc>
          <w:tcPr>
            <w:tcW w:w="25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AB33C6D" w14:textId="77777777" w:rsidR="00D86DDB" w:rsidRPr="00D86DDB" w:rsidRDefault="00D86DDB" w:rsidP="00861187">
            <w:pPr>
              <w:keepNext/>
              <w:keepLines/>
              <w:spacing w:after="0" w:line="480" w:lineRule="auto"/>
              <w:jc w:val="both"/>
              <w:outlineLvl w:val="0"/>
              <w:rPr>
                <w:rFonts w:ascii="Roboto" w:eastAsia="Times New Roman" w:hAnsi="Roboto" w:cs="Arial"/>
                <w:b/>
                <w:color w:val="0070C0"/>
                <w:spacing w:val="20"/>
                <w:sz w:val="20"/>
                <w:szCs w:val="20"/>
                <w:u w:val="single"/>
                <w:lang w:eastAsia="en-US"/>
              </w:rPr>
            </w:pPr>
            <w:r w:rsidRPr="00D86DDB">
              <w:rPr>
                <w:rFonts w:ascii="Roboto" w:eastAsia="Times New Roman" w:hAnsi="Roboto" w:cs="Arial"/>
                <w:b/>
                <w:color w:val="0070C0"/>
                <w:spacing w:val="20"/>
                <w:sz w:val="20"/>
                <w:szCs w:val="20"/>
                <w:u w:val="single"/>
                <w:lang w:eastAsia="en-US"/>
              </w:rPr>
              <w:t>RESERVATAIRE</w:t>
            </w:r>
          </w:p>
          <w:p w14:paraId="3BD3DA1A" w14:textId="1CF00C49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Nom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(marital) :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247CDE64" w14:textId="5DFF80E3" w:rsid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Nom de naissance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: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656C7AF7" w14:textId="29EE9BAD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Prénom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 :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58407030" w14:textId="71F908A0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Sexe 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: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sym w:font="Symbol" w:char="F0FF"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Masculin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sym w:font="Symbol" w:char="F0FF"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Féminin</w:t>
            </w:r>
          </w:p>
          <w:p w14:paraId="11C030B7" w14:textId="77777777" w:rsidR="00DD72CB" w:rsidRPr="00D86DDB" w:rsidRDefault="00DD72C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Date de naissance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 :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</w:t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13C8183E" w14:textId="32FBE08D" w:rsidR="00DD72CB" w:rsidRPr="00D86DDB" w:rsidRDefault="00DD72C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Lieu de naissance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: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62C14AF1" w14:textId="47430E71" w:rsidR="00DD72CB" w:rsidRPr="00D86DDB" w:rsidRDefault="00DD72C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Nationalité :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38F93D32" w14:textId="353ADCB0" w:rsidR="00D86DDB" w:rsidRPr="00D86DDB" w:rsidRDefault="00D86DDB" w:rsidP="00861187">
            <w:pPr>
              <w:spacing w:after="12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Adresse </w:t>
            </w: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postale complète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: _______________________________________________</w:t>
            </w:r>
          </w:p>
          <w:p w14:paraId="4D5915F9" w14:textId="324B597C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Adresse mail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: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1A2DC6B4" w14:textId="700A3732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Tél. portable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 :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7354593E" w14:textId="4BEB723D" w:rsid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Profession</w:t>
            </w: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: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2E4CC978" w14:textId="77777777" w:rsidR="00DD72CB" w:rsidRDefault="00DD72CB" w:rsidP="00861187">
            <w:p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Situation professionnelle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:</w:t>
            </w:r>
          </w:p>
          <w:p w14:paraId="52D9D87C" w14:textId="77777777" w:rsidR="00DD72CB" w:rsidRPr="00DD72CB" w:rsidRDefault="00DD72CB" w:rsidP="00861187">
            <w:pPr>
              <w:pStyle w:val="Paragraphedeliste"/>
              <w:numPr>
                <w:ilvl w:val="0"/>
                <w:numId w:val="13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CDD jusqu’au_____________</w:t>
            </w:r>
          </w:p>
          <w:p w14:paraId="0A52E95D" w14:textId="77777777" w:rsidR="00DD72CB" w:rsidRPr="00DD72CB" w:rsidRDefault="00DD72CB" w:rsidP="00861187">
            <w:pPr>
              <w:pStyle w:val="Paragraphedeliste"/>
              <w:numPr>
                <w:ilvl w:val="0"/>
                <w:numId w:val="13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 xml:space="preserve">CDI </w:t>
            </w:r>
          </w:p>
          <w:p w14:paraId="29CF3FDF" w14:textId="77777777" w:rsidR="00DD72CB" w:rsidRPr="00DD72CB" w:rsidRDefault="00DD72CB" w:rsidP="00861187">
            <w:pPr>
              <w:pStyle w:val="Paragraphedeliste"/>
              <w:numPr>
                <w:ilvl w:val="0"/>
                <w:numId w:val="13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Fonctionnaire</w:t>
            </w:r>
          </w:p>
          <w:p w14:paraId="0ED21280" w14:textId="77777777" w:rsidR="00DD72CB" w:rsidRPr="00DD72CB" w:rsidRDefault="00DD72CB" w:rsidP="00861187">
            <w:pPr>
              <w:pStyle w:val="Paragraphedeliste"/>
              <w:numPr>
                <w:ilvl w:val="0"/>
                <w:numId w:val="13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Demandeur d’emploi</w:t>
            </w:r>
          </w:p>
          <w:p w14:paraId="2C1C6CBA" w14:textId="659F286F" w:rsidR="00DD72CB" w:rsidRPr="00DD72CB" w:rsidRDefault="00DD72CB" w:rsidP="00861187">
            <w:pPr>
              <w:pStyle w:val="Paragraphedeliste"/>
              <w:numPr>
                <w:ilvl w:val="0"/>
                <w:numId w:val="13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Retraité(e)</w:t>
            </w:r>
          </w:p>
          <w:p w14:paraId="5983E633" w14:textId="29CC12D8" w:rsidR="00DD72CB" w:rsidRPr="00DD72CB" w:rsidRDefault="00DD72CB" w:rsidP="00861187">
            <w:pPr>
              <w:pStyle w:val="Paragraphedeliste"/>
              <w:numPr>
                <w:ilvl w:val="0"/>
                <w:numId w:val="13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Artisan/Com</w:t>
            </w:r>
            <w:r w:rsidR="00C455AD">
              <w:rPr>
                <w:rFonts w:ascii="Roboto" w:eastAsia="Roboto" w:hAnsi="Roboto" w:cs="Arial"/>
                <w:color w:val="3B3838"/>
                <w:sz w:val="20"/>
                <w:szCs w:val="20"/>
              </w:rPr>
              <w:t>merçant</w:t>
            </w:r>
          </w:p>
          <w:p w14:paraId="34230912" w14:textId="77777777" w:rsidR="00DD72CB" w:rsidRPr="00DD72CB" w:rsidRDefault="00DD72CB" w:rsidP="00861187">
            <w:pPr>
              <w:pStyle w:val="Paragraphedeliste"/>
              <w:numPr>
                <w:ilvl w:val="0"/>
                <w:numId w:val="13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 xml:space="preserve">Sans profession 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</w:rPr>
              <w:t>d</w:t>
            </w:r>
            <w:r w:rsidRPr="00DD72CB">
              <w:rPr>
                <w:rFonts w:ascii="Roboto" w:eastAsia="Roboto" w:hAnsi="Roboto" w:cs="Arial"/>
                <w:color w:val="3B3838"/>
                <w:sz w:val="20"/>
                <w:szCs w:val="20"/>
              </w:rPr>
              <w:t>epuis le _______________</w:t>
            </w:r>
          </w:p>
          <w:p w14:paraId="31C96800" w14:textId="77777777" w:rsidR="00C455AD" w:rsidRDefault="00C455AD" w:rsidP="00861187">
            <w:pPr>
              <w:spacing w:after="0" w:line="480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</w:p>
          <w:p w14:paraId="31B63036" w14:textId="384B09F2" w:rsidR="00D86DDB" w:rsidRDefault="00D86DDB" w:rsidP="00861187">
            <w:p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Adresse </w:t>
            </w:r>
            <w:r w:rsidR="00DD72CB"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complète </w:t>
            </w: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du lieu de travail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:</w:t>
            </w:r>
          </w:p>
          <w:p w14:paraId="6D0CDE8E" w14:textId="1E23C353" w:rsidR="00D86DDB" w:rsidRPr="00D86DDB" w:rsidRDefault="00D86DDB" w:rsidP="00861187">
            <w:pPr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_______________________________________________</w:t>
            </w:r>
          </w:p>
          <w:p w14:paraId="58C4876B" w14:textId="7A4F436B" w:rsidR="00861187" w:rsidRPr="00D86DDB" w:rsidRDefault="00861187" w:rsidP="00861187">
            <w:pPr>
              <w:keepNext/>
              <w:keepLines/>
              <w:spacing w:after="0" w:line="480" w:lineRule="auto"/>
              <w:jc w:val="both"/>
              <w:outlineLvl w:val="0"/>
              <w:rPr>
                <w:rFonts w:ascii="Roboto" w:eastAsia="Times New Roman" w:hAnsi="Roboto" w:cs="Arial"/>
                <w:b/>
                <w:color w:val="0070C0"/>
                <w:spacing w:val="20"/>
                <w:sz w:val="20"/>
                <w:szCs w:val="20"/>
                <w:u w:val="single"/>
                <w:lang w:eastAsia="en-US"/>
              </w:rPr>
            </w:pPr>
            <w:r w:rsidRPr="00D86DDB">
              <w:rPr>
                <w:rFonts w:ascii="Roboto" w:eastAsia="Times New Roman" w:hAnsi="Roboto" w:cs="Arial"/>
                <w:b/>
                <w:color w:val="0070C0"/>
                <w:spacing w:val="20"/>
                <w:sz w:val="20"/>
                <w:szCs w:val="20"/>
                <w:u w:val="single"/>
                <w:lang w:eastAsia="en-US"/>
              </w:rPr>
              <w:lastRenderedPageBreak/>
              <w:t>RESERVATAIRE</w:t>
            </w:r>
          </w:p>
          <w:p w14:paraId="274B152E" w14:textId="5D909F49" w:rsidR="00C455AD" w:rsidRDefault="00C455AD" w:rsidP="00861187">
            <w:pPr>
              <w:spacing w:after="0" w:line="480" w:lineRule="auto"/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</w:pPr>
            <w:r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Revenu mensuel :</w:t>
            </w:r>
            <w:r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32273192" w14:textId="10B537E1" w:rsidR="00C455AD" w:rsidRDefault="00C455AD" w:rsidP="00861187">
            <w:pPr>
              <w:spacing w:after="0" w:line="480" w:lineRule="auto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Apport :</w:t>
            </w:r>
            <w:r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5F1030EC" w14:textId="1C741049" w:rsidR="00C455AD" w:rsidRDefault="00D86DDB" w:rsidP="00861187">
            <w:pPr>
              <w:spacing w:after="0" w:line="480" w:lineRule="auto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Revenu fiscal N-</w:t>
            </w:r>
            <w:r w:rsidR="00C455AD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1</w:t>
            </w:r>
            <w:r w:rsidR="007D5CDD" w:rsidRPr="007D5CDD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vertAlign w:val="superscript"/>
                <w:lang w:eastAsia="en-US"/>
              </w:rPr>
              <w:t>*</w:t>
            </w:r>
            <w:r w:rsidR="00C455AD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ab/>
            </w:r>
            <w:r w:rsidR="00C455AD"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056BBFB0" w14:textId="7BFA171D" w:rsidR="00DD72CB" w:rsidRPr="00D86DDB" w:rsidRDefault="00C455AD" w:rsidP="00861187">
            <w:pPr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Revenu fiscal N -</w:t>
            </w:r>
            <w:proofErr w:type="gramStart"/>
            <w:r w:rsidR="00D86DDB" w:rsidRPr="00D86DD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2</w:t>
            </w:r>
            <w:r w:rsidR="00D86DDB"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:</w:t>
            </w:r>
            <w:proofErr w:type="gramEnd"/>
            <w:r w:rsidR="00DD72C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ab/>
            </w:r>
            <w:r w:rsidR="00DD72CB"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_______________________</w:t>
            </w:r>
          </w:p>
          <w:p w14:paraId="20A347F3" w14:textId="28F7CCEE" w:rsidR="00DD72CB" w:rsidRDefault="00DD72CB" w:rsidP="00861187">
            <w:pPr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D72CB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Situation </w:t>
            </w:r>
            <w:r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familiale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 </w:t>
            </w:r>
          </w:p>
          <w:p w14:paraId="14025A42" w14:textId="77777777" w:rsidR="00DD72CB" w:rsidRPr="00005ED5" w:rsidRDefault="00DD72CB" w:rsidP="00861187">
            <w:pPr>
              <w:numPr>
                <w:ilvl w:val="0"/>
                <w:numId w:val="6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Célibataire</w:t>
            </w:r>
          </w:p>
          <w:p w14:paraId="394D5D16" w14:textId="77777777" w:rsidR="00DD72CB" w:rsidRPr="00005ED5" w:rsidRDefault="00DD72CB" w:rsidP="00861187">
            <w:pPr>
              <w:numPr>
                <w:ilvl w:val="0"/>
                <w:numId w:val="5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Concubinage</w:t>
            </w:r>
          </w:p>
          <w:p w14:paraId="67F8D6ED" w14:textId="0531FD2E" w:rsidR="00DD72CB" w:rsidRPr="00005ED5" w:rsidRDefault="00DD72CB" w:rsidP="00861187">
            <w:pPr>
              <w:numPr>
                <w:ilvl w:val="0"/>
                <w:numId w:val="4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z w:val="20"/>
                <w:szCs w:val="20"/>
              </w:rPr>
              <w:t>Marié(e)</w:t>
            </w:r>
            <w:r>
              <w:rPr>
                <w:rFonts w:ascii="Roboto" w:hAnsi="Roboto" w:cs="Calibri"/>
                <w:color w:val="231F20"/>
                <w:sz w:val="20"/>
                <w:szCs w:val="20"/>
              </w:rPr>
              <w:t xml:space="preserve"> </w:t>
            </w:r>
          </w:p>
          <w:p w14:paraId="505A3C4E" w14:textId="77777777" w:rsidR="00DD72CB" w:rsidRPr="00005ED5" w:rsidRDefault="00DD72CB" w:rsidP="00861187">
            <w:pPr>
              <w:numPr>
                <w:ilvl w:val="0"/>
                <w:numId w:val="4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1"/>
                <w:w w:val="105"/>
                <w:sz w:val="20"/>
                <w:szCs w:val="20"/>
              </w:rPr>
              <w:t>Pacsé(e)</w:t>
            </w:r>
          </w:p>
          <w:p w14:paraId="30C85FFE" w14:textId="4E44CE9F" w:rsidR="00DD72CB" w:rsidRPr="00005ED5" w:rsidRDefault="00DD72CB" w:rsidP="00861187">
            <w:pPr>
              <w:numPr>
                <w:ilvl w:val="0"/>
                <w:numId w:val="3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Div</w:t>
            </w:r>
            <w:r w:rsidRPr="00005ED5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>or</w:t>
            </w:r>
            <w:r w:rsidRPr="00005ED5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c</w:t>
            </w:r>
            <w:r w:rsidRPr="00005ED5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>é(e)</w:t>
            </w:r>
            <w:r w:rsidR="00EF0B6B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 xml:space="preserve"> le :</w:t>
            </w:r>
            <w:r w:rsidR="00EF0B6B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ab/>
            </w:r>
            <w:r w:rsidR="00EF0B6B"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______________</w:t>
            </w:r>
          </w:p>
          <w:p w14:paraId="12175D15" w14:textId="7CB10CDF" w:rsidR="00DD72CB" w:rsidRPr="00005ED5" w:rsidRDefault="00DD72CB" w:rsidP="00861187">
            <w:pPr>
              <w:numPr>
                <w:ilvl w:val="0"/>
                <w:numId w:val="3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238" w:hanging="238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1"/>
                <w:w w:val="110"/>
                <w:sz w:val="20"/>
                <w:szCs w:val="20"/>
              </w:rPr>
              <w:t>Sépar</w:t>
            </w:r>
            <w:r w:rsidRPr="00005ED5">
              <w:rPr>
                <w:rFonts w:ascii="Roboto" w:hAnsi="Roboto" w:cs="Calibri"/>
                <w:color w:val="231F20"/>
                <w:spacing w:val="-2"/>
                <w:w w:val="110"/>
                <w:sz w:val="20"/>
                <w:szCs w:val="20"/>
              </w:rPr>
              <w:t>é(e)</w:t>
            </w:r>
          </w:p>
          <w:p w14:paraId="255A9EE2" w14:textId="3602430E" w:rsidR="00DD72CB" w:rsidRPr="00997BDD" w:rsidRDefault="00DD72CB" w:rsidP="00861187">
            <w:pPr>
              <w:numPr>
                <w:ilvl w:val="0"/>
                <w:numId w:val="7"/>
              </w:num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238" w:hanging="238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 w:rsidRPr="00005ED5">
              <w:rPr>
                <w:rFonts w:ascii="Roboto" w:hAnsi="Roboto" w:cs="Calibri"/>
                <w:color w:val="231F20"/>
                <w:spacing w:val="-2"/>
                <w:w w:val="105"/>
                <w:sz w:val="20"/>
                <w:szCs w:val="20"/>
              </w:rPr>
              <w:t>Veuf(</w:t>
            </w:r>
            <w:proofErr w:type="spellStart"/>
            <w:r w:rsidRPr="00005ED5">
              <w:rPr>
                <w:rFonts w:ascii="Roboto" w:hAnsi="Roboto" w:cs="Calibri"/>
                <w:color w:val="231F20"/>
                <w:spacing w:val="-2"/>
                <w:w w:val="105"/>
                <w:sz w:val="20"/>
                <w:szCs w:val="20"/>
              </w:rPr>
              <w:t>ve</w:t>
            </w:r>
            <w:proofErr w:type="spellEnd"/>
            <w:r w:rsidRPr="00005ED5">
              <w:rPr>
                <w:rFonts w:ascii="Roboto" w:hAnsi="Roboto" w:cs="Calibri"/>
                <w:color w:val="231F20"/>
                <w:spacing w:val="-2"/>
                <w:w w:val="105"/>
                <w:sz w:val="20"/>
                <w:szCs w:val="20"/>
              </w:rPr>
              <w:t>)</w:t>
            </w:r>
          </w:p>
          <w:p w14:paraId="5EAFCF08" w14:textId="559DC864" w:rsidR="00997BDD" w:rsidRPr="00D86DDB" w:rsidRDefault="00DD72CB" w:rsidP="00861187">
            <w:pPr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>
              <w:rPr>
                <w:rFonts w:ascii="Roboto" w:hAnsi="Roboto" w:cs="Roboto"/>
                <w:b/>
                <w:bCs/>
                <w:spacing w:val="-2"/>
                <w:w w:val="105"/>
                <w:sz w:val="20"/>
                <w:szCs w:val="20"/>
              </w:rPr>
              <w:t>Nombre d’enfant</w:t>
            </w:r>
            <w:r w:rsidR="00997BDD">
              <w:rPr>
                <w:rFonts w:ascii="Roboto" w:hAnsi="Roboto" w:cs="Roboto"/>
                <w:b/>
                <w:bCs/>
                <w:spacing w:val="-2"/>
                <w:w w:val="105"/>
                <w:sz w:val="20"/>
                <w:szCs w:val="20"/>
              </w:rPr>
              <w:t>s à charge :</w:t>
            </w:r>
            <w:r w:rsidR="00997BDD">
              <w:rPr>
                <w:rFonts w:ascii="Roboto" w:hAnsi="Roboto" w:cs="Roboto"/>
                <w:b/>
                <w:bCs/>
                <w:spacing w:val="-2"/>
                <w:w w:val="105"/>
                <w:sz w:val="20"/>
                <w:szCs w:val="20"/>
              </w:rPr>
              <w:tab/>
            </w:r>
            <w:r w:rsidR="00997BDD">
              <w:rPr>
                <w:rFonts w:ascii="Roboto" w:hAnsi="Roboto" w:cs="Roboto"/>
                <w:b/>
                <w:bCs/>
                <w:spacing w:val="-2"/>
                <w:w w:val="105"/>
                <w:sz w:val="20"/>
                <w:szCs w:val="20"/>
              </w:rPr>
              <w:tab/>
            </w:r>
            <w:r w:rsidR="00997BDD" w:rsidRPr="00D86DDB">
              <w:rPr>
                <w:rFonts w:ascii="Roboto" w:eastAsia="Roboto" w:hAnsi="Roboto" w:cs="Arial"/>
                <w:bCs/>
                <w:color w:val="3B3838"/>
                <w:sz w:val="20"/>
                <w:szCs w:val="20"/>
                <w:lang w:eastAsia="en-US"/>
              </w:rPr>
              <w:t>________</w:t>
            </w:r>
          </w:p>
          <w:p w14:paraId="1885E337" w14:textId="3C1234BF" w:rsidR="00DD72CB" w:rsidRDefault="00C455AD" w:rsidP="00861187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Roboto" w:hAnsi="Roboto" w:cs="Roboto"/>
                <w:b/>
                <w:bCs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sz w:val="20"/>
                <w:szCs w:val="20"/>
              </w:rPr>
              <w:t>Date(s) de naissance du ou des enfants :</w:t>
            </w:r>
          </w:p>
          <w:p w14:paraId="74FE2FF1" w14:textId="77777777" w:rsidR="00C455AD" w:rsidRDefault="00C455AD" w:rsidP="00861187">
            <w:pPr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4A9D4B40" w14:textId="0F5CC4FF" w:rsidR="00C455AD" w:rsidRPr="00D86DDB" w:rsidRDefault="00C455AD" w:rsidP="00861187">
            <w:pPr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86DDB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_______________________________________________</w:t>
            </w:r>
          </w:p>
          <w:p w14:paraId="1126106E" w14:textId="77777777" w:rsidR="00DD72CB" w:rsidRPr="00D86DDB" w:rsidRDefault="00DD72CB" w:rsidP="00861187">
            <w:pPr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tcBorders>
              <w:left w:val="single" w:sz="18" w:space="0" w:color="0070C0"/>
              <w:right w:val="single" w:sz="18" w:space="0" w:color="0070C0"/>
            </w:tcBorders>
            <w:shd w:val="clear" w:color="auto" w:fill="auto"/>
          </w:tcPr>
          <w:p w14:paraId="7C50FAF0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49B7C51E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2A11FA86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0EC4AC5E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2A1542C7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0CAFA1B7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48DB9FA7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2C88B006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12D58E4E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25C0FBB0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77844F00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29D79874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4F0071E2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5F1DB97A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12615703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3B53D1D3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19A56D49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7A5E56FE" w14:textId="77777777" w:rsidR="00D86DDB" w:rsidRPr="00D86DDB" w:rsidRDefault="00D86DDB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</w:tc>
        <w:tc>
          <w:tcPr>
            <w:tcW w:w="2389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87A4058" w14:textId="7E895CB3" w:rsidR="00DB63E7" w:rsidRPr="00DB63E7" w:rsidRDefault="00DB63E7" w:rsidP="00861187">
            <w:pPr>
              <w:keepNext/>
              <w:keepLines/>
              <w:spacing w:after="0" w:line="480" w:lineRule="auto"/>
              <w:jc w:val="both"/>
              <w:outlineLvl w:val="0"/>
              <w:rPr>
                <w:rFonts w:ascii="Roboto" w:eastAsia="Times New Roman" w:hAnsi="Roboto" w:cs="Arial"/>
                <w:b/>
                <w:color w:val="0070C0"/>
                <w:spacing w:val="20"/>
                <w:sz w:val="20"/>
                <w:szCs w:val="20"/>
                <w:u w:val="single"/>
                <w:lang w:eastAsia="en-US"/>
              </w:rPr>
            </w:pPr>
            <w:r>
              <w:rPr>
                <w:rFonts w:ascii="Roboto" w:eastAsia="Times New Roman" w:hAnsi="Roboto" w:cs="Arial"/>
                <w:b/>
                <w:color w:val="0070C0"/>
                <w:spacing w:val="20"/>
                <w:sz w:val="20"/>
                <w:szCs w:val="20"/>
                <w:u w:val="single"/>
                <w:lang w:eastAsia="en-US"/>
              </w:rPr>
              <w:t>CO-</w:t>
            </w:r>
            <w:r w:rsidRPr="00DB63E7">
              <w:rPr>
                <w:rFonts w:ascii="Roboto" w:eastAsia="Times New Roman" w:hAnsi="Roboto" w:cs="Arial"/>
                <w:b/>
                <w:color w:val="0070C0"/>
                <w:spacing w:val="20"/>
                <w:sz w:val="20"/>
                <w:szCs w:val="20"/>
                <w:u w:val="single"/>
                <w:lang w:eastAsia="en-US"/>
              </w:rPr>
              <w:t>RESERVATAIRE</w:t>
            </w:r>
          </w:p>
          <w:p w14:paraId="05036EE7" w14:textId="76B629CC" w:rsidR="00DB63E7" w:rsidRP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Nom 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(marital) : 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6FC23C01" w14:textId="456E712B" w:rsidR="00DB63E7" w:rsidRP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Nom de naissance 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  <w:t>_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_</w:t>
            </w:r>
          </w:p>
          <w:p w14:paraId="0984D306" w14:textId="38F8546A" w:rsidR="00DB63E7" w:rsidRP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Prénom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  <w:t>______________________</w:t>
            </w:r>
          </w:p>
          <w:p w14:paraId="47A04CF2" w14:textId="77777777" w:rsidR="00DB63E7" w:rsidRP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  <w:t>Sexe 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 Masculin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 Féminin</w:t>
            </w:r>
          </w:p>
          <w:p w14:paraId="6BB4A97E" w14:textId="71E2483D" w:rsidR="00DB63E7" w:rsidRP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Date de naissance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0CD72EDA" w14:textId="10FA3D61" w:rsidR="00DB63E7" w:rsidRP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Lieu de naissance 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362D2036" w14:textId="3CA858F7" w:rsidR="00DB63E7" w:rsidRP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Nationalité 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7C39883D" w14:textId="2169D1D3" w:rsidR="00DB63E7" w:rsidRPr="00DB63E7" w:rsidRDefault="00DB63E7" w:rsidP="00861187">
            <w:pPr>
              <w:spacing w:after="120" w:line="480" w:lineRule="auto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Adresse postale complète : 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______________________________________________</w:t>
            </w:r>
          </w:p>
          <w:p w14:paraId="462C7715" w14:textId="3CFE7698" w:rsidR="00DB63E7" w:rsidRP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Adresse </w:t>
            </w:r>
            <w:proofErr w:type="gramStart"/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mail</w:t>
            </w:r>
            <w:proofErr w:type="gramEnd"/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32E14243" w14:textId="57804325" w:rsidR="00DB63E7" w:rsidRP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Tél. portable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06B7D1D2" w14:textId="6686CD63" w:rsidR="00DB63E7" w:rsidRP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Profession 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54F911B8" w14:textId="77777777" w:rsidR="00DB63E7" w:rsidRP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Situation professionnelle :</w:t>
            </w:r>
          </w:p>
          <w:p w14:paraId="7229B507" w14:textId="1417B6B6" w:rsidR="00DB63E7" w:rsidRPr="00DB63E7" w:rsidRDefault="00DB63E7" w:rsidP="00861187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  <w:t>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CDD jusqu’au_</w:t>
            </w:r>
            <w:r>
              <w:rPr>
                <w:rFonts w:ascii="Roboto" w:eastAsia="Roboto" w:hAnsi="Roboto" w:cs="Arial"/>
                <w:color w:val="3B3838"/>
                <w:sz w:val="20"/>
                <w:szCs w:val="20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____________</w:t>
            </w:r>
          </w:p>
          <w:p w14:paraId="4512D10B" w14:textId="23CFEAD8" w:rsidR="00DB63E7" w:rsidRPr="00DB63E7" w:rsidRDefault="00DB63E7" w:rsidP="00861187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 xml:space="preserve">CDI </w:t>
            </w:r>
          </w:p>
          <w:p w14:paraId="7DEA6471" w14:textId="7A712AA5" w:rsidR="00DB63E7" w:rsidRPr="00DB63E7" w:rsidRDefault="00DB63E7" w:rsidP="00861187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Fonctionnaire</w:t>
            </w:r>
          </w:p>
          <w:p w14:paraId="241C2DE7" w14:textId="627DF566" w:rsidR="00DB63E7" w:rsidRPr="00DB63E7" w:rsidRDefault="00DB63E7" w:rsidP="00861187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Demandeur d’emploi</w:t>
            </w:r>
          </w:p>
          <w:p w14:paraId="6819AB4A" w14:textId="153C34D5" w:rsidR="00DB63E7" w:rsidRPr="00DB63E7" w:rsidRDefault="00DB63E7" w:rsidP="00861187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Retraité(e)</w:t>
            </w:r>
          </w:p>
          <w:p w14:paraId="3BCD34D0" w14:textId="3913C45C" w:rsidR="00DB63E7" w:rsidRPr="00DB63E7" w:rsidRDefault="00DB63E7" w:rsidP="00861187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Artisan/Commerçant</w:t>
            </w:r>
          </w:p>
          <w:p w14:paraId="4A6FDDDD" w14:textId="6347D76E" w:rsidR="00DB63E7" w:rsidRPr="00DB63E7" w:rsidRDefault="00DB63E7" w:rsidP="00861187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Sans profession depuis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</w:rPr>
              <w:t xml:space="preserve"> 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 xml:space="preserve">le 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ab/>
              <w:t>______________</w:t>
            </w:r>
          </w:p>
          <w:p w14:paraId="3AC644BD" w14:textId="77777777" w:rsidR="00DB63E7" w:rsidRDefault="00DB63E7" w:rsidP="00861187">
            <w:pPr>
              <w:spacing w:after="120" w:line="480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</w:p>
          <w:p w14:paraId="37812695" w14:textId="4DEA90EA" w:rsidR="00DB63E7" w:rsidRPr="00DB63E7" w:rsidRDefault="00DB63E7" w:rsidP="00861187">
            <w:pPr>
              <w:spacing w:after="0" w:line="480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Adresse complète du lieu de travail :</w:t>
            </w:r>
          </w:p>
          <w:p w14:paraId="70B20362" w14:textId="314057EF" w:rsidR="00DB63E7" w:rsidRPr="00DB63E7" w:rsidRDefault="00DB63E7" w:rsidP="00861187">
            <w:p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_____________________________________________</w:t>
            </w:r>
          </w:p>
          <w:p w14:paraId="47FB0002" w14:textId="77777777" w:rsidR="00861187" w:rsidRPr="00DB63E7" w:rsidRDefault="00861187" w:rsidP="00861187">
            <w:pPr>
              <w:keepNext/>
              <w:keepLines/>
              <w:spacing w:after="0" w:line="480" w:lineRule="auto"/>
              <w:jc w:val="both"/>
              <w:outlineLvl w:val="0"/>
              <w:rPr>
                <w:rFonts w:ascii="Roboto" w:eastAsia="Times New Roman" w:hAnsi="Roboto" w:cs="Arial"/>
                <w:b/>
                <w:color w:val="0070C0"/>
                <w:spacing w:val="20"/>
                <w:sz w:val="20"/>
                <w:szCs w:val="20"/>
                <w:u w:val="single"/>
                <w:lang w:eastAsia="en-US"/>
              </w:rPr>
            </w:pPr>
            <w:r>
              <w:rPr>
                <w:rFonts w:ascii="Roboto" w:eastAsia="Times New Roman" w:hAnsi="Roboto" w:cs="Arial"/>
                <w:b/>
                <w:color w:val="0070C0"/>
                <w:spacing w:val="20"/>
                <w:sz w:val="20"/>
                <w:szCs w:val="20"/>
                <w:u w:val="single"/>
                <w:lang w:eastAsia="en-US"/>
              </w:rPr>
              <w:lastRenderedPageBreak/>
              <w:t>CO-</w:t>
            </w:r>
            <w:r w:rsidRPr="00DB63E7">
              <w:rPr>
                <w:rFonts w:ascii="Roboto" w:eastAsia="Times New Roman" w:hAnsi="Roboto" w:cs="Arial"/>
                <w:b/>
                <w:color w:val="0070C0"/>
                <w:spacing w:val="20"/>
                <w:sz w:val="20"/>
                <w:szCs w:val="20"/>
                <w:u w:val="single"/>
                <w:lang w:eastAsia="en-US"/>
              </w:rPr>
              <w:t>RESERVATAIRE</w:t>
            </w:r>
          </w:p>
          <w:p w14:paraId="7838BDF6" w14:textId="43D19245" w:rsidR="00DB63E7" w:rsidRPr="00DB63E7" w:rsidRDefault="00DB63E7" w:rsidP="00861187">
            <w:pPr>
              <w:spacing w:after="0" w:line="480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Revenu mensuel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33DC6DD8" w14:textId="3CFB19D7" w:rsidR="00DB63E7" w:rsidRPr="00DB63E7" w:rsidRDefault="00DB63E7" w:rsidP="00861187">
            <w:p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Apport : 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2A6ECB77" w14:textId="7C115B1C" w:rsidR="00DB63E7" w:rsidRPr="00DB63E7" w:rsidRDefault="00DB63E7" w:rsidP="00861187">
            <w:pPr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Revenu fiscal N-1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vertAlign w:val="superscript"/>
                <w:lang w:eastAsia="en-US"/>
              </w:rPr>
              <w:t>*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12DAF36F" w14:textId="55BDB53E" w:rsidR="00DB63E7" w:rsidRPr="00DB63E7" w:rsidRDefault="00DB63E7" w:rsidP="00861187">
            <w:pPr>
              <w:spacing w:after="0" w:line="480" w:lineRule="auto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Revenu fiscal N -2:</w:t>
            </w: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</w:t>
            </w:r>
          </w:p>
          <w:p w14:paraId="74B99A66" w14:textId="77777777" w:rsidR="00DB63E7" w:rsidRPr="00DB63E7" w:rsidRDefault="00DB63E7" w:rsidP="00861187">
            <w:pPr>
              <w:spacing w:after="0" w:line="480" w:lineRule="auto"/>
              <w:jc w:val="both"/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 xml:space="preserve">Situation familiale </w:t>
            </w:r>
          </w:p>
          <w:p w14:paraId="0F653A49" w14:textId="6C21BC23" w:rsidR="00DB63E7" w:rsidRPr="00DB63E7" w:rsidRDefault="00DB63E7" w:rsidP="00861187">
            <w:pPr>
              <w:pStyle w:val="Paragraphedeliste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Célibataire</w:t>
            </w:r>
          </w:p>
          <w:p w14:paraId="3979C67B" w14:textId="6676CD6D" w:rsidR="00DB63E7" w:rsidRPr="00DB63E7" w:rsidRDefault="00DB63E7" w:rsidP="00861187">
            <w:pPr>
              <w:pStyle w:val="Paragraphedeliste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Concubinage</w:t>
            </w:r>
          </w:p>
          <w:p w14:paraId="0FC02CDC" w14:textId="69C33C72" w:rsidR="00DB63E7" w:rsidRPr="00DB63E7" w:rsidRDefault="00DB63E7" w:rsidP="00861187">
            <w:pPr>
              <w:pStyle w:val="Paragraphedeliste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 xml:space="preserve">Marié(e) </w:t>
            </w:r>
          </w:p>
          <w:p w14:paraId="5A85B509" w14:textId="26CF41D0" w:rsidR="00DB63E7" w:rsidRPr="00DB63E7" w:rsidRDefault="00DB63E7" w:rsidP="00861187">
            <w:pPr>
              <w:pStyle w:val="Paragraphedeliste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Pacsé(e)</w:t>
            </w:r>
          </w:p>
          <w:p w14:paraId="567EEE30" w14:textId="77777777" w:rsidR="00DB63E7" w:rsidRPr="00DB63E7" w:rsidRDefault="00DB63E7" w:rsidP="00861187">
            <w:pPr>
              <w:pStyle w:val="Paragraphedeliste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•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ab/>
              <w:t>Divorcé(e) le :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ab/>
              <w:t>______________</w:t>
            </w:r>
          </w:p>
          <w:p w14:paraId="5E84920F" w14:textId="04B94BA3" w:rsidR="00DB63E7" w:rsidRPr="00DB63E7" w:rsidRDefault="00DB63E7" w:rsidP="00861187">
            <w:pPr>
              <w:pStyle w:val="Paragraphedeliste"/>
              <w:numPr>
                <w:ilvl w:val="0"/>
                <w:numId w:val="20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Séparé(e)</w:t>
            </w:r>
          </w:p>
          <w:p w14:paraId="1EE43580" w14:textId="5D992DDE" w:rsidR="00DB63E7" w:rsidRPr="00DB63E7" w:rsidRDefault="00DB63E7" w:rsidP="00861187">
            <w:pPr>
              <w:pStyle w:val="Paragraphedeliste"/>
              <w:numPr>
                <w:ilvl w:val="1"/>
                <w:numId w:val="22"/>
              </w:numPr>
              <w:spacing w:after="0" w:line="480" w:lineRule="auto"/>
              <w:jc w:val="both"/>
              <w:rPr>
                <w:rFonts w:ascii="Roboto" w:eastAsia="Roboto" w:hAnsi="Roboto" w:cs="Arial"/>
                <w:color w:val="3B3838"/>
                <w:sz w:val="20"/>
                <w:szCs w:val="20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Veuf(</w:t>
            </w:r>
            <w:proofErr w:type="spellStart"/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ve</w:t>
            </w:r>
            <w:proofErr w:type="spellEnd"/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</w:rPr>
              <w:t>)</w:t>
            </w:r>
          </w:p>
          <w:p w14:paraId="33E52021" w14:textId="6777AD47" w:rsidR="00DB63E7" w:rsidRPr="00DB63E7" w:rsidRDefault="00DB63E7" w:rsidP="00861187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Nombre d’enfants à charge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: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ab/>
              <w:t>______</w:t>
            </w:r>
          </w:p>
          <w:p w14:paraId="780E6767" w14:textId="77777777" w:rsidR="00DB63E7" w:rsidRPr="00DB63E7" w:rsidRDefault="00DB63E7" w:rsidP="00861187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b/>
                <w:bCs/>
                <w:color w:val="3B3838"/>
                <w:sz w:val="20"/>
                <w:szCs w:val="20"/>
                <w:lang w:eastAsia="en-US"/>
              </w:rPr>
              <w:t>Date(s) de naissance du ou des enfants</w:t>
            </w: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 xml:space="preserve"> :</w:t>
            </w:r>
          </w:p>
          <w:p w14:paraId="5BA1DD51" w14:textId="31CA007A" w:rsidR="00DB63E7" w:rsidRPr="00DB63E7" w:rsidRDefault="00DB63E7" w:rsidP="00861187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  <w:p w14:paraId="6BB452DA" w14:textId="4D99817D" w:rsidR="00DB63E7" w:rsidRPr="00DB63E7" w:rsidRDefault="00DB63E7" w:rsidP="00861187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  <w:r w:rsidRPr="00DB63E7"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  <w:t>______________________________________________</w:t>
            </w:r>
          </w:p>
          <w:p w14:paraId="3756594B" w14:textId="2BA36D0A" w:rsidR="00D86DDB" w:rsidRPr="00D86DDB" w:rsidRDefault="00D86DDB" w:rsidP="00861187">
            <w:pPr>
              <w:tabs>
                <w:tab w:val="left" w:pos="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Roboto" w:eastAsia="Roboto" w:hAnsi="Roboto" w:cs="Arial"/>
                <w:color w:val="3B3838"/>
                <w:sz w:val="20"/>
                <w:szCs w:val="20"/>
                <w:lang w:eastAsia="en-US"/>
              </w:rPr>
            </w:pPr>
          </w:p>
        </w:tc>
      </w:tr>
    </w:tbl>
    <w:p w14:paraId="5E879662" w14:textId="01BCF404" w:rsidR="00D86DDB" w:rsidRPr="007D5CDD" w:rsidRDefault="008579BF" w:rsidP="00D35BB1">
      <w:pPr>
        <w:spacing w:before="240" w:after="240"/>
        <w:rPr>
          <w:rFonts w:ascii="Roboto" w:hAnsi="Roboto" w:cs="Roboto"/>
          <w:b/>
          <w:bCs/>
          <w:i/>
          <w:iCs/>
          <w:sz w:val="18"/>
          <w:szCs w:val="18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344BE" wp14:editId="0541BA36">
                <wp:simplePos x="0" y="0"/>
                <wp:positionH relativeFrom="leftMargin">
                  <wp:posOffset>509905</wp:posOffset>
                </wp:positionH>
                <wp:positionV relativeFrom="paragraph">
                  <wp:posOffset>5857240</wp:posOffset>
                </wp:positionV>
                <wp:extent cx="361950" cy="438150"/>
                <wp:effectExtent l="0" t="0" r="0" b="0"/>
                <wp:wrapNone/>
                <wp:docPr id="453724483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8150"/>
                        </a:xfrm>
                        <a:prstGeom prst="heptag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8741B" w14:textId="3C720B1F" w:rsidR="008579BF" w:rsidRDefault="001047BF" w:rsidP="008579BF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44BE" id="_x0000_s1031" style="position:absolute;margin-left:40.15pt;margin-top:461.2pt;width:28.5pt;height:34.5pt;z-index:25166950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" adj="-11796480,,5400" path="m-1,281777l35844,86781,180975,,326106,86781r35845,194996l261516,438152r-161082,l-1,281777xe" fillcolor="#033142 [2148]" stroked="f">
                <v:fill color2="#17b7f3 [1940]" rotate="t" angle="180" colors="0 #033243;31457f #065370;1 #18b7f3" focus="100%" type="gradient"/>
                <v:stroke joinstyle="miter"/>
                <v:formulas/>
                <v:path arrowok="t" o:connecttype="custom" o:connectlocs="-1,281777;35844,86781;180975,0;326106,86781;361951,281777;261516,438152;100434,438152;-1,281777" o:connectangles="0,0,0,0,0,0,0,0" textboxrect="0,0,361950,438150"/>
                <v:textbox>
                  <w:txbxContent>
                    <w:p w14:paraId="42D8741B" w14:textId="3C720B1F" w:rsidR="008579BF" w:rsidRDefault="001047BF" w:rsidP="008579BF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A797C" wp14:editId="0A60779E">
                <wp:simplePos x="0" y="0"/>
                <wp:positionH relativeFrom="leftMargin">
                  <wp:posOffset>509905</wp:posOffset>
                </wp:positionH>
                <wp:positionV relativeFrom="paragraph">
                  <wp:posOffset>-74295</wp:posOffset>
                </wp:positionV>
                <wp:extent cx="361950" cy="438150"/>
                <wp:effectExtent l="0" t="0" r="0" b="0"/>
                <wp:wrapNone/>
                <wp:docPr id="155417852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8150"/>
                        </a:xfrm>
                        <a:prstGeom prst="heptag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C9E2" w14:textId="4A9C9F5B" w:rsidR="008579BF" w:rsidRDefault="001047BF" w:rsidP="008579B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797C" id="_x0000_s1032" style="position:absolute;margin-left:40.15pt;margin-top:-5.85pt;width:28.5pt;height:34.5pt;z-index:25166745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" adj="-11796480,,5400" path="m-1,281777l35844,86781,180975,,326106,86781r35845,194996l261516,438152r-161082,l-1,281777xe" fillcolor="#033142 [2148]" stroked="f">
                <v:fill color2="#17b7f3 [1940]" rotate="t" angle="180" colors="0 #033243;31457f #065370;1 #18b7f3" focus="100%" type="gradient"/>
                <v:stroke joinstyle="miter"/>
                <v:formulas/>
                <v:path arrowok="t" o:connecttype="custom" o:connectlocs="-1,281777;35844,86781;180975,0;326106,86781;361951,281777;261516,438152;100434,438152;-1,281777" o:connectangles="0,0,0,0,0,0,0,0" textboxrect="0,0,361950,438150"/>
                <v:textbox>
                  <w:txbxContent>
                    <w:p w14:paraId="2F7CC9E2" w14:textId="4A9C9F5B" w:rsidR="008579BF" w:rsidRDefault="001047BF" w:rsidP="008579BF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CDD" w:rsidRPr="007D5CDD">
        <w:rPr>
          <w:rFonts w:ascii="Roboto" w:hAnsi="Roboto" w:cs="Roboto"/>
          <w:b/>
          <w:bCs/>
          <w:i/>
          <w:iCs/>
          <w:sz w:val="18"/>
          <w:szCs w:val="18"/>
          <w:vertAlign w:val="superscript"/>
        </w:rPr>
        <w:t>*</w:t>
      </w:r>
      <w:r w:rsidR="007D5CDD" w:rsidRPr="007D5CDD">
        <w:rPr>
          <w:rFonts w:ascii="Roboto" w:hAnsi="Roboto" w:cs="Roboto"/>
          <w:b/>
          <w:bCs/>
          <w:i/>
          <w:iCs/>
          <w:sz w:val="18"/>
          <w:szCs w:val="18"/>
        </w:rPr>
        <w:t>Le revenu fiscal de référence est noté sur votre avis d’imposition</w:t>
      </w:r>
    </w:p>
    <w:p w14:paraId="105151A5" w14:textId="36197FCE" w:rsidR="006D557A" w:rsidRPr="007D5CDD" w:rsidRDefault="0065707E" w:rsidP="00997BDD">
      <w:pPr>
        <w:shd w:val="clear" w:color="auto" w:fill="CCECFF"/>
        <w:rPr>
          <w:rFonts w:ascii="Roboto" w:hAnsi="Roboto" w:cs="Roboto"/>
          <w:b/>
          <w:bCs/>
          <w:color w:val="0070C0"/>
          <w:sz w:val="24"/>
          <w:szCs w:val="24"/>
          <w:u w:val="single"/>
        </w:rPr>
      </w:pPr>
      <w:r w:rsidRPr="007D5CDD">
        <w:rPr>
          <w:rFonts w:ascii="Roboto" w:hAnsi="Roboto" w:cs="Roboto"/>
          <w:b/>
          <w:bCs/>
          <w:color w:val="0070C0"/>
          <w:sz w:val="24"/>
          <w:szCs w:val="24"/>
          <w:u w:val="single"/>
        </w:rPr>
        <w:t>LISTE DES AUTRES OCCUPANTS DU FUTUR LOGEMENT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1522"/>
        <w:gridCol w:w="2126"/>
        <w:gridCol w:w="4111"/>
      </w:tblGrid>
      <w:tr w:rsidR="00D807CA" w:rsidRPr="00D35BB1" w14:paraId="42027251" w14:textId="77777777" w:rsidTr="005C7208">
        <w:trPr>
          <w:trHeight w:hRule="exact" w:val="83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FF7" w:themeFill="accent1" w:themeFillTint="66"/>
            <w:vAlign w:val="center"/>
          </w:tcPr>
          <w:p w14:paraId="10C41C81" w14:textId="36DB2619" w:rsidR="00D807CA" w:rsidRPr="003A01C3" w:rsidRDefault="00D807CA" w:rsidP="005C56FA">
            <w:pPr>
              <w:pStyle w:val="TableParagraph"/>
              <w:kinsoku w:val="0"/>
              <w:overflowPunct w:val="0"/>
              <w:ind w:right="4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A01C3">
              <w:rPr>
                <w:rFonts w:ascii="Roboto" w:hAnsi="Roboto" w:cs="Calibri"/>
                <w:b/>
                <w:bCs/>
                <w:color w:val="231F20"/>
                <w:w w:val="105"/>
                <w:sz w:val="20"/>
                <w:szCs w:val="20"/>
              </w:rPr>
              <w:t>Nom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FF7" w:themeFill="accent1" w:themeFillTint="66"/>
            <w:vAlign w:val="center"/>
          </w:tcPr>
          <w:p w14:paraId="1121F649" w14:textId="77777777" w:rsidR="00D807CA" w:rsidRPr="003A01C3" w:rsidRDefault="00D807CA" w:rsidP="005C56FA">
            <w:pPr>
              <w:pStyle w:val="TableParagraph"/>
              <w:kinsoku w:val="0"/>
              <w:overflowPunct w:val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A01C3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20"/>
                <w:szCs w:val="20"/>
              </w:rPr>
              <w:t>Prénom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FF7" w:themeFill="accent1" w:themeFillTint="66"/>
            <w:vAlign w:val="center"/>
          </w:tcPr>
          <w:p w14:paraId="04E48995" w14:textId="607A01FB" w:rsidR="00D807CA" w:rsidRPr="003A01C3" w:rsidRDefault="00D807CA" w:rsidP="005C56FA">
            <w:pPr>
              <w:pStyle w:val="TableParagraph"/>
              <w:kinsoku w:val="0"/>
              <w:overflowPunct w:val="0"/>
              <w:ind w:left="276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A01C3">
              <w:rPr>
                <w:rFonts w:ascii="Roboto" w:hAnsi="Roboto" w:cs="Calibri"/>
                <w:b/>
                <w:bCs/>
                <w:color w:val="231F20"/>
                <w:w w:val="110"/>
                <w:sz w:val="20"/>
                <w:szCs w:val="20"/>
              </w:rPr>
              <w:t>Date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6"/>
                <w:w w:val="110"/>
                <w:sz w:val="20"/>
                <w:szCs w:val="20"/>
              </w:rPr>
              <w:t xml:space="preserve"> 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20"/>
                <w:szCs w:val="20"/>
              </w:rPr>
              <w:t>naissance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FF7" w:themeFill="accent1" w:themeFillTint="66"/>
          </w:tcPr>
          <w:p w14:paraId="434A9029" w14:textId="77777777" w:rsidR="00D807CA" w:rsidRPr="003A01C3" w:rsidRDefault="00D807CA" w:rsidP="008D5361">
            <w:pPr>
              <w:pStyle w:val="TableParagraph"/>
              <w:kinsoku w:val="0"/>
              <w:overflowPunct w:val="0"/>
              <w:spacing w:before="53" w:line="258" w:lineRule="auto"/>
              <w:ind w:left="216" w:right="68" w:hanging="104"/>
              <w:jc w:val="both"/>
              <w:rPr>
                <w:rFonts w:ascii="Roboto" w:hAnsi="Roboto" w:cs="Calibri"/>
                <w:b/>
                <w:bCs/>
                <w:color w:val="231F20"/>
                <w:spacing w:val="17"/>
                <w:w w:val="110"/>
                <w:sz w:val="20"/>
                <w:szCs w:val="20"/>
              </w:rPr>
            </w:pPr>
            <w:r w:rsidRPr="003A01C3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20"/>
                <w:szCs w:val="20"/>
              </w:rPr>
              <w:t>Situation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</w:p>
          <w:p w14:paraId="4F59C5B4" w14:textId="5F44C358" w:rsidR="00D807CA" w:rsidRPr="003A01C3" w:rsidRDefault="00D807CA" w:rsidP="008D5361">
            <w:pPr>
              <w:pStyle w:val="TableParagraph"/>
              <w:kinsoku w:val="0"/>
              <w:overflowPunct w:val="0"/>
              <w:spacing w:before="53" w:line="258" w:lineRule="auto"/>
              <w:ind w:left="216" w:right="68" w:hanging="104"/>
              <w:jc w:val="both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A01C3">
              <w:rPr>
                <w:rFonts w:ascii="Roboto" w:hAnsi="Roboto" w:cs="Calibri"/>
                <w:b/>
                <w:bCs/>
                <w:color w:val="231F20"/>
                <w:spacing w:val="-3"/>
                <w:w w:val="110"/>
                <w:sz w:val="20"/>
                <w:szCs w:val="20"/>
              </w:rPr>
              <w:t>(</w:t>
            </w:r>
            <w:proofErr w:type="gramStart"/>
            <w:r w:rsidRPr="003A01C3">
              <w:rPr>
                <w:rFonts w:ascii="Roboto" w:hAnsi="Roboto" w:cs="Calibri"/>
                <w:b/>
                <w:bCs/>
                <w:color w:val="231F20"/>
                <w:spacing w:val="-3"/>
                <w:w w:val="110"/>
                <w:sz w:val="20"/>
                <w:szCs w:val="20"/>
              </w:rPr>
              <w:t>écolier</w:t>
            </w:r>
            <w:proofErr w:type="gramEnd"/>
            <w:r w:rsidRPr="003A01C3">
              <w:rPr>
                <w:rFonts w:ascii="Roboto" w:hAnsi="Roboto" w:cs="Calibri"/>
                <w:b/>
                <w:bCs/>
                <w:color w:val="231F20"/>
                <w:spacing w:val="-4"/>
                <w:w w:val="110"/>
                <w:sz w:val="20"/>
                <w:szCs w:val="20"/>
              </w:rPr>
              <w:t xml:space="preserve">, 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2"/>
                <w:w w:val="110"/>
                <w:sz w:val="20"/>
                <w:szCs w:val="20"/>
              </w:rPr>
              <w:t xml:space="preserve">collégien, lycéen 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17"/>
                <w:w w:val="110"/>
                <w:sz w:val="20"/>
                <w:szCs w:val="20"/>
              </w:rPr>
              <w:t>é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20"/>
                <w:szCs w:val="20"/>
              </w:rPr>
              <w:t>tudiant,</w:t>
            </w:r>
            <w:r w:rsidR="0065707E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  <w:proofErr w:type="gramStart"/>
            <w:r w:rsidR="0065707E">
              <w:rPr>
                <w:rFonts w:ascii="Roboto" w:hAnsi="Roboto" w:cs="Calibri"/>
                <w:b/>
                <w:bCs/>
                <w:color w:val="231F20"/>
                <w:spacing w:val="-1"/>
                <w:w w:val="110"/>
                <w:sz w:val="20"/>
                <w:szCs w:val="20"/>
              </w:rPr>
              <w:t xml:space="preserve">retraité 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16"/>
                <w:w w:val="110"/>
                <w:sz w:val="20"/>
                <w:szCs w:val="20"/>
              </w:rPr>
              <w:t xml:space="preserve"> </w:t>
            </w:r>
            <w:r w:rsidRPr="003A01C3">
              <w:rPr>
                <w:rFonts w:ascii="Roboto" w:hAnsi="Roboto" w:cs="Calibri"/>
                <w:b/>
                <w:bCs/>
                <w:color w:val="231F20"/>
                <w:spacing w:val="-3"/>
                <w:w w:val="110"/>
                <w:sz w:val="20"/>
                <w:szCs w:val="20"/>
              </w:rPr>
              <w:t>autre</w:t>
            </w:r>
            <w:proofErr w:type="gramEnd"/>
            <w:r w:rsidRPr="003A01C3">
              <w:rPr>
                <w:rFonts w:ascii="Roboto" w:hAnsi="Roboto" w:cs="Calibri"/>
                <w:b/>
                <w:bCs/>
                <w:color w:val="231F20"/>
                <w:spacing w:val="-3"/>
                <w:w w:val="110"/>
                <w:sz w:val="20"/>
                <w:szCs w:val="20"/>
              </w:rPr>
              <w:t>...)</w:t>
            </w:r>
          </w:p>
        </w:tc>
      </w:tr>
      <w:tr w:rsidR="00D807CA" w:rsidRPr="00D35BB1" w14:paraId="0CAF2F40" w14:textId="77777777" w:rsidTr="003A01C3">
        <w:trPr>
          <w:trHeight w:hRule="exact" w:val="42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4CA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1A4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EF2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FED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D807CA" w:rsidRPr="00D35BB1" w14:paraId="75A822FF" w14:textId="77777777" w:rsidTr="003A01C3">
        <w:trPr>
          <w:trHeight w:hRule="exact" w:val="42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04F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A2C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ACD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D10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D807CA" w:rsidRPr="00D35BB1" w14:paraId="3AF15953" w14:textId="77777777" w:rsidTr="003A01C3">
        <w:trPr>
          <w:trHeight w:hRule="exact" w:val="42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41A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FD6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8F25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AB2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D807CA" w:rsidRPr="00D35BB1" w14:paraId="70366366" w14:textId="77777777" w:rsidTr="003A01C3">
        <w:trPr>
          <w:trHeight w:hRule="exact" w:val="42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5F7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325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0D3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0D3" w14:textId="77777777" w:rsidR="00D807CA" w:rsidRPr="003A01C3" w:rsidRDefault="00D807C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526DEEEE" w14:textId="0CD6C1B7" w:rsidR="00861187" w:rsidRDefault="00861187" w:rsidP="00320365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color w:val="DC3F16" w:themeColor="accent2" w:themeShade="BF"/>
        </w:rPr>
      </w:pPr>
    </w:p>
    <w:p w14:paraId="45395831" w14:textId="418761BA" w:rsidR="00861187" w:rsidRDefault="00861187">
      <w:pPr>
        <w:rPr>
          <w:rFonts w:ascii="Roboto" w:hAnsi="Roboto" w:cs="Roboto"/>
          <w:b/>
          <w:bCs/>
          <w:color w:val="DC3F16" w:themeColor="accent2" w:themeShade="BF"/>
        </w:rPr>
      </w:pPr>
      <w:r>
        <w:rPr>
          <w:rFonts w:ascii="Roboto" w:hAnsi="Roboto" w:cs="Roboto"/>
          <w:b/>
          <w:bCs/>
          <w:color w:val="DC3F16" w:themeColor="accent2" w:themeShade="BF"/>
        </w:rPr>
        <w:br w:type="page"/>
      </w:r>
    </w:p>
    <w:p w14:paraId="43E6C3A0" w14:textId="1D369CA3" w:rsidR="008579BF" w:rsidRPr="00FE3B98" w:rsidRDefault="008579BF" w:rsidP="00FE3B98">
      <w:pPr>
        <w:shd w:val="clear" w:color="auto" w:fill="CCECFF"/>
        <w:rPr>
          <w:rFonts w:ascii="Roboto" w:hAnsi="Roboto" w:cs="Roboto"/>
          <w:b/>
          <w:bCs/>
          <w:color w:val="0070C0"/>
          <w:sz w:val="24"/>
          <w:szCs w:val="24"/>
          <w:u w:val="single"/>
        </w:rPr>
      </w:pPr>
      <w:r w:rsidRPr="00FE3B98">
        <w:rPr>
          <w:rFonts w:ascii="Roboto" w:hAnsi="Roboto" w:cs="Roboto"/>
          <w:b/>
          <w:bCs/>
          <w:noProof/>
          <w:color w:val="0070C0"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915F5" wp14:editId="6E3E25C3">
                <wp:simplePos x="0" y="0"/>
                <wp:positionH relativeFrom="leftMargin">
                  <wp:posOffset>509905</wp:posOffset>
                </wp:positionH>
                <wp:positionV relativeFrom="paragraph">
                  <wp:posOffset>-95885</wp:posOffset>
                </wp:positionV>
                <wp:extent cx="361950" cy="438150"/>
                <wp:effectExtent l="0" t="0" r="0" b="0"/>
                <wp:wrapNone/>
                <wp:docPr id="50987915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8150"/>
                        </a:xfrm>
                        <a:prstGeom prst="heptag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CB225" w14:textId="63041EBD" w:rsidR="008579BF" w:rsidRDefault="001047BF" w:rsidP="008579BF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15F5" id="_x0000_s1033" style="position:absolute;margin-left:40.15pt;margin-top:-7.55pt;width:28.5pt;height:34.5pt;z-index:25167155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" adj="-11796480,,5400" path="m-1,281777l35844,86781,180975,,326106,86781r35845,194996l261516,438152r-161082,l-1,281777xe" fillcolor="#033142 [2148]" stroked="f">
                <v:fill color2="#17b7f3 [1940]" rotate="t" angle="180" colors="0 #033243;31457f #065370;1 #18b7f3" focus="100%" type="gradient"/>
                <v:stroke joinstyle="miter"/>
                <v:formulas/>
                <v:path arrowok="t" o:connecttype="custom" o:connectlocs="-1,281777;35844,86781;180975,0;326106,86781;361951,281777;261516,438152;100434,438152;-1,281777" o:connectangles="0,0,0,0,0,0,0,0" textboxrect="0,0,361950,438150"/>
                <v:textbox>
                  <w:txbxContent>
                    <w:p w14:paraId="1FBCB225" w14:textId="63041EBD" w:rsidR="008579BF" w:rsidRDefault="001047BF" w:rsidP="008579BF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3B98">
        <w:rPr>
          <w:rFonts w:ascii="Roboto" w:hAnsi="Roboto" w:cs="Roboto"/>
          <w:b/>
          <w:bCs/>
          <w:color w:val="0070C0"/>
          <w:sz w:val="24"/>
          <w:szCs w:val="24"/>
          <w:u w:val="single"/>
        </w:rPr>
        <w:t>CONSENTEMENT RECOMMANDE ELECTRONIQUE</w:t>
      </w:r>
    </w:p>
    <w:p w14:paraId="2331C780" w14:textId="79348DEA" w:rsidR="008579BF" w:rsidRPr="008579BF" w:rsidRDefault="008579BF" w:rsidP="008579BF">
      <w:pPr>
        <w:jc w:val="both"/>
        <w:rPr>
          <w:rFonts w:ascii="Roboto" w:hAnsi="Roboto" w:cs="Roboto"/>
          <w:sz w:val="20"/>
          <w:szCs w:val="20"/>
        </w:rPr>
      </w:pPr>
      <w:r w:rsidRPr="008579BF">
        <w:rPr>
          <w:rFonts w:ascii="Roboto" w:hAnsi="Roboto" w:cs="Roboto"/>
          <w:sz w:val="20"/>
          <w:szCs w:val="20"/>
        </w:rPr>
        <w:t xml:space="preserve">Le RESERVATAIRE autorise conformément à l’article L100 du Code des postes et communications électroniques </w:t>
      </w:r>
      <w:r>
        <w:rPr>
          <w:rFonts w:ascii="Roboto" w:hAnsi="Roboto" w:cs="Roboto"/>
          <w:sz w:val="20"/>
          <w:szCs w:val="20"/>
        </w:rPr>
        <w:t>SILENE</w:t>
      </w:r>
      <w:r w:rsidRPr="008579BF">
        <w:rPr>
          <w:rFonts w:ascii="Roboto" w:hAnsi="Roboto" w:cs="Roboto"/>
          <w:sz w:val="20"/>
          <w:szCs w:val="20"/>
        </w:rPr>
        <w:t xml:space="preserve"> dont le siège social est situé</w:t>
      </w:r>
      <w:r>
        <w:rPr>
          <w:rFonts w:ascii="Roboto" w:hAnsi="Roboto" w:cs="Roboto"/>
          <w:sz w:val="20"/>
          <w:szCs w:val="20"/>
        </w:rPr>
        <w:t xml:space="preserve">17 Rue Pierre Mendes France 44600 Saint-Nazaire </w:t>
      </w:r>
      <w:r w:rsidRPr="008579BF">
        <w:rPr>
          <w:rFonts w:ascii="Roboto" w:hAnsi="Roboto" w:cs="Roboto"/>
          <w:sz w:val="20"/>
          <w:szCs w:val="20"/>
        </w:rPr>
        <w:t>:</w:t>
      </w:r>
    </w:p>
    <w:p w14:paraId="47BF4FD1" w14:textId="1FD5D438" w:rsidR="008579BF" w:rsidRPr="008579BF" w:rsidRDefault="008579BF" w:rsidP="008579BF">
      <w:pPr>
        <w:jc w:val="both"/>
        <w:rPr>
          <w:rFonts w:ascii="Roboto" w:hAnsi="Roboto" w:cs="Roboto"/>
          <w:sz w:val="20"/>
          <w:szCs w:val="20"/>
        </w:rPr>
      </w:pPr>
      <w:r w:rsidRPr="008579BF">
        <w:rPr>
          <w:rFonts w:ascii="Roboto" w:hAnsi="Roboto" w:cs="Roboto"/>
          <w:sz w:val="20"/>
          <w:szCs w:val="20"/>
        </w:rPr>
        <w:t>A nous adresser toutes notifications pour les besoins du dossier par courrier simple ou recommandé avec accusé de réception électronique à travers la ou les adresse</w:t>
      </w:r>
      <w:r>
        <w:rPr>
          <w:rFonts w:ascii="Roboto" w:hAnsi="Roboto" w:cs="Roboto"/>
          <w:sz w:val="20"/>
          <w:szCs w:val="20"/>
        </w:rPr>
        <w:t xml:space="preserve">s électroniques indiquées </w:t>
      </w:r>
      <w:r w:rsidR="00F60BA1">
        <w:rPr>
          <w:rFonts w:ascii="Roboto" w:hAnsi="Roboto" w:cs="Roboto"/>
          <w:sz w:val="20"/>
          <w:szCs w:val="20"/>
        </w:rPr>
        <w:t>dans ce document</w:t>
      </w:r>
      <w:r>
        <w:rPr>
          <w:rFonts w:ascii="Roboto" w:hAnsi="Roboto" w:cs="Roboto"/>
          <w:sz w:val="20"/>
          <w:szCs w:val="20"/>
        </w:rPr>
        <w:t>.</w:t>
      </w:r>
    </w:p>
    <w:p w14:paraId="1165E85C" w14:textId="27A4A89D" w:rsidR="008579BF" w:rsidRPr="008579BF" w:rsidRDefault="008579BF" w:rsidP="008579BF">
      <w:pPr>
        <w:jc w:val="both"/>
        <w:rPr>
          <w:rFonts w:ascii="Roboto" w:hAnsi="Roboto" w:cs="Roboto"/>
          <w:sz w:val="20"/>
          <w:szCs w:val="20"/>
        </w:rPr>
      </w:pPr>
      <w:r w:rsidRPr="008579BF">
        <w:rPr>
          <w:rFonts w:ascii="Roboto" w:hAnsi="Roboto" w:cs="Roboto"/>
          <w:sz w:val="20"/>
          <w:szCs w:val="20"/>
        </w:rPr>
        <w:t xml:space="preserve">JE RECONNAIS ET GARANTIS que je dispose de la maîtrise exclusive du compte </w:t>
      </w:r>
      <w:proofErr w:type="gramStart"/>
      <w:r w:rsidRPr="008579BF">
        <w:rPr>
          <w:rFonts w:ascii="Roboto" w:hAnsi="Roboto" w:cs="Roboto"/>
          <w:sz w:val="20"/>
          <w:szCs w:val="20"/>
        </w:rPr>
        <w:t>e-mail</w:t>
      </w:r>
      <w:proofErr w:type="gramEnd"/>
      <w:r w:rsidRPr="008579BF">
        <w:rPr>
          <w:rFonts w:ascii="Roboto" w:hAnsi="Roboto" w:cs="Roboto"/>
          <w:sz w:val="20"/>
          <w:szCs w:val="20"/>
        </w:rPr>
        <w:t xml:space="preserve"> que j’ai indiqué ci-dessus tant pour son accès et sa gestion que la confidentialité des identifiants qui me permettent d’y accéder. </w:t>
      </w:r>
    </w:p>
    <w:p w14:paraId="4C036D10" w14:textId="0280429F" w:rsidR="008579BF" w:rsidRPr="008579BF" w:rsidRDefault="008579BF" w:rsidP="008579BF">
      <w:pPr>
        <w:jc w:val="both"/>
        <w:rPr>
          <w:rFonts w:ascii="Roboto" w:hAnsi="Roboto" w:cs="Roboto"/>
          <w:sz w:val="20"/>
          <w:szCs w:val="20"/>
        </w:rPr>
      </w:pPr>
      <w:r w:rsidRPr="008579BF">
        <w:rPr>
          <w:rFonts w:ascii="Roboto" w:hAnsi="Roboto" w:cs="Roboto"/>
          <w:sz w:val="20"/>
          <w:szCs w:val="20"/>
        </w:rPr>
        <w:t xml:space="preserve">Je m’engage à signaler immédiatement toute perte ou usage abusif de mon compte </w:t>
      </w:r>
      <w:proofErr w:type="gramStart"/>
      <w:r w:rsidRPr="008579BF">
        <w:rPr>
          <w:rFonts w:ascii="Roboto" w:hAnsi="Roboto" w:cs="Roboto"/>
          <w:sz w:val="20"/>
          <w:szCs w:val="20"/>
        </w:rPr>
        <w:t>e-mail</w:t>
      </w:r>
      <w:proofErr w:type="gramEnd"/>
      <w:r w:rsidRPr="008579BF">
        <w:rPr>
          <w:rFonts w:ascii="Roboto" w:hAnsi="Roboto" w:cs="Roboto"/>
          <w:sz w:val="20"/>
          <w:szCs w:val="20"/>
        </w:rPr>
        <w:t xml:space="preserve">. Jusqu’à réception d’une telle notification, toute action effectuée au travers de mon compte </w:t>
      </w:r>
      <w:proofErr w:type="gramStart"/>
      <w:r w:rsidRPr="008579BF">
        <w:rPr>
          <w:rFonts w:ascii="Roboto" w:hAnsi="Roboto" w:cs="Roboto"/>
          <w:sz w:val="20"/>
          <w:szCs w:val="20"/>
        </w:rPr>
        <w:t>e-mail</w:t>
      </w:r>
      <w:proofErr w:type="gramEnd"/>
      <w:r w:rsidRPr="008579BF">
        <w:rPr>
          <w:rFonts w:ascii="Roboto" w:hAnsi="Roboto" w:cs="Roboto"/>
          <w:sz w:val="20"/>
          <w:szCs w:val="20"/>
        </w:rPr>
        <w:t xml:space="preserve"> sera réputée effectuée par moi et relèvera de ma responsabilité exclusive</w:t>
      </w:r>
    </w:p>
    <w:p w14:paraId="35725C6B" w14:textId="465D8F1F" w:rsidR="008157D1" w:rsidRDefault="008579BF" w:rsidP="00320365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color w:val="DC3F16" w:themeColor="accent2" w:themeShade="BF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99D55E" wp14:editId="5A0A9124">
                <wp:simplePos x="0" y="0"/>
                <wp:positionH relativeFrom="leftMargin">
                  <wp:posOffset>514350</wp:posOffset>
                </wp:positionH>
                <wp:positionV relativeFrom="paragraph">
                  <wp:posOffset>106680</wp:posOffset>
                </wp:positionV>
                <wp:extent cx="361950" cy="438150"/>
                <wp:effectExtent l="0" t="0" r="0" b="0"/>
                <wp:wrapNone/>
                <wp:docPr id="1461922514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8150"/>
                        </a:xfrm>
                        <a:prstGeom prst="heptag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04D0A" w14:textId="454B4D21" w:rsidR="008579BF" w:rsidRDefault="001047BF" w:rsidP="008579BF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D55E" id="_x0000_s1034" style="position:absolute;margin-left:40.5pt;margin-top:8.4pt;width:28.5pt;height:34.5pt;z-index:25167360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36195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" adj="-11796480,,5400" path="m-1,281777l35844,86781,180975,,326106,86781r35845,194996l261516,438152r-161082,l-1,281777xe" fillcolor="#033142 [2148]" stroked="f">
                <v:fill color2="#17b7f3 [1940]" rotate="t" angle="180" colors="0 #033243;31457f #065370;1 #18b7f3" focus="100%" type="gradient"/>
                <v:stroke joinstyle="miter"/>
                <v:formulas/>
                <v:path arrowok="t" o:connecttype="custom" o:connectlocs="-1,281777;35844,86781;180975,0;326106,86781;361951,281777;261516,438152;100434,438152;-1,281777" o:connectangles="0,0,0,0,0,0,0,0" textboxrect="0,0,361950,438150"/>
                <v:textbox>
                  <w:txbxContent>
                    <w:p w14:paraId="1A504D0A" w14:textId="454B4D21" w:rsidR="008579BF" w:rsidRDefault="001047BF" w:rsidP="008579BF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63121" w14:textId="5D8EDBC0" w:rsidR="00320365" w:rsidRPr="00CA5610" w:rsidRDefault="00320365" w:rsidP="00320365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color w:val="DC3F16" w:themeColor="accent2" w:themeShade="BF"/>
          <w:u w:val="single"/>
        </w:rPr>
      </w:pPr>
      <w:r w:rsidRPr="00CA5610">
        <w:rPr>
          <w:rFonts w:ascii="Roboto" w:hAnsi="Roboto" w:cs="Roboto"/>
          <w:b/>
          <w:bCs/>
          <w:color w:val="DC3F16" w:themeColor="accent2" w:themeShade="BF"/>
          <w:u w:val="single"/>
        </w:rPr>
        <w:t>PIECES JUSTIFICATIVES A FOURNIR</w:t>
      </w:r>
      <w:r w:rsidR="003A01C3">
        <w:rPr>
          <w:rFonts w:ascii="Roboto" w:hAnsi="Roboto" w:cs="Roboto"/>
          <w:b/>
          <w:bCs/>
          <w:color w:val="DC3F16" w:themeColor="accent2" w:themeShade="BF"/>
          <w:u w:val="single"/>
        </w:rPr>
        <w:t xml:space="preserve"> POUR QUE LA CANDIDATURE SOIT COMPLETE</w:t>
      </w:r>
    </w:p>
    <w:p w14:paraId="6F4449A4" w14:textId="769C8166" w:rsidR="00CC0C58" w:rsidRPr="003A01C3" w:rsidRDefault="00320365" w:rsidP="0001516D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ller-Bold"/>
          <w:b/>
          <w:bCs/>
          <w:sz w:val="20"/>
          <w:szCs w:val="20"/>
        </w:rPr>
      </w:pPr>
      <w:r w:rsidRPr="003A01C3">
        <w:rPr>
          <w:rFonts w:ascii="Roboto" w:hAnsi="Roboto" w:cs="Aller-Bold"/>
          <w:b/>
          <w:bCs/>
          <w:sz w:val="20"/>
          <w:szCs w:val="20"/>
        </w:rPr>
        <w:t>La demande et la date certaine de réception de l’offre ne sera prise en considération que lorsque toutes les pièces</w:t>
      </w:r>
      <w:r w:rsidR="005C56FA" w:rsidRPr="003A01C3">
        <w:rPr>
          <w:rFonts w:ascii="Roboto" w:hAnsi="Roboto" w:cs="Aller-Bold"/>
          <w:b/>
          <w:bCs/>
          <w:sz w:val="20"/>
          <w:szCs w:val="20"/>
        </w:rPr>
        <w:t xml:space="preserve"> </w:t>
      </w:r>
      <w:r w:rsidRPr="003A01C3">
        <w:rPr>
          <w:rFonts w:ascii="Roboto" w:hAnsi="Roboto" w:cs="Aller-Bold"/>
          <w:b/>
          <w:bCs/>
          <w:sz w:val="20"/>
          <w:szCs w:val="20"/>
        </w:rPr>
        <w:t>demandées ci-dessous auront été fournies</w:t>
      </w:r>
      <w:r w:rsidR="0001516D" w:rsidRPr="003A01C3">
        <w:rPr>
          <w:rFonts w:ascii="Roboto" w:hAnsi="Roboto" w:cs="Aller-Bold"/>
          <w:b/>
          <w:bCs/>
          <w:sz w:val="20"/>
          <w:szCs w:val="20"/>
        </w:rPr>
        <w:t xml:space="preserve"> accompagnée de la présente offre</w:t>
      </w:r>
      <w:r w:rsidR="00D807CA" w:rsidRPr="003A01C3">
        <w:rPr>
          <w:rFonts w:ascii="Roboto" w:hAnsi="Roboto" w:cs="Aller-Bold"/>
          <w:b/>
          <w:bCs/>
          <w:sz w:val="20"/>
          <w:szCs w:val="20"/>
        </w:rPr>
        <w:t xml:space="preserve"> en format </w:t>
      </w:r>
      <w:proofErr w:type="gramStart"/>
      <w:r w:rsidR="00D807CA" w:rsidRPr="003A01C3">
        <w:rPr>
          <w:rFonts w:ascii="Roboto" w:hAnsi="Roboto" w:cs="Aller-Bold"/>
          <w:b/>
          <w:bCs/>
          <w:sz w:val="20"/>
          <w:szCs w:val="20"/>
        </w:rPr>
        <w:t xml:space="preserve">PDF </w:t>
      </w:r>
      <w:r w:rsidR="0001516D" w:rsidRPr="003A01C3">
        <w:rPr>
          <w:rFonts w:ascii="Roboto" w:hAnsi="Roboto" w:cs="Aller-Bold"/>
          <w:b/>
          <w:bCs/>
          <w:sz w:val="20"/>
          <w:szCs w:val="20"/>
        </w:rPr>
        <w:t> :</w:t>
      </w:r>
      <w:proofErr w:type="gramEnd"/>
    </w:p>
    <w:p w14:paraId="631C96B7" w14:textId="69858C63" w:rsidR="00A222AC" w:rsidRDefault="00A222AC" w:rsidP="007D5CD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</w:pPr>
      <w:r w:rsidRPr="003A01C3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Copie </w:t>
      </w:r>
      <w:r w:rsidR="0001516D" w:rsidRPr="003A01C3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intégrale </w:t>
      </w:r>
      <w:r w:rsidRPr="003A01C3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>du livret de famille</w:t>
      </w:r>
      <w:r w:rsidR="00200AF0" w:rsidRPr="003A01C3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</w:t>
      </w:r>
      <w:r w:rsidR="003A01C3" w:rsidRPr="003A01C3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u w:val="single"/>
          <w:lang w:eastAsia="fr-FR"/>
        </w:rPr>
        <w:t xml:space="preserve">uniquement </w:t>
      </w:r>
      <w:r w:rsidR="006769DB" w:rsidRPr="003A01C3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u w:val="single"/>
          <w:lang w:eastAsia="fr-FR"/>
        </w:rPr>
        <w:t>si vous avez des enfants</w:t>
      </w:r>
      <w:r w:rsidR="006769DB" w:rsidRPr="003A01C3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</w:t>
      </w:r>
      <w:r w:rsidR="00200AF0" w:rsidRPr="003A01C3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>(ou des deux livrets si chaque acquéreur dispose de son propre livret)</w:t>
      </w:r>
    </w:p>
    <w:p w14:paraId="30A6D514" w14:textId="6A31AC13" w:rsidR="007D5CDD" w:rsidRPr="007D5CDD" w:rsidRDefault="007D5CDD" w:rsidP="007D5CDD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Roboto" w:hAnsi="Roboto" w:cs="Roboto"/>
          <w:b/>
          <w:bCs/>
          <w:color w:val="DC3F16" w:themeColor="accent2" w:themeShade="BF"/>
          <w:sz w:val="20"/>
          <w:szCs w:val="20"/>
        </w:rPr>
      </w:pPr>
    </w:p>
    <w:p w14:paraId="611B745A" w14:textId="20A8943E" w:rsidR="00320365" w:rsidRPr="003A01C3" w:rsidRDefault="002920CA" w:rsidP="0001516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120" w:line="480" w:lineRule="auto"/>
        <w:ind w:left="714" w:hanging="357"/>
        <w:jc w:val="both"/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</w:pPr>
      <w:r w:rsidRPr="003A01C3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Copie </w:t>
      </w:r>
      <w:r w:rsidR="00AC15A4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>de l’avis d’imposition</w:t>
      </w:r>
      <w:r w:rsidR="00EA2337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indiquant le</w:t>
      </w:r>
      <w:r w:rsidR="00492E4C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montant du</w:t>
      </w:r>
      <w:r w:rsidR="00EA2337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revenu fiscal de référence</w:t>
      </w:r>
      <w:r w:rsidR="00AC15A4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N-2</w:t>
      </w:r>
      <w:r w:rsidR="00200AF0" w:rsidRPr="003A01C3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</w:t>
      </w:r>
    </w:p>
    <w:p w14:paraId="0D0965C2" w14:textId="44232AB1" w:rsidR="00CB446F" w:rsidRPr="001F620A" w:rsidRDefault="00046835" w:rsidP="00CB446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120" w:line="480" w:lineRule="auto"/>
        <w:ind w:left="714" w:hanging="357"/>
        <w:jc w:val="both"/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</w:pPr>
      <w:r w:rsidRPr="001F620A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</w:t>
      </w:r>
      <w:r w:rsidR="0065707E" w:rsidRPr="001F620A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Simulation </w:t>
      </w:r>
      <w:r w:rsidR="0001516D" w:rsidRPr="001F620A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>de financement de moins de 3 mois</w:t>
      </w:r>
      <w:r w:rsidR="0065707E" w:rsidRPr="001F620A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réalisée</w:t>
      </w:r>
      <w:r w:rsidR="004C107F" w:rsidRPr="001F620A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 xml:space="preserve"> par un établissement bancaire ou court</w:t>
      </w:r>
      <w:r w:rsidR="00CB446F" w:rsidRPr="001F620A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>ier</w:t>
      </w:r>
    </w:p>
    <w:p w14:paraId="32624DC3" w14:textId="3A85F1E1" w:rsidR="00CB446F" w:rsidRDefault="00697086" w:rsidP="008579B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120" w:line="480" w:lineRule="auto"/>
        <w:ind w:left="714" w:hanging="357"/>
        <w:jc w:val="both"/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</w:pPr>
      <w:r w:rsidRPr="001F620A">
        <w:rPr>
          <w:rFonts w:ascii="Roboto" w:eastAsiaTheme="minorEastAsia" w:hAnsi="Roboto" w:cs="Roboto"/>
          <w:b/>
          <w:bCs/>
          <w:color w:val="DC3F16" w:themeColor="accent2" w:themeShade="BF"/>
          <w:sz w:val="20"/>
          <w:szCs w:val="20"/>
          <w:lang w:eastAsia="fr-FR"/>
        </w:rPr>
        <w:t>Copie recto verso de chacun des acquéreurs</w:t>
      </w:r>
    </w:p>
    <w:p w14:paraId="32C877D6" w14:textId="5CC00EC9" w:rsidR="000E0A03" w:rsidRPr="000E0A03" w:rsidRDefault="000E0A03" w:rsidP="00CB446F">
      <w:pPr>
        <w:pStyle w:val="Paragraphedeliste"/>
        <w:autoSpaceDE w:val="0"/>
        <w:autoSpaceDN w:val="0"/>
        <w:adjustRightInd w:val="0"/>
        <w:spacing w:before="120" w:after="120" w:line="480" w:lineRule="auto"/>
        <w:ind w:left="714"/>
        <w:jc w:val="both"/>
        <w:rPr>
          <w:rFonts w:ascii="Roboto" w:hAnsi="Roboto" w:cs="Roboto"/>
          <w:b/>
          <w:bCs/>
          <w:sz w:val="20"/>
          <w:szCs w:val="20"/>
          <w:u w:val="single"/>
        </w:rPr>
      </w:pPr>
      <w:r w:rsidRPr="000E0A03">
        <w:rPr>
          <w:rFonts w:ascii="Roboto" w:hAnsi="Roboto" w:cs="Roboto"/>
          <w:b/>
          <w:bCs/>
          <w:sz w:val="20"/>
          <w:szCs w:val="20"/>
          <w:u w:val="single"/>
        </w:rPr>
        <w:t>Critères d’éligibilité</w:t>
      </w:r>
      <w:r>
        <w:rPr>
          <w:rFonts w:ascii="Roboto" w:hAnsi="Roboto" w:cs="Roboto"/>
          <w:b/>
          <w:bCs/>
          <w:sz w:val="20"/>
          <w:szCs w:val="20"/>
          <w:u w:val="single"/>
        </w:rPr>
        <w:t xml:space="preserve"> </w:t>
      </w:r>
      <w:r w:rsidR="00742BDC">
        <w:rPr>
          <w:rFonts w:ascii="Roboto" w:hAnsi="Roboto" w:cs="Roboto"/>
          <w:b/>
          <w:bCs/>
          <w:sz w:val="20"/>
          <w:szCs w:val="20"/>
          <w:u w:val="single"/>
        </w:rPr>
        <w:t xml:space="preserve">légaux </w:t>
      </w:r>
      <w:r>
        <w:rPr>
          <w:rFonts w:ascii="Roboto" w:hAnsi="Roboto" w:cs="Roboto"/>
          <w:b/>
          <w:bCs/>
          <w:sz w:val="20"/>
          <w:szCs w:val="20"/>
          <w:u w:val="single"/>
        </w:rPr>
        <w:t>(obligation de sélection des dossiers par l’étude des revenus)</w:t>
      </w:r>
      <w:r w:rsidRPr="000E0A03">
        <w:rPr>
          <w:rFonts w:ascii="Roboto" w:hAnsi="Roboto" w:cs="Roboto"/>
          <w:b/>
          <w:bCs/>
          <w:sz w:val="20"/>
          <w:szCs w:val="20"/>
          <w:u w:val="single"/>
        </w:rPr>
        <w:t> :</w:t>
      </w:r>
    </w:p>
    <w:p w14:paraId="4401C529" w14:textId="473462D3" w:rsidR="001A7281" w:rsidRPr="008579BF" w:rsidRDefault="001A7281" w:rsidP="008579BF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rPr>
          <w:rFonts w:ascii="Roboto" w:hAnsi="Roboto" w:cs="Roboto"/>
          <w:b/>
          <w:bCs/>
          <w:sz w:val="20"/>
          <w:szCs w:val="20"/>
        </w:rPr>
      </w:pPr>
      <w:r w:rsidRPr="008579BF">
        <w:rPr>
          <w:rFonts w:ascii="Roboto" w:hAnsi="Roboto" w:cs="Roboto"/>
          <w:b/>
          <w:bCs/>
          <w:sz w:val="20"/>
          <w:szCs w:val="20"/>
        </w:rPr>
        <w:t>Résidence principale obligatoirement</w:t>
      </w:r>
      <w:r w:rsidR="000E0A03" w:rsidRPr="008579BF">
        <w:rPr>
          <w:rFonts w:ascii="Roboto" w:hAnsi="Roboto" w:cs="Roboto"/>
          <w:b/>
          <w:bCs/>
          <w:sz w:val="20"/>
          <w:szCs w:val="20"/>
        </w:rPr>
        <w:t xml:space="preserve"> </w:t>
      </w:r>
    </w:p>
    <w:p w14:paraId="747E0DE7" w14:textId="1CFA7E79" w:rsidR="00C455AD" w:rsidRPr="008579BF" w:rsidRDefault="000E0A03" w:rsidP="008579BF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b/>
          <w:bCs/>
          <w:color w:val="5DB4C3"/>
          <w:sz w:val="24"/>
          <w:szCs w:val="24"/>
          <w:u w:val="single"/>
        </w:rPr>
      </w:pPr>
      <w:r w:rsidRPr="008579BF">
        <w:rPr>
          <w:rFonts w:ascii="Roboto" w:hAnsi="Roboto" w:cs="Roboto"/>
          <w:b/>
          <w:bCs/>
          <w:sz w:val="20"/>
          <w:szCs w:val="20"/>
        </w:rPr>
        <w:t>Revenu fiscal de référence de l’année N-2 (Déclaration d’impôts 202</w:t>
      </w:r>
      <w:r w:rsidR="008579BF" w:rsidRPr="008579BF">
        <w:rPr>
          <w:rFonts w:ascii="Roboto" w:hAnsi="Roboto" w:cs="Roboto"/>
          <w:b/>
          <w:bCs/>
          <w:sz w:val="20"/>
          <w:szCs w:val="20"/>
        </w:rPr>
        <w:t>4</w:t>
      </w:r>
      <w:r w:rsidRPr="008579BF">
        <w:rPr>
          <w:rFonts w:ascii="Roboto" w:hAnsi="Roboto" w:cs="Roboto"/>
          <w:b/>
          <w:bCs/>
          <w:sz w:val="20"/>
          <w:szCs w:val="20"/>
        </w:rPr>
        <w:t xml:space="preserve"> sur les revenus de 202</w:t>
      </w:r>
      <w:r w:rsidR="008579BF" w:rsidRPr="008579BF">
        <w:rPr>
          <w:rFonts w:ascii="Roboto" w:hAnsi="Roboto" w:cs="Roboto"/>
          <w:b/>
          <w:bCs/>
          <w:sz w:val="20"/>
          <w:szCs w:val="20"/>
        </w:rPr>
        <w:t>3</w:t>
      </w:r>
      <w:r w:rsidRPr="008579BF">
        <w:rPr>
          <w:rFonts w:ascii="Roboto" w:hAnsi="Roboto" w:cs="Roboto"/>
          <w:b/>
          <w:bCs/>
          <w:sz w:val="20"/>
          <w:szCs w:val="20"/>
        </w:rPr>
        <w:t>)</w:t>
      </w:r>
    </w:p>
    <w:p w14:paraId="5E83AFC6" w14:textId="4DF85F66" w:rsidR="009937BB" w:rsidRPr="00867548" w:rsidRDefault="001047BF" w:rsidP="009937BB">
      <w:pPr>
        <w:pStyle w:val="Paragraphedeliste"/>
        <w:autoSpaceDE w:val="0"/>
        <w:autoSpaceDN w:val="0"/>
        <w:adjustRightInd w:val="0"/>
        <w:spacing w:before="120" w:after="120" w:line="240" w:lineRule="auto"/>
        <w:rPr>
          <w:rFonts w:ascii="Roboto" w:hAnsi="Roboto" w:cs="Roboto"/>
          <w:b/>
          <w:bCs/>
          <w:sz w:val="20"/>
          <w:szCs w:val="20"/>
        </w:rPr>
      </w:pPr>
      <w:r>
        <w:rPr>
          <w:rFonts w:ascii="Roboto" w:hAnsi="Roboto" w:cs="Aller-Light"/>
          <w:noProof/>
          <w:color w:val="9AB6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5C30C6" wp14:editId="5B61356A">
                <wp:simplePos x="0" y="0"/>
                <wp:positionH relativeFrom="leftMargin">
                  <wp:posOffset>457200</wp:posOffset>
                </wp:positionH>
                <wp:positionV relativeFrom="paragraph">
                  <wp:posOffset>144780</wp:posOffset>
                </wp:positionV>
                <wp:extent cx="419100" cy="438150"/>
                <wp:effectExtent l="0" t="0" r="0" b="0"/>
                <wp:wrapNone/>
                <wp:docPr id="1014345967" name="Hep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heptag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6BFA7" w14:textId="7B3DFF5C" w:rsidR="008579BF" w:rsidRDefault="001047BF" w:rsidP="008579BF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30C6" id="_x0000_s1035" style="position:absolute;left:0;text-align:left;margin-left:36pt;margin-top:11.4pt;width:33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41910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" adj="-11796480,,5400" path="m-1,281777l41504,86781,209550,,377596,86781r41505,194996l302808,438152r-186516,l-1,281777xe" fillcolor="#033142 [2148]" stroked="f">
                <v:fill color2="#17b7f3 [1940]" rotate="t" angle="180" colors="0 #033243;31457f #065370;1 #18b7f3" focus="100%" type="gradient"/>
                <v:stroke joinstyle="miter"/>
                <v:formulas/>
                <v:path arrowok="t" o:connecttype="custom" o:connectlocs="-1,281777;41504,86781;209550,0;377596,86781;419101,281777;302808,438152;116292,438152;-1,281777" o:connectangles="0,0,0,0,0,0,0,0" textboxrect="0,0,419100,438150"/>
                <v:textbox>
                  <w:txbxContent>
                    <w:p w14:paraId="2556BFA7" w14:textId="7B3DFF5C" w:rsidR="008579BF" w:rsidRDefault="001047BF" w:rsidP="008579BF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8E8">
        <w:rPr>
          <w:rFonts w:ascii="Roboto" w:hAnsi="Roboto" w:cs="Roboto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715AA7" wp14:editId="534BFC3C">
                <wp:simplePos x="0" y="0"/>
                <wp:positionH relativeFrom="margin">
                  <wp:posOffset>-548005</wp:posOffset>
                </wp:positionH>
                <wp:positionV relativeFrom="paragraph">
                  <wp:posOffset>87631</wp:posOffset>
                </wp:positionV>
                <wp:extent cx="6829425" cy="2667000"/>
                <wp:effectExtent l="19050" t="19050" r="47625" b="38100"/>
                <wp:wrapNone/>
                <wp:docPr id="7439490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667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EAFA" id="Rectangle 1" o:spid="_x0000_s1026" style="position:absolute;margin-left:-43.15pt;margin-top:6.9pt;width:537.75pt;height:21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" filled="f" strokecolor="red" strokeweight="4.5pt">
                <w10:wrap anchorx="margin"/>
              </v:rect>
            </w:pict>
          </mc:Fallback>
        </mc:AlternateContent>
      </w:r>
    </w:p>
    <w:p w14:paraId="1FCFF3A6" w14:textId="740AFDFE" w:rsidR="008579BF" w:rsidRPr="00867548" w:rsidRDefault="008579BF" w:rsidP="008579B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ller-Light"/>
          <w:b/>
          <w:bCs/>
          <w:color w:val="231F20"/>
          <w:sz w:val="20"/>
          <w:szCs w:val="20"/>
        </w:rPr>
      </w:pPr>
      <w:r w:rsidRPr="00867548">
        <w:rPr>
          <w:rFonts w:ascii="Roboto" w:hAnsi="Roboto" w:cs="Aller-Light"/>
          <w:b/>
          <w:bCs/>
          <w:color w:val="231F20"/>
          <w:sz w:val="20"/>
          <w:szCs w:val="20"/>
        </w:rPr>
        <w:t>Le(s) demandeur(s) soussigné(s), certifie(nt) sur l’honneur la véracité des indications fournies dans le cadre de ce formulaire ainsi que de l’ensemble des pièces jointes y afférent, sous peine de poursuites pénales.</w:t>
      </w:r>
    </w:p>
    <w:p w14:paraId="07C2E0C7" w14:textId="631689DC" w:rsidR="008579BF" w:rsidRPr="00867548" w:rsidRDefault="008579BF" w:rsidP="008579BF">
      <w:pPr>
        <w:autoSpaceDE w:val="0"/>
        <w:autoSpaceDN w:val="0"/>
        <w:adjustRightInd w:val="0"/>
        <w:spacing w:after="0" w:line="240" w:lineRule="auto"/>
        <w:rPr>
          <w:rFonts w:ascii="Roboto" w:hAnsi="Roboto" w:cs="Aller-Light"/>
          <w:color w:val="231F2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579BF" w:rsidRPr="00867548" w14:paraId="6538FB04" w14:textId="77777777" w:rsidTr="008579BF">
        <w:tc>
          <w:tcPr>
            <w:tcW w:w="4530" w:type="dxa"/>
          </w:tcPr>
          <w:p w14:paraId="151A8DFE" w14:textId="022EC92B" w:rsidR="008579BF" w:rsidRPr="00867548" w:rsidRDefault="008579BF" w:rsidP="009937B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Aller-Light"/>
                <w:color w:val="000000" w:themeColor="text1"/>
                <w:sz w:val="20"/>
                <w:szCs w:val="20"/>
                <w:u w:val="single"/>
              </w:rPr>
            </w:pPr>
            <w:bookmarkStart w:id="0" w:name="_Hlk198631257"/>
            <w:r w:rsidRPr="00867548">
              <w:rPr>
                <w:rFonts w:ascii="Roboto" w:hAnsi="Roboto" w:cs="Aller-Light"/>
                <w:color w:val="000000" w:themeColor="text1"/>
                <w:sz w:val="20"/>
                <w:szCs w:val="20"/>
                <w:u w:val="single"/>
              </w:rPr>
              <w:t>Fait à</w:t>
            </w:r>
          </w:p>
        </w:tc>
        <w:tc>
          <w:tcPr>
            <w:tcW w:w="4530" w:type="dxa"/>
          </w:tcPr>
          <w:p w14:paraId="36C6019F" w14:textId="2050C117" w:rsidR="008579BF" w:rsidRPr="00867548" w:rsidRDefault="008579BF" w:rsidP="009937BB">
            <w:pPr>
              <w:autoSpaceDE w:val="0"/>
              <w:autoSpaceDN w:val="0"/>
              <w:adjustRightInd w:val="0"/>
              <w:spacing w:before="120" w:after="120"/>
              <w:rPr>
                <w:rFonts w:ascii="Roboto" w:hAnsi="Roboto" w:cs="Aller-Light"/>
                <w:color w:val="000000" w:themeColor="text1"/>
                <w:sz w:val="20"/>
                <w:szCs w:val="20"/>
                <w:u w:val="single"/>
              </w:rPr>
            </w:pPr>
            <w:r w:rsidRPr="00867548">
              <w:rPr>
                <w:rFonts w:ascii="Roboto" w:hAnsi="Roboto" w:cs="Aller-Light"/>
                <w:color w:val="000000" w:themeColor="text1"/>
                <w:sz w:val="20"/>
                <w:szCs w:val="20"/>
                <w:u w:val="single"/>
              </w:rPr>
              <w:t>Date</w:t>
            </w:r>
          </w:p>
        </w:tc>
      </w:tr>
      <w:tr w:rsidR="008579BF" w:rsidRPr="00867548" w14:paraId="277F966F" w14:textId="77777777" w:rsidTr="008579BF">
        <w:tc>
          <w:tcPr>
            <w:tcW w:w="4530" w:type="dxa"/>
          </w:tcPr>
          <w:p w14:paraId="5602A284" w14:textId="79A7B836" w:rsidR="008579BF" w:rsidRPr="00867548" w:rsidRDefault="008579BF" w:rsidP="009937BB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/>
                <w:b/>
                <w:bCs/>
                <w:color w:val="5DB4C3"/>
                <w:sz w:val="20"/>
                <w:szCs w:val="20"/>
                <w:u w:val="single"/>
              </w:rPr>
            </w:pPr>
            <w:r w:rsidRPr="00867548">
              <w:rPr>
                <w:rFonts w:ascii="Roboto" w:hAnsi="Roboto" w:cs="Aller-Light"/>
                <w:color w:val="000000" w:themeColor="text1"/>
                <w:sz w:val="20"/>
                <w:szCs w:val="20"/>
              </w:rPr>
              <w:t>SIGNATURE DEMANDEUR</w:t>
            </w:r>
            <w:r w:rsidRPr="00867548">
              <w:rPr>
                <w:rFonts w:ascii="Roboto" w:hAnsi="Roboto" w:cs="Aller-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67548">
              <w:rPr>
                <w:rFonts w:ascii="Roboto" w:hAnsi="Roboto" w:cs="Aller-Light"/>
                <w:b/>
                <w:bCs/>
                <w:color w:val="C00000"/>
                <w:sz w:val="20"/>
                <w:szCs w:val="20"/>
              </w:rPr>
              <w:t>(OBLIGATOIRE)</w:t>
            </w:r>
          </w:p>
        </w:tc>
        <w:tc>
          <w:tcPr>
            <w:tcW w:w="4530" w:type="dxa"/>
          </w:tcPr>
          <w:p w14:paraId="016280F5" w14:textId="65559025" w:rsidR="008579BF" w:rsidRPr="00867548" w:rsidRDefault="008579BF" w:rsidP="008579BF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/>
                <w:b/>
                <w:bCs/>
                <w:color w:val="5DB4C3"/>
                <w:sz w:val="20"/>
                <w:szCs w:val="20"/>
                <w:u w:val="single"/>
              </w:rPr>
            </w:pPr>
            <w:r w:rsidRPr="00867548">
              <w:rPr>
                <w:rFonts w:ascii="Roboto" w:hAnsi="Roboto" w:cs="Aller-Light"/>
                <w:color w:val="000000" w:themeColor="text1"/>
                <w:sz w:val="20"/>
                <w:szCs w:val="20"/>
              </w:rPr>
              <w:t>SIGNATURE DEMANDEUR</w:t>
            </w:r>
            <w:r w:rsidRPr="00867548">
              <w:rPr>
                <w:rFonts w:ascii="Roboto" w:hAnsi="Roboto" w:cs="Aller-Light"/>
                <w:color w:val="C00000"/>
                <w:sz w:val="20"/>
                <w:szCs w:val="20"/>
              </w:rPr>
              <w:t>/</w:t>
            </w:r>
            <w:r w:rsidRPr="00867548">
              <w:rPr>
                <w:rFonts w:ascii="Roboto" w:hAnsi="Roboto" w:cs="Aller-Light"/>
                <w:color w:val="000000" w:themeColor="text1"/>
                <w:sz w:val="20"/>
                <w:szCs w:val="20"/>
              </w:rPr>
              <w:t>CONJOINT</w:t>
            </w:r>
            <w:r w:rsidRPr="00867548">
              <w:rPr>
                <w:rFonts w:ascii="Roboto" w:hAnsi="Roboto" w:cs="Aller-Light"/>
                <w:b/>
                <w:bCs/>
                <w:color w:val="C00000"/>
                <w:sz w:val="20"/>
                <w:szCs w:val="20"/>
              </w:rPr>
              <w:t>(OBLIGATOIRE</w:t>
            </w:r>
            <w:r w:rsidR="00867548">
              <w:rPr>
                <w:rFonts w:ascii="Roboto" w:hAnsi="Roboto" w:cs="Aller-Light"/>
                <w:b/>
                <w:bCs/>
                <w:color w:val="C00000"/>
                <w:sz w:val="20"/>
                <w:szCs w:val="20"/>
              </w:rPr>
              <w:t>)</w:t>
            </w:r>
          </w:p>
          <w:p w14:paraId="3E218888" w14:textId="77777777" w:rsidR="008579BF" w:rsidRPr="00867548" w:rsidRDefault="008579BF" w:rsidP="009937BB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/>
                <w:b/>
                <w:bCs/>
                <w:color w:val="5DB4C3"/>
                <w:sz w:val="20"/>
                <w:szCs w:val="20"/>
                <w:u w:val="single"/>
              </w:rPr>
            </w:pPr>
          </w:p>
        </w:tc>
      </w:tr>
      <w:bookmarkEnd w:id="0"/>
    </w:tbl>
    <w:p w14:paraId="63FD57B6" w14:textId="77777777" w:rsidR="008579BF" w:rsidRDefault="008579BF" w:rsidP="009937B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b/>
          <w:bCs/>
          <w:color w:val="5DB4C3"/>
          <w:sz w:val="24"/>
          <w:szCs w:val="24"/>
          <w:u w:val="single"/>
        </w:rPr>
      </w:pPr>
    </w:p>
    <w:p w14:paraId="3C88EA49" w14:textId="77777777" w:rsidR="00603A53" w:rsidRDefault="00603A53" w:rsidP="009937B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b/>
          <w:bCs/>
          <w:color w:val="5DB4C3"/>
          <w:sz w:val="24"/>
          <w:szCs w:val="24"/>
          <w:u w:val="single"/>
        </w:rPr>
      </w:pPr>
    </w:p>
    <w:p w14:paraId="2BD1C48C" w14:textId="77777777" w:rsidR="00603A53" w:rsidRDefault="00603A53" w:rsidP="009937B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b/>
          <w:bCs/>
          <w:color w:val="5DB4C3"/>
          <w:sz w:val="24"/>
          <w:szCs w:val="24"/>
          <w:u w:val="single"/>
        </w:rPr>
      </w:pPr>
    </w:p>
    <w:p w14:paraId="043D5FD3" w14:textId="77777777" w:rsidR="00603A53" w:rsidRPr="00502D8D" w:rsidRDefault="00603A53" w:rsidP="00603A53">
      <w:pPr>
        <w:autoSpaceDE w:val="0"/>
        <w:autoSpaceDN w:val="0"/>
        <w:adjustRightInd w:val="0"/>
        <w:spacing w:after="120" w:line="240" w:lineRule="auto"/>
        <w:ind w:firstLine="5"/>
        <w:jc w:val="both"/>
        <w:rPr>
          <w:rFonts w:ascii="Roboto" w:hAnsi="Roboto"/>
          <w:sz w:val="16"/>
          <w:szCs w:val="16"/>
        </w:rPr>
      </w:pPr>
      <w:r w:rsidRPr="00502D8D">
        <w:rPr>
          <w:rFonts w:ascii="Roboto" w:hAnsi="Roboto"/>
          <w:sz w:val="16"/>
          <w:szCs w:val="16"/>
        </w:rPr>
        <w:lastRenderedPageBreak/>
        <w:t xml:space="preserve">Conformément à la loi « Informatique et Libertés » du 6 janvier 1978 modifiée et au Règlement européen n°2016/679 du 27 avril 2016, SILENE en sa qualité de Responsable de traitement recueille les informations ci-dessus pour </w:t>
      </w:r>
      <w:proofErr w:type="spellStart"/>
      <w:r w:rsidRPr="00502D8D">
        <w:rPr>
          <w:rFonts w:ascii="Roboto" w:hAnsi="Roboto"/>
          <w:sz w:val="16"/>
          <w:szCs w:val="16"/>
        </w:rPr>
        <w:t>pour</w:t>
      </w:r>
      <w:proofErr w:type="spellEnd"/>
      <w:r w:rsidRPr="00502D8D">
        <w:rPr>
          <w:rFonts w:ascii="Roboto" w:hAnsi="Roboto"/>
          <w:sz w:val="16"/>
          <w:szCs w:val="16"/>
        </w:rPr>
        <w:t xml:space="preserve"> pouvoir étudier votre demande d’acquisition.</w:t>
      </w:r>
    </w:p>
    <w:p w14:paraId="4191DD5F" w14:textId="77777777" w:rsidR="00603A53" w:rsidRPr="00502D8D" w:rsidRDefault="00603A53" w:rsidP="00603A53">
      <w:pPr>
        <w:autoSpaceDE w:val="0"/>
        <w:autoSpaceDN w:val="0"/>
        <w:adjustRightInd w:val="0"/>
        <w:spacing w:after="120" w:line="240" w:lineRule="auto"/>
        <w:ind w:firstLine="5"/>
        <w:jc w:val="both"/>
        <w:rPr>
          <w:rFonts w:ascii="Roboto" w:hAnsi="Roboto"/>
          <w:sz w:val="16"/>
          <w:szCs w:val="16"/>
        </w:rPr>
      </w:pPr>
      <w:r w:rsidRPr="00502D8D">
        <w:rPr>
          <w:rFonts w:ascii="Roboto" w:hAnsi="Roboto"/>
          <w:sz w:val="16"/>
          <w:szCs w:val="16"/>
        </w:rPr>
        <w:t>Les données collectées seront communiquées aux seuls destinataires suivants : au personnel habilité de SILENE. Les données sont conservées pendant 6 ans, pour répondre à l’obligation de rendre compte en cas de contrôle ANCOLS.</w:t>
      </w:r>
    </w:p>
    <w:p w14:paraId="13E65670" w14:textId="77777777" w:rsidR="00603A53" w:rsidRPr="00502D8D" w:rsidRDefault="00603A53" w:rsidP="00603A53">
      <w:pPr>
        <w:autoSpaceDE w:val="0"/>
        <w:autoSpaceDN w:val="0"/>
        <w:adjustRightInd w:val="0"/>
        <w:spacing w:after="120" w:line="240" w:lineRule="auto"/>
        <w:ind w:firstLine="5"/>
        <w:jc w:val="both"/>
        <w:rPr>
          <w:rFonts w:ascii="Roboto" w:hAnsi="Roboto"/>
          <w:sz w:val="16"/>
          <w:szCs w:val="16"/>
        </w:rPr>
      </w:pPr>
      <w:r w:rsidRPr="00502D8D">
        <w:rPr>
          <w:rFonts w:ascii="Roboto" w:hAnsi="Roboto"/>
          <w:sz w:val="16"/>
          <w:szCs w:val="16"/>
        </w:rPr>
        <w:t xml:space="preserve">Vous pouvez accéder aux données vous concernant, les rectifier, exercer votre droit à la limitation du traitement de vos données, enfin vous pouvez disposer du sort de vos données après votre décès. </w:t>
      </w:r>
    </w:p>
    <w:p w14:paraId="068EC0C3" w14:textId="77777777" w:rsidR="00603A53" w:rsidRPr="00502D8D" w:rsidRDefault="00603A53" w:rsidP="00603A53">
      <w:pPr>
        <w:autoSpaceDE w:val="0"/>
        <w:autoSpaceDN w:val="0"/>
        <w:adjustRightInd w:val="0"/>
        <w:spacing w:after="120" w:line="240" w:lineRule="auto"/>
        <w:ind w:firstLine="5"/>
        <w:jc w:val="both"/>
        <w:rPr>
          <w:rFonts w:ascii="Roboto" w:hAnsi="Roboto"/>
          <w:sz w:val="16"/>
          <w:szCs w:val="16"/>
        </w:rPr>
      </w:pPr>
      <w:r w:rsidRPr="00502D8D">
        <w:rPr>
          <w:rFonts w:ascii="Roboto" w:hAnsi="Roboto"/>
          <w:sz w:val="16"/>
          <w:szCs w:val="16"/>
        </w:rPr>
        <w:t xml:space="preserve">Pour exercer ces droits ou pour toute question sur le traitement de vos données dans ce dispositif, vous pouvez service vente par courriel à </w:t>
      </w:r>
      <w:hyperlink r:id="rId7" w:history="1">
        <w:r w:rsidRPr="00502D8D">
          <w:rPr>
            <w:rStyle w:val="Lienhypertexte"/>
            <w:rFonts w:ascii="Roboto" w:hAnsi="Roboto"/>
            <w:color w:val="auto"/>
            <w:sz w:val="16"/>
            <w:szCs w:val="16"/>
          </w:rPr>
          <w:t>vente@silene-habitat.com</w:t>
        </w:r>
      </w:hyperlink>
      <w:r w:rsidRPr="00502D8D">
        <w:rPr>
          <w:rFonts w:ascii="Roboto" w:hAnsi="Roboto"/>
          <w:sz w:val="16"/>
          <w:szCs w:val="16"/>
        </w:rPr>
        <w:t xml:space="preserve">, sur place ou par courrier postal à SILENE, 17 Rue Pierre Mendès France, 44600 Saint-Nazaire. </w:t>
      </w:r>
    </w:p>
    <w:p w14:paraId="2D85A38D" w14:textId="77777777" w:rsidR="00603A53" w:rsidRPr="00502D8D" w:rsidRDefault="00603A53" w:rsidP="00603A53">
      <w:pPr>
        <w:autoSpaceDE w:val="0"/>
        <w:autoSpaceDN w:val="0"/>
        <w:adjustRightInd w:val="0"/>
        <w:spacing w:after="120" w:line="240" w:lineRule="auto"/>
        <w:ind w:firstLine="5"/>
        <w:jc w:val="both"/>
        <w:rPr>
          <w:rFonts w:ascii="Roboto" w:hAnsi="Roboto"/>
          <w:sz w:val="16"/>
          <w:szCs w:val="16"/>
        </w:rPr>
      </w:pPr>
      <w:r w:rsidRPr="00502D8D">
        <w:rPr>
          <w:rFonts w:ascii="Roboto" w:hAnsi="Roboto"/>
          <w:sz w:val="16"/>
          <w:szCs w:val="16"/>
        </w:rPr>
        <w:t xml:space="preserve">Un justificatif d’identité pourra vous être demandé en cas de doutes raisonnables sur votre identité. </w:t>
      </w:r>
    </w:p>
    <w:p w14:paraId="7AE0203A" w14:textId="77777777" w:rsidR="00603A53" w:rsidRPr="00502D8D" w:rsidRDefault="00603A53" w:rsidP="00603A53">
      <w:pPr>
        <w:autoSpaceDE w:val="0"/>
        <w:autoSpaceDN w:val="0"/>
        <w:adjustRightInd w:val="0"/>
        <w:spacing w:after="120" w:line="240" w:lineRule="auto"/>
        <w:ind w:firstLine="5"/>
        <w:jc w:val="both"/>
        <w:rPr>
          <w:rFonts w:ascii="Roboto" w:hAnsi="Roboto"/>
          <w:sz w:val="16"/>
          <w:szCs w:val="16"/>
        </w:rPr>
      </w:pPr>
      <w:r w:rsidRPr="00502D8D">
        <w:rPr>
          <w:rFonts w:ascii="Roboto" w:hAnsi="Roboto"/>
          <w:sz w:val="16"/>
          <w:szCs w:val="16"/>
        </w:rPr>
        <w:t>Si vous estimez, après nous avoir contactés, que vos droits « Informatique et Libertés » ne sont pas respectés, vous pouvez adresser une réclamation à la CNIL.</w:t>
      </w:r>
    </w:p>
    <w:p w14:paraId="03414045" w14:textId="77777777" w:rsidR="00603A53" w:rsidRPr="00502D8D" w:rsidRDefault="00603A53" w:rsidP="00603A53">
      <w:pPr>
        <w:autoSpaceDE w:val="0"/>
        <w:autoSpaceDN w:val="0"/>
        <w:adjustRightInd w:val="0"/>
        <w:spacing w:after="120" w:line="240" w:lineRule="auto"/>
        <w:ind w:firstLine="5"/>
        <w:jc w:val="both"/>
        <w:rPr>
          <w:rFonts w:ascii="Roboto" w:hAnsi="Roboto"/>
          <w:sz w:val="16"/>
          <w:szCs w:val="16"/>
        </w:rPr>
      </w:pPr>
      <w:r w:rsidRPr="00502D8D">
        <w:rPr>
          <w:rFonts w:ascii="Roboto" w:hAnsi="Roboto"/>
          <w:sz w:val="16"/>
          <w:szCs w:val="16"/>
        </w:rPr>
        <w:t>Les données ne sont pas transférées en dehors Union-Européenne.</w:t>
      </w:r>
    </w:p>
    <w:p w14:paraId="469604A7" w14:textId="77777777" w:rsidR="00603A53" w:rsidRPr="009937BB" w:rsidRDefault="00603A53" w:rsidP="009937B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b/>
          <w:bCs/>
          <w:color w:val="5DB4C3"/>
          <w:sz w:val="24"/>
          <w:szCs w:val="24"/>
          <w:u w:val="single"/>
        </w:rPr>
      </w:pPr>
    </w:p>
    <w:sectPr w:rsidR="00603A53" w:rsidRPr="009937BB" w:rsidSect="00893F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5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8751" w14:textId="77777777" w:rsidR="00D073B0" w:rsidRDefault="00D073B0" w:rsidP="00EB2957">
      <w:pPr>
        <w:spacing w:after="0" w:line="240" w:lineRule="auto"/>
      </w:pPr>
      <w:r>
        <w:separator/>
      </w:r>
    </w:p>
  </w:endnote>
  <w:endnote w:type="continuationSeparator" w:id="0">
    <w:p w14:paraId="046FDF00" w14:textId="77777777" w:rsidR="00D073B0" w:rsidRDefault="00D073B0" w:rsidP="00E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ler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er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sz w:val="16"/>
        <w:szCs w:val="16"/>
      </w:rPr>
      <w:id w:val="-970124071"/>
      <w:docPartObj>
        <w:docPartGallery w:val="Page Numbers (Bottom of Page)"/>
        <w:docPartUnique/>
      </w:docPartObj>
    </w:sdtPr>
    <w:sdtEndPr/>
    <w:sdtContent>
      <w:sdt>
        <w:sdtPr>
          <w:rPr>
            <w:rFonts w:ascii="Roboto" w:hAnsi="Robo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178D19" w14:textId="77777777" w:rsidR="006A43EC" w:rsidRDefault="006A43EC" w:rsidP="006A43EC">
            <w:pPr>
              <w:pStyle w:val="Pieddepag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20095" wp14:editId="428D1EE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57150</wp:posOffset>
                      </wp:positionV>
                      <wp:extent cx="5781675" cy="0"/>
                      <wp:effectExtent l="0" t="0" r="0" b="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51A1AA" id="Connecteur droit 3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4.05pt,4.5pt" to="859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" strokecolor="#ee7656 [3205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681"/>
              <w:gridCol w:w="2693"/>
              <w:gridCol w:w="2688"/>
            </w:tblGrid>
            <w:tr w:rsidR="006A43EC" w14:paraId="4695214E" w14:textId="77777777" w:rsidTr="00335052">
              <w:tc>
                <w:tcPr>
                  <w:tcW w:w="3681" w:type="dxa"/>
                </w:tcPr>
                <w:p w14:paraId="028CF165" w14:textId="77777777" w:rsidR="006A43EC" w:rsidRPr="00EB2957" w:rsidRDefault="006A43EC" w:rsidP="006A43EC">
                  <w:pPr>
                    <w:pStyle w:val="Paragraphestandard"/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</w:pPr>
                  <w:bookmarkStart w:id="1" w:name="_Hlk61864237"/>
                  <w:r w:rsidRPr="00EB2957"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  <w:t>Office Public de l’Habitat</w:t>
                  </w:r>
                </w:p>
                <w:p w14:paraId="74156616" w14:textId="77777777" w:rsidR="006A43EC" w:rsidRPr="00EB2957" w:rsidRDefault="006A43EC" w:rsidP="006A43EC">
                  <w:pPr>
                    <w:pStyle w:val="Pieddepage"/>
                    <w:rPr>
                      <w:color w:val="EE7656" w:themeColor="accent2"/>
                    </w:rPr>
                  </w:pPr>
                  <w:r w:rsidRPr="00EB2957"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>Tél. 02 53 48 44 44</w:t>
                  </w:r>
                </w:p>
              </w:tc>
              <w:tc>
                <w:tcPr>
                  <w:tcW w:w="2693" w:type="dxa"/>
                </w:tcPr>
                <w:p w14:paraId="73FA5540" w14:textId="77777777" w:rsidR="006A43EC" w:rsidRPr="00EB2957" w:rsidRDefault="006A43EC" w:rsidP="006A43EC">
                  <w:pPr>
                    <w:pStyle w:val="Paragraphestandard"/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</w:pPr>
                  <w:r w:rsidRPr="00EB2957"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  <w:t>www.silene-habitat.com</w:t>
                  </w:r>
                </w:p>
                <w:p w14:paraId="65A5615F" w14:textId="77777777" w:rsidR="006A43EC" w:rsidRPr="00EB2957" w:rsidRDefault="006A43EC" w:rsidP="006A43EC">
                  <w:pPr>
                    <w:pStyle w:val="Pieddepage"/>
                    <w:rPr>
                      <w:color w:val="EE7656" w:themeColor="accent2"/>
                    </w:rPr>
                  </w:pPr>
                  <w:r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>RCS 442 128 369</w:t>
                  </w:r>
                </w:p>
              </w:tc>
              <w:tc>
                <w:tcPr>
                  <w:tcW w:w="2688" w:type="dxa"/>
                </w:tcPr>
                <w:p w14:paraId="149573B9" w14:textId="77777777" w:rsidR="006A43EC" w:rsidRPr="00EB2957" w:rsidRDefault="006A43EC" w:rsidP="006A43EC">
                  <w:pPr>
                    <w:pStyle w:val="Paragraphestandard"/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</w:pPr>
                  <w:r w:rsidRPr="00EB2957">
                    <w:rPr>
                      <w:rFonts w:ascii="Roboto Medium" w:hAnsi="Roboto Medium" w:cs="Roboto Medium"/>
                      <w:color w:val="EE7656" w:themeColor="accent2"/>
                      <w:sz w:val="16"/>
                      <w:szCs w:val="16"/>
                    </w:rPr>
                    <w:t>Siège :</w:t>
                  </w:r>
                  <w:r w:rsidRPr="00EB2957"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 xml:space="preserve"> 17 Rue Pierre Mendès France</w:t>
                  </w:r>
                </w:p>
                <w:p w14:paraId="44853D80" w14:textId="77777777" w:rsidR="006A43EC" w:rsidRPr="00EB2957" w:rsidRDefault="006A43EC" w:rsidP="006A43EC">
                  <w:pPr>
                    <w:pStyle w:val="Pieddepage"/>
                    <w:rPr>
                      <w:color w:val="EE7656" w:themeColor="accent2"/>
                    </w:rPr>
                  </w:pPr>
                  <w:r w:rsidRPr="00EB2957">
                    <w:rPr>
                      <w:rFonts w:ascii="Roboto Light" w:hAnsi="Roboto Light" w:cs="Roboto Light"/>
                      <w:color w:val="EE7656" w:themeColor="accent2"/>
                      <w:sz w:val="16"/>
                      <w:szCs w:val="16"/>
                    </w:rPr>
                    <w:t>BP 63 - 44602 Saint-Nazaire cedex</w:t>
                  </w:r>
                </w:p>
              </w:tc>
            </w:tr>
          </w:tbl>
          <w:bookmarkEnd w:id="1"/>
          <w:p w14:paraId="64833638" w14:textId="622B83F4" w:rsidR="006A43EC" w:rsidRPr="006A43EC" w:rsidRDefault="006A43EC">
            <w:pPr>
              <w:pStyle w:val="Pieddepage"/>
              <w:jc w:val="right"/>
              <w:rPr>
                <w:rFonts w:ascii="Roboto" w:hAnsi="Roboto"/>
                <w:sz w:val="16"/>
                <w:szCs w:val="16"/>
              </w:rPr>
            </w:pPr>
            <w:r w:rsidRPr="006A43EC">
              <w:rPr>
                <w:rFonts w:ascii="Roboto" w:hAnsi="Roboto"/>
                <w:sz w:val="16"/>
                <w:szCs w:val="16"/>
              </w:rPr>
              <w:t xml:space="preserve">Page </w: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instrText>PAGE</w:instrTex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t>2</w: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  <w:r w:rsidRPr="006A43EC">
              <w:rPr>
                <w:rFonts w:ascii="Roboto" w:hAnsi="Roboto"/>
                <w:sz w:val="16"/>
                <w:szCs w:val="16"/>
              </w:rPr>
              <w:t xml:space="preserve"> sur </w: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instrText>NUMPAGES</w:instrTex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t>2</w:t>
            </w:r>
            <w:r w:rsidRPr="006A43EC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959F9B" w14:textId="56C72902" w:rsidR="00EB2957" w:rsidRDefault="00EB29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681"/>
      <w:gridCol w:w="2693"/>
      <w:gridCol w:w="2688"/>
    </w:tblGrid>
    <w:tr w:rsidR="00AB3F1A" w:rsidRPr="00CE323B" w14:paraId="175EAC1D" w14:textId="77777777" w:rsidTr="00654E12">
      <w:tc>
        <w:tcPr>
          <w:tcW w:w="3681" w:type="dxa"/>
        </w:tcPr>
        <w:p w14:paraId="38762C4D" w14:textId="1A1D1283" w:rsidR="00AB3F1A" w:rsidRPr="00CE323B" w:rsidRDefault="0024379B" w:rsidP="00AB3F1A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5BE61B" wp14:editId="289794B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781675" cy="0"/>
                    <wp:effectExtent l="0" t="0" r="0" b="0"/>
                    <wp:wrapNone/>
                    <wp:docPr id="1" name="Connecteur droit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1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6F64802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5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" strokecolor="#ee7656 [3205]" strokeweight="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2693" w:type="dxa"/>
        </w:tcPr>
        <w:p w14:paraId="288E6608" w14:textId="77292054" w:rsidR="00AB3F1A" w:rsidRPr="00CE323B" w:rsidRDefault="00AB3F1A" w:rsidP="00AB3F1A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</w:p>
      </w:tc>
      <w:tc>
        <w:tcPr>
          <w:tcW w:w="2688" w:type="dxa"/>
        </w:tcPr>
        <w:p w14:paraId="79ED157F" w14:textId="1446B3A0" w:rsidR="00AB3F1A" w:rsidRPr="00CE323B" w:rsidRDefault="00AB3F1A" w:rsidP="00AB3F1A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</w:p>
      </w:tc>
    </w:tr>
    <w:tr w:rsidR="00CE323B" w:rsidRPr="00CE323B" w14:paraId="05229EEB" w14:textId="77777777" w:rsidTr="00654E12">
      <w:tc>
        <w:tcPr>
          <w:tcW w:w="3681" w:type="dxa"/>
        </w:tcPr>
        <w:p w14:paraId="66CB834A" w14:textId="77777777" w:rsidR="00CE323B" w:rsidRPr="00CE323B" w:rsidRDefault="00CE323B" w:rsidP="00CE323B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  <w:r w:rsidRPr="00CE323B">
            <w:rPr>
              <w:rFonts w:ascii="Roboto Medium" w:hAnsi="Roboto Medium" w:cs="Roboto Medium"/>
              <w:color w:val="EE7656"/>
              <w:sz w:val="16"/>
              <w:szCs w:val="16"/>
            </w:rPr>
            <w:t>Office Public de l’Habitat</w:t>
          </w:r>
        </w:p>
        <w:p w14:paraId="2878A672" w14:textId="48E170CA" w:rsidR="00CE323B" w:rsidRPr="00CE323B" w:rsidRDefault="00CE323B" w:rsidP="00CE323B">
          <w:pPr>
            <w:pStyle w:val="Pieddepage"/>
            <w:rPr>
              <w:color w:val="EE7656"/>
            </w:rPr>
          </w:pP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>Tél. 02 53 48 44 44</w:t>
          </w:r>
        </w:p>
      </w:tc>
      <w:tc>
        <w:tcPr>
          <w:tcW w:w="2693" w:type="dxa"/>
        </w:tcPr>
        <w:p w14:paraId="379620DB" w14:textId="77777777" w:rsidR="00CE323B" w:rsidRPr="00CE323B" w:rsidRDefault="00CE323B" w:rsidP="00CE323B">
          <w:pPr>
            <w:pStyle w:val="Paragraphestandard"/>
            <w:rPr>
              <w:rFonts w:ascii="Roboto Medium" w:hAnsi="Roboto Medium" w:cs="Roboto Medium"/>
              <w:color w:val="EE7656"/>
              <w:sz w:val="16"/>
              <w:szCs w:val="16"/>
            </w:rPr>
          </w:pPr>
          <w:r w:rsidRPr="00CE323B">
            <w:rPr>
              <w:rFonts w:ascii="Roboto Medium" w:hAnsi="Roboto Medium" w:cs="Roboto Medium"/>
              <w:color w:val="EE7656"/>
              <w:sz w:val="16"/>
              <w:szCs w:val="16"/>
            </w:rPr>
            <w:t>www.silene-habitat.com</w:t>
          </w:r>
        </w:p>
        <w:p w14:paraId="1577494D" w14:textId="77777777" w:rsidR="00CE323B" w:rsidRPr="00CE323B" w:rsidRDefault="00CE323B" w:rsidP="00CE323B">
          <w:pPr>
            <w:pStyle w:val="Pieddepage"/>
            <w:rPr>
              <w:color w:val="EE7656"/>
            </w:rPr>
          </w:pP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>RCS 442 128 369</w:t>
          </w:r>
        </w:p>
      </w:tc>
      <w:tc>
        <w:tcPr>
          <w:tcW w:w="2688" w:type="dxa"/>
        </w:tcPr>
        <w:p w14:paraId="1C43DD5A" w14:textId="77777777" w:rsidR="00CE323B" w:rsidRPr="00CE323B" w:rsidRDefault="00CE323B" w:rsidP="00CE323B">
          <w:pPr>
            <w:pStyle w:val="Paragraphestandard"/>
            <w:rPr>
              <w:rFonts w:ascii="Roboto Light" w:hAnsi="Roboto Light" w:cs="Roboto Light"/>
              <w:color w:val="EE7656"/>
              <w:sz w:val="16"/>
              <w:szCs w:val="16"/>
            </w:rPr>
          </w:pPr>
          <w:r w:rsidRPr="00CE323B">
            <w:rPr>
              <w:rFonts w:ascii="Roboto Medium" w:hAnsi="Roboto Medium" w:cs="Roboto Medium"/>
              <w:color w:val="EE7656"/>
              <w:sz w:val="16"/>
              <w:szCs w:val="16"/>
            </w:rPr>
            <w:t>Siège :</w:t>
          </w: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 xml:space="preserve"> 17 Rue Pierre Mendès France</w:t>
          </w:r>
        </w:p>
        <w:p w14:paraId="728F7905" w14:textId="77777777" w:rsidR="00CE323B" w:rsidRPr="00CE323B" w:rsidRDefault="00CE323B" w:rsidP="00CE323B">
          <w:pPr>
            <w:pStyle w:val="Pieddepage"/>
            <w:rPr>
              <w:color w:val="EE7656"/>
            </w:rPr>
          </w:pPr>
          <w:r w:rsidRPr="00CE323B">
            <w:rPr>
              <w:rFonts w:ascii="Roboto Light" w:hAnsi="Roboto Light" w:cs="Roboto Light"/>
              <w:color w:val="EE7656"/>
              <w:sz w:val="16"/>
              <w:szCs w:val="16"/>
            </w:rPr>
            <w:t>BP 63 - 44602 Saint-Nazaire cedex</w:t>
          </w:r>
        </w:p>
      </w:tc>
    </w:tr>
  </w:tbl>
  <w:p w14:paraId="7AE05B8F" w14:textId="03802C59" w:rsidR="00893F7A" w:rsidRPr="006A43EC" w:rsidRDefault="00893F7A" w:rsidP="00893F7A">
    <w:pPr>
      <w:pStyle w:val="Pieddepage"/>
      <w:jc w:val="right"/>
      <w:rPr>
        <w:rFonts w:ascii="Roboto" w:hAnsi="Roboto"/>
        <w:sz w:val="16"/>
        <w:szCs w:val="16"/>
      </w:rPr>
    </w:pPr>
    <w:r w:rsidRPr="006A43EC">
      <w:rPr>
        <w:rFonts w:ascii="Roboto" w:hAnsi="Roboto"/>
        <w:sz w:val="16"/>
        <w:szCs w:val="16"/>
      </w:rPr>
      <w:t xml:space="preserve">Page </w:t>
    </w:r>
    <w:r w:rsidRPr="006A43EC">
      <w:rPr>
        <w:rFonts w:ascii="Roboto" w:hAnsi="Roboto"/>
        <w:b/>
        <w:bCs/>
        <w:sz w:val="16"/>
        <w:szCs w:val="16"/>
      </w:rPr>
      <w:fldChar w:fldCharType="begin"/>
    </w:r>
    <w:r w:rsidRPr="006A43EC">
      <w:rPr>
        <w:rFonts w:ascii="Roboto" w:hAnsi="Roboto"/>
        <w:b/>
        <w:bCs/>
        <w:sz w:val="16"/>
        <w:szCs w:val="16"/>
      </w:rPr>
      <w:instrText>PAGE</w:instrText>
    </w:r>
    <w:r w:rsidRPr="006A43EC">
      <w:rPr>
        <w:rFonts w:ascii="Roboto" w:hAnsi="Roboto"/>
        <w:b/>
        <w:bCs/>
        <w:sz w:val="16"/>
        <w:szCs w:val="16"/>
      </w:rPr>
      <w:fldChar w:fldCharType="separate"/>
    </w:r>
    <w:r>
      <w:rPr>
        <w:rFonts w:ascii="Roboto" w:hAnsi="Roboto"/>
        <w:b/>
        <w:bCs/>
        <w:sz w:val="16"/>
        <w:szCs w:val="16"/>
      </w:rPr>
      <w:t>2</w:t>
    </w:r>
    <w:r w:rsidRPr="006A43EC">
      <w:rPr>
        <w:rFonts w:ascii="Roboto" w:hAnsi="Roboto"/>
        <w:b/>
        <w:bCs/>
        <w:sz w:val="16"/>
        <w:szCs w:val="16"/>
      </w:rPr>
      <w:fldChar w:fldCharType="end"/>
    </w:r>
    <w:r w:rsidRPr="006A43EC">
      <w:rPr>
        <w:rFonts w:ascii="Roboto" w:hAnsi="Roboto"/>
        <w:sz w:val="16"/>
        <w:szCs w:val="16"/>
      </w:rPr>
      <w:t xml:space="preserve"> sur </w:t>
    </w:r>
    <w:r w:rsidRPr="006A43EC">
      <w:rPr>
        <w:rFonts w:ascii="Roboto" w:hAnsi="Roboto"/>
        <w:b/>
        <w:bCs/>
        <w:sz w:val="16"/>
        <w:szCs w:val="16"/>
      </w:rPr>
      <w:fldChar w:fldCharType="begin"/>
    </w:r>
    <w:r w:rsidRPr="006A43EC">
      <w:rPr>
        <w:rFonts w:ascii="Roboto" w:hAnsi="Roboto"/>
        <w:b/>
        <w:bCs/>
        <w:sz w:val="16"/>
        <w:szCs w:val="16"/>
      </w:rPr>
      <w:instrText>NUMPAGES</w:instrText>
    </w:r>
    <w:r w:rsidRPr="006A43EC">
      <w:rPr>
        <w:rFonts w:ascii="Roboto" w:hAnsi="Roboto"/>
        <w:b/>
        <w:bCs/>
        <w:sz w:val="16"/>
        <w:szCs w:val="16"/>
      </w:rPr>
      <w:fldChar w:fldCharType="separate"/>
    </w:r>
    <w:r>
      <w:rPr>
        <w:rFonts w:ascii="Roboto" w:hAnsi="Roboto"/>
        <w:b/>
        <w:bCs/>
        <w:sz w:val="16"/>
        <w:szCs w:val="16"/>
      </w:rPr>
      <w:t>4</w:t>
    </w:r>
    <w:r w:rsidRPr="006A43EC">
      <w:rPr>
        <w:rFonts w:ascii="Roboto" w:hAnsi="Roboto"/>
        <w:b/>
        <w:bCs/>
        <w:sz w:val="16"/>
        <w:szCs w:val="16"/>
      </w:rPr>
      <w:fldChar w:fldCharType="end"/>
    </w:r>
  </w:p>
  <w:p w14:paraId="73B0F59D" w14:textId="498C630D" w:rsidR="00CE323B" w:rsidRPr="00CE323B" w:rsidRDefault="00CE323B">
    <w:pPr>
      <w:pStyle w:val="Pieddepage"/>
      <w:rPr>
        <w:color w:val="EE76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21908" w14:textId="77777777" w:rsidR="00D073B0" w:rsidRDefault="00D073B0" w:rsidP="00EB2957">
      <w:pPr>
        <w:spacing w:after="0" w:line="240" w:lineRule="auto"/>
      </w:pPr>
      <w:r>
        <w:separator/>
      </w:r>
    </w:p>
  </w:footnote>
  <w:footnote w:type="continuationSeparator" w:id="0">
    <w:p w14:paraId="6837D2A4" w14:textId="77777777" w:rsidR="00D073B0" w:rsidRDefault="00D073B0" w:rsidP="00E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9548" w14:textId="2F7540E2" w:rsidR="00EB2957" w:rsidRDefault="00EB2957" w:rsidP="00DB17F4">
    <w:pPr>
      <w:pStyle w:val="En-tt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6F2E" w14:textId="77777777" w:rsidR="00CE323B" w:rsidRDefault="00CE323B">
    <w:pPr>
      <w:pStyle w:val="En-tte"/>
    </w:pPr>
    <w:r>
      <w:rPr>
        <w:noProof/>
      </w:rPr>
      <w:drawing>
        <wp:inline distT="0" distB="0" distL="0" distR="0" wp14:anchorId="03920544" wp14:editId="13E0BD93">
          <wp:extent cx="1587769" cy="9360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769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51" w:hanging="241"/>
      </w:pPr>
    </w:lvl>
    <w:lvl w:ilvl="2">
      <w:numFmt w:val="bullet"/>
      <w:lvlText w:val="•"/>
      <w:lvlJc w:val="left"/>
      <w:pPr>
        <w:ind w:left="461" w:hanging="241"/>
      </w:pPr>
    </w:lvl>
    <w:lvl w:ilvl="3">
      <w:numFmt w:val="bullet"/>
      <w:lvlText w:val="•"/>
      <w:lvlJc w:val="left"/>
      <w:pPr>
        <w:ind w:left="572" w:hanging="241"/>
      </w:pPr>
    </w:lvl>
    <w:lvl w:ilvl="4">
      <w:numFmt w:val="bullet"/>
      <w:lvlText w:val="•"/>
      <w:lvlJc w:val="left"/>
      <w:pPr>
        <w:ind w:left="683" w:hanging="241"/>
      </w:pPr>
    </w:lvl>
    <w:lvl w:ilvl="5">
      <w:numFmt w:val="bullet"/>
      <w:lvlText w:val="•"/>
      <w:lvlJc w:val="left"/>
      <w:pPr>
        <w:ind w:left="794" w:hanging="241"/>
      </w:pPr>
    </w:lvl>
    <w:lvl w:ilvl="6">
      <w:numFmt w:val="bullet"/>
      <w:lvlText w:val="•"/>
      <w:lvlJc w:val="left"/>
      <w:pPr>
        <w:ind w:left="904" w:hanging="241"/>
      </w:pPr>
    </w:lvl>
    <w:lvl w:ilvl="7">
      <w:numFmt w:val="bullet"/>
      <w:lvlText w:val="•"/>
      <w:lvlJc w:val="left"/>
      <w:pPr>
        <w:ind w:left="1015" w:hanging="241"/>
      </w:pPr>
    </w:lvl>
    <w:lvl w:ilvl="8">
      <w:numFmt w:val="bullet"/>
      <w:lvlText w:val="•"/>
      <w:lvlJc w:val="left"/>
      <w:pPr>
        <w:ind w:left="1126" w:hanging="24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10" w:hanging="241"/>
      </w:pPr>
    </w:lvl>
    <w:lvl w:ilvl="2">
      <w:numFmt w:val="bullet"/>
      <w:lvlText w:val="•"/>
      <w:lvlJc w:val="left"/>
      <w:pPr>
        <w:ind w:left="379" w:hanging="241"/>
      </w:pPr>
    </w:lvl>
    <w:lvl w:ilvl="3">
      <w:numFmt w:val="bullet"/>
      <w:lvlText w:val="•"/>
      <w:lvlJc w:val="left"/>
      <w:pPr>
        <w:ind w:left="449" w:hanging="241"/>
      </w:pPr>
    </w:lvl>
    <w:lvl w:ilvl="4">
      <w:numFmt w:val="bullet"/>
      <w:lvlText w:val="•"/>
      <w:lvlJc w:val="left"/>
      <w:pPr>
        <w:ind w:left="519" w:hanging="241"/>
      </w:pPr>
    </w:lvl>
    <w:lvl w:ilvl="5">
      <w:numFmt w:val="bullet"/>
      <w:lvlText w:val="•"/>
      <w:lvlJc w:val="left"/>
      <w:pPr>
        <w:ind w:left="588" w:hanging="241"/>
      </w:pPr>
    </w:lvl>
    <w:lvl w:ilvl="6">
      <w:numFmt w:val="bullet"/>
      <w:lvlText w:val="•"/>
      <w:lvlJc w:val="left"/>
      <w:pPr>
        <w:ind w:left="658" w:hanging="241"/>
      </w:pPr>
    </w:lvl>
    <w:lvl w:ilvl="7">
      <w:numFmt w:val="bullet"/>
      <w:lvlText w:val="•"/>
      <w:lvlJc w:val="left"/>
      <w:pPr>
        <w:ind w:left="728" w:hanging="241"/>
      </w:pPr>
    </w:lvl>
    <w:lvl w:ilvl="8">
      <w:numFmt w:val="bullet"/>
      <w:lvlText w:val="•"/>
      <w:lvlJc w:val="left"/>
      <w:pPr>
        <w:ind w:left="797" w:hanging="241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26" w:hanging="241"/>
      </w:pPr>
    </w:lvl>
    <w:lvl w:ilvl="2">
      <w:numFmt w:val="bullet"/>
      <w:lvlText w:val="•"/>
      <w:lvlJc w:val="left"/>
      <w:pPr>
        <w:ind w:left="412" w:hanging="241"/>
      </w:pPr>
    </w:lvl>
    <w:lvl w:ilvl="3">
      <w:numFmt w:val="bullet"/>
      <w:lvlText w:val="•"/>
      <w:lvlJc w:val="left"/>
      <w:pPr>
        <w:ind w:left="498" w:hanging="241"/>
      </w:pPr>
    </w:lvl>
    <w:lvl w:ilvl="4">
      <w:numFmt w:val="bullet"/>
      <w:lvlText w:val="•"/>
      <w:lvlJc w:val="left"/>
      <w:pPr>
        <w:ind w:left="585" w:hanging="241"/>
      </w:pPr>
    </w:lvl>
    <w:lvl w:ilvl="5">
      <w:numFmt w:val="bullet"/>
      <w:lvlText w:val="•"/>
      <w:lvlJc w:val="left"/>
      <w:pPr>
        <w:ind w:left="671" w:hanging="241"/>
      </w:pPr>
    </w:lvl>
    <w:lvl w:ilvl="6">
      <w:numFmt w:val="bullet"/>
      <w:lvlText w:val="•"/>
      <w:lvlJc w:val="left"/>
      <w:pPr>
        <w:ind w:left="757" w:hanging="241"/>
      </w:pPr>
    </w:lvl>
    <w:lvl w:ilvl="7">
      <w:numFmt w:val="bullet"/>
      <w:lvlText w:val="•"/>
      <w:lvlJc w:val="left"/>
      <w:pPr>
        <w:ind w:left="843" w:hanging="241"/>
      </w:pPr>
    </w:lvl>
    <w:lvl w:ilvl="8">
      <w:numFmt w:val="bullet"/>
      <w:lvlText w:val="•"/>
      <w:lvlJc w:val="left"/>
      <w:pPr>
        <w:ind w:left="929" w:hanging="24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"/>
      <w:lvlJc w:val="left"/>
      <w:pPr>
        <w:ind w:left="1518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1588" w:hanging="241"/>
      </w:pPr>
    </w:lvl>
    <w:lvl w:ilvl="2">
      <w:numFmt w:val="bullet"/>
      <w:lvlText w:val="•"/>
      <w:lvlJc w:val="left"/>
      <w:pPr>
        <w:ind w:left="1658" w:hanging="241"/>
      </w:pPr>
    </w:lvl>
    <w:lvl w:ilvl="3">
      <w:numFmt w:val="bullet"/>
      <w:lvlText w:val="•"/>
      <w:lvlJc w:val="left"/>
      <w:pPr>
        <w:ind w:left="1727" w:hanging="241"/>
      </w:pPr>
    </w:lvl>
    <w:lvl w:ilvl="4">
      <w:numFmt w:val="bullet"/>
      <w:lvlText w:val="•"/>
      <w:lvlJc w:val="left"/>
      <w:pPr>
        <w:ind w:left="1797" w:hanging="241"/>
      </w:pPr>
    </w:lvl>
    <w:lvl w:ilvl="5">
      <w:numFmt w:val="bullet"/>
      <w:lvlText w:val="•"/>
      <w:lvlJc w:val="left"/>
      <w:pPr>
        <w:ind w:left="1867" w:hanging="241"/>
      </w:pPr>
    </w:lvl>
    <w:lvl w:ilvl="6">
      <w:numFmt w:val="bullet"/>
      <w:lvlText w:val="•"/>
      <w:lvlJc w:val="left"/>
      <w:pPr>
        <w:ind w:left="1936" w:hanging="241"/>
      </w:pPr>
    </w:lvl>
    <w:lvl w:ilvl="7">
      <w:numFmt w:val="bullet"/>
      <w:lvlText w:val="•"/>
      <w:lvlJc w:val="left"/>
      <w:pPr>
        <w:ind w:left="2006" w:hanging="241"/>
      </w:pPr>
    </w:lvl>
    <w:lvl w:ilvl="8">
      <w:numFmt w:val="bullet"/>
      <w:lvlText w:val="•"/>
      <w:lvlJc w:val="left"/>
      <w:pPr>
        <w:ind w:left="2076" w:hanging="241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"/>
      <w:lvlJc w:val="left"/>
      <w:pPr>
        <w:ind w:left="240" w:hanging="241"/>
      </w:pPr>
      <w:rPr>
        <w:rFonts w:ascii="Wingdings" w:hAnsi="Wingdings" w:cs="Wingdings"/>
        <w:b w:val="0"/>
        <w:bCs w:val="0"/>
        <w:color w:val="231F20"/>
        <w:sz w:val="19"/>
        <w:szCs w:val="19"/>
      </w:rPr>
    </w:lvl>
    <w:lvl w:ilvl="1">
      <w:numFmt w:val="bullet"/>
      <w:lvlText w:val="•"/>
      <w:lvlJc w:val="left"/>
      <w:pPr>
        <w:ind w:left="310" w:hanging="241"/>
      </w:pPr>
    </w:lvl>
    <w:lvl w:ilvl="2">
      <w:numFmt w:val="bullet"/>
      <w:lvlText w:val="•"/>
      <w:lvlJc w:val="left"/>
      <w:pPr>
        <w:ind w:left="380" w:hanging="241"/>
      </w:pPr>
    </w:lvl>
    <w:lvl w:ilvl="3">
      <w:numFmt w:val="bullet"/>
      <w:lvlText w:val="•"/>
      <w:lvlJc w:val="left"/>
      <w:pPr>
        <w:ind w:left="449" w:hanging="241"/>
      </w:pPr>
    </w:lvl>
    <w:lvl w:ilvl="4">
      <w:numFmt w:val="bullet"/>
      <w:lvlText w:val="•"/>
      <w:lvlJc w:val="left"/>
      <w:pPr>
        <w:ind w:left="519" w:hanging="241"/>
      </w:pPr>
    </w:lvl>
    <w:lvl w:ilvl="5">
      <w:numFmt w:val="bullet"/>
      <w:lvlText w:val="•"/>
      <w:lvlJc w:val="left"/>
      <w:pPr>
        <w:ind w:left="589" w:hanging="241"/>
      </w:pPr>
    </w:lvl>
    <w:lvl w:ilvl="6">
      <w:numFmt w:val="bullet"/>
      <w:lvlText w:val="•"/>
      <w:lvlJc w:val="left"/>
      <w:pPr>
        <w:ind w:left="658" w:hanging="241"/>
      </w:pPr>
    </w:lvl>
    <w:lvl w:ilvl="7">
      <w:numFmt w:val="bullet"/>
      <w:lvlText w:val="•"/>
      <w:lvlJc w:val="left"/>
      <w:pPr>
        <w:ind w:left="728" w:hanging="241"/>
      </w:pPr>
    </w:lvl>
    <w:lvl w:ilvl="8">
      <w:numFmt w:val="bullet"/>
      <w:lvlText w:val="•"/>
      <w:lvlJc w:val="left"/>
      <w:pPr>
        <w:ind w:left="798" w:hanging="241"/>
      </w:pPr>
    </w:lvl>
  </w:abstractNum>
  <w:abstractNum w:abstractNumId="5" w15:restartNumberingAfterBreak="0">
    <w:nsid w:val="05F3662B"/>
    <w:multiLevelType w:val="hybridMultilevel"/>
    <w:tmpl w:val="770EA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D2E15"/>
    <w:multiLevelType w:val="hybridMultilevel"/>
    <w:tmpl w:val="85F21BCE"/>
    <w:lvl w:ilvl="0" w:tplc="3AAC25E0">
      <w:numFmt w:val="bullet"/>
      <w:lvlText w:val="-"/>
      <w:lvlJc w:val="left"/>
      <w:pPr>
        <w:ind w:left="720" w:hanging="360"/>
      </w:pPr>
      <w:rPr>
        <w:rFonts w:ascii="Roboto" w:eastAsiaTheme="minorEastAsia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C677A"/>
    <w:multiLevelType w:val="hybridMultilevel"/>
    <w:tmpl w:val="EF623038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55E6C"/>
    <w:multiLevelType w:val="hybridMultilevel"/>
    <w:tmpl w:val="469C4A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9C9"/>
    <w:multiLevelType w:val="hybridMultilevel"/>
    <w:tmpl w:val="0C7434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1D4A"/>
    <w:multiLevelType w:val="hybridMultilevel"/>
    <w:tmpl w:val="AF689BDE"/>
    <w:lvl w:ilvl="0" w:tplc="776CFD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254FE"/>
    <w:multiLevelType w:val="hybridMultilevel"/>
    <w:tmpl w:val="C2D023FC"/>
    <w:lvl w:ilvl="0" w:tplc="776CFD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5728"/>
    <w:multiLevelType w:val="hybridMultilevel"/>
    <w:tmpl w:val="D56AFE6A"/>
    <w:lvl w:ilvl="0" w:tplc="776CFD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95AE4"/>
    <w:multiLevelType w:val="hybridMultilevel"/>
    <w:tmpl w:val="BBECD720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65325"/>
    <w:multiLevelType w:val="hybridMultilevel"/>
    <w:tmpl w:val="DA685C6E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EF3D76"/>
    <w:multiLevelType w:val="hybridMultilevel"/>
    <w:tmpl w:val="F3B4C5EA"/>
    <w:lvl w:ilvl="0" w:tplc="41827682">
      <w:start w:val="1"/>
      <w:numFmt w:val="decimal"/>
      <w:lvlText w:val="%1."/>
      <w:lvlJc w:val="left"/>
      <w:pPr>
        <w:ind w:left="928" w:hanging="360"/>
      </w:pPr>
      <w:rPr>
        <w:rFonts w:ascii="Roboto" w:hAnsi="Roboto" w:hint="default"/>
        <w:color w:val="EE0000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5E5552"/>
    <w:multiLevelType w:val="hybridMultilevel"/>
    <w:tmpl w:val="752810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15628"/>
    <w:multiLevelType w:val="hybridMultilevel"/>
    <w:tmpl w:val="D0501212"/>
    <w:lvl w:ilvl="0" w:tplc="98D476B0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A2470A"/>
    <w:multiLevelType w:val="hybridMultilevel"/>
    <w:tmpl w:val="27D0C9EE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C864F1"/>
    <w:multiLevelType w:val="hybridMultilevel"/>
    <w:tmpl w:val="E5D84D3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D7D12"/>
    <w:multiLevelType w:val="hybridMultilevel"/>
    <w:tmpl w:val="5C6064BE"/>
    <w:lvl w:ilvl="0" w:tplc="D45415B0">
      <w:start w:val="1"/>
      <w:numFmt w:val="decimal"/>
      <w:lvlText w:val="%1-"/>
      <w:lvlJc w:val="left"/>
      <w:pPr>
        <w:ind w:left="720" w:hanging="360"/>
      </w:pPr>
      <w:rPr>
        <w:rFonts w:hint="default"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32939"/>
    <w:multiLevelType w:val="hybridMultilevel"/>
    <w:tmpl w:val="3B106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F6DE9"/>
    <w:multiLevelType w:val="hybridMultilevel"/>
    <w:tmpl w:val="DC402A98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C50865"/>
    <w:multiLevelType w:val="hybridMultilevel"/>
    <w:tmpl w:val="E4A082AA"/>
    <w:lvl w:ilvl="0" w:tplc="776CFD3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544A2440">
      <w:numFmt w:val="bullet"/>
      <w:lvlText w:val="•"/>
      <w:lvlJc w:val="left"/>
      <w:pPr>
        <w:ind w:left="1080" w:hanging="360"/>
      </w:pPr>
      <w:rPr>
        <w:rFonts w:ascii="Roboto" w:eastAsia="Roboto" w:hAnsi="Roboto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0707813">
    <w:abstractNumId w:val="17"/>
  </w:num>
  <w:num w:numId="2" w16cid:durableId="1185292994">
    <w:abstractNumId w:val="9"/>
  </w:num>
  <w:num w:numId="3" w16cid:durableId="67699206">
    <w:abstractNumId w:val="3"/>
  </w:num>
  <w:num w:numId="4" w16cid:durableId="1368989232">
    <w:abstractNumId w:val="2"/>
  </w:num>
  <w:num w:numId="5" w16cid:durableId="1403064252">
    <w:abstractNumId w:val="1"/>
  </w:num>
  <w:num w:numId="6" w16cid:durableId="1452044002">
    <w:abstractNumId w:val="0"/>
  </w:num>
  <w:num w:numId="7" w16cid:durableId="310136334">
    <w:abstractNumId w:val="4"/>
  </w:num>
  <w:num w:numId="8" w16cid:durableId="1631744744">
    <w:abstractNumId w:val="21"/>
  </w:num>
  <w:num w:numId="9" w16cid:durableId="1611663808">
    <w:abstractNumId w:val="16"/>
  </w:num>
  <w:num w:numId="10" w16cid:durableId="1105230128">
    <w:abstractNumId w:val="5"/>
  </w:num>
  <w:num w:numId="11" w16cid:durableId="1070077201">
    <w:abstractNumId w:val="20"/>
  </w:num>
  <w:num w:numId="12" w16cid:durableId="1863474135">
    <w:abstractNumId w:val="6"/>
  </w:num>
  <w:num w:numId="13" w16cid:durableId="1320620562">
    <w:abstractNumId w:val="23"/>
  </w:num>
  <w:num w:numId="14" w16cid:durableId="2088186370">
    <w:abstractNumId w:val="14"/>
  </w:num>
  <w:num w:numId="15" w16cid:durableId="234705689">
    <w:abstractNumId w:val="13"/>
  </w:num>
  <w:num w:numId="16" w16cid:durableId="969673170">
    <w:abstractNumId w:val="18"/>
  </w:num>
  <w:num w:numId="17" w16cid:durableId="602569140">
    <w:abstractNumId w:val="11"/>
  </w:num>
  <w:num w:numId="18" w16cid:durableId="1355620089">
    <w:abstractNumId w:val="22"/>
  </w:num>
  <w:num w:numId="19" w16cid:durableId="844366491">
    <w:abstractNumId w:val="12"/>
  </w:num>
  <w:num w:numId="20" w16cid:durableId="1999724096">
    <w:abstractNumId w:val="7"/>
  </w:num>
  <w:num w:numId="21" w16cid:durableId="1068922628">
    <w:abstractNumId w:val="10"/>
  </w:num>
  <w:num w:numId="22" w16cid:durableId="890386932">
    <w:abstractNumId w:val="19"/>
  </w:num>
  <w:num w:numId="23" w16cid:durableId="582691132">
    <w:abstractNumId w:val="8"/>
  </w:num>
  <w:num w:numId="24" w16cid:durableId="2008819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7"/>
    <w:rsid w:val="00005ED5"/>
    <w:rsid w:val="0001516D"/>
    <w:rsid w:val="0002331D"/>
    <w:rsid w:val="00046835"/>
    <w:rsid w:val="00051E8B"/>
    <w:rsid w:val="000B0DC6"/>
    <w:rsid w:val="000E0A03"/>
    <w:rsid w:val="001047BF"/>
    <w:rsid w:val="00154476"/>
    <w:rsid w:val="001A7281"/>
    <w:rsid w:val="001F2FE9"/>
    <w:rsid w:val="001F620A"/>
    <w:rsid w:val="00200AF0"/>
    <w:rsid w:val="00213304"/>
    <w:rsid w:val="0024379B"/>
    <w:rsid w:val="002524E0"/>
    <w:rsid w:val="002774A4"/>
    <w:rsid w:val="0028555D"/>
    <w:rsid w:val="002920CA"/>
    <w:rsid w:val="0029694E"/>
    <w:rsid w:val="002F3634"/>
    <w:rsid w:val="002F46D6"/>
    <w:rsid w:val="00317988"/>
    <w:rsid w:val="00320365"/>
    <w:rsid w:val="003239D5"/>
    <w:rsid w:val="00336F9B"/>
    <w:rsid w:val="003A01C3"/>
    <w:rsid w:val="003D5F7E"/>
    <w:rsid w:val="003D61A8"/>
    <w:rsid w:val="0040668A"/>
    <w:rsid w:val="00492E4C"/>
    <w:rsid w:val="004C107F"/>
    <w:rsid w:val="005116FC"/>
    <w:rsid w:val="005A3991"/>
    <w:rsid w:val="005C56FA"/>
    <w:rsid w:val="005C7208"/>
    <w:rsid w:val="00603A53"/>
    <w:rsid w:val="0062503C"/>
    <w:rsid w:val="006468CD"/>
    <w:rsid w:val="0065707E"/>
    <w:rsid w:val="00661754"/>
    <w:rsid w:val="00672118"/>
    <w:rsid w:val="006769DB"/>
    <w:rsid w:val="006777E6"/>
    <w:rsid w:val="00694CEE"/>
    <w:rsid w:val="00697086"/>
    <w:rsid w:val="006A43EC"/>
    <w:rsid w:val="006D557A"/>
    <w:rsid w:val="006F32CB"/>
    <w:rsid w:val="006F6B8D"/>
    <w:rsid w:val="00700FFB"/>
    <w:rsid w:val="00703403"/>
    <w:rsid w:val="00707015"/>
    <w:rsid w:val="00741F63"/>
    <w:rsid w:val="00742BDC"/>
    <w:rsid w:val="007448E8"/>
    <w:rsid w:val="00774B8C"/>
    <w:rsid w:val="007D0F18"/>
    <w:rsid w:val="007D5CDD"/>
    <w:rsid w:val="007E7FBF"/>
    <w:rsid w:val="007F2C89"/>
    <w:rsid w:val="008157D1"/>
    <w:rsid w:val="00822150"/>
    <w:rsid w:val="00836E9E"/>
    <w:rsid w:val="008579BF"/>
    <w:rsid w:val="00861187"/>
    <w:rsid w:val="008614AD"/>
    <w:rsid w:val="00867548"/>
    <w:rsid w:val="00893F7A"/>
    <w:rsid w:val="008D5361"/>
    <w:rsid w:val="008E2891"/>
    <w:rsid w:val="009937BB"/>
    <w:rsid w:val="00997BDD"/>
    <w:rsid w:val="009A4113"/>
    <w:rsid w:val="009B69FF"/>
    <w:rsid w:val="009C6A20"/>
    <w:rsid w:val="009F359B"/>
    <w:rsid w:val="00A074D0"/>
    <w:rsid w:val="00A12AF0"/>
    <w:rsid w:val="00A222AC"/>
    <w:rsid w:val="00AB3F1A"/>
    <w:rsid w:val="00AB6F3B"/>
    <w:rsid w:val="00AC15A4"/>
    <w:rsid w:val="00AD34B0"/>
    <w:rsid w:val="00B20B4B"/>
    <w:rsid w:val="00B47817"/>
    <w:rsid w:val="00B80057"/>
    <w:rsid w:val="00C00357"/>
    <w:rsid w:val="00C004B4"/>
    <w:rsid w:val="00C04F2B"/>
    <w:rsid w:val="00C455AD"/>
    <w:rsid w:val="00C91933"/>
    <w:rsid w:val="00CA5610"/>
    <w:rsid w:val="00CB446F"/>
    <w:rsid w:val="00CC0C58"/>
    <w:rsid w:val="00CC5927"/>
    <w:rsid w:val="00CE323B"/>
    <w:rsid w:val="00CF61CD"/>
    <w:rsid w:val="00D073B0"/>
    <w:rsid w:val="00D34EBF"/>
    <w:rsid w:val="00D35BB1"/>
    <w:rsid w:val="00D807CA"/>
    <w:rsid w:val="00D86DDB"/>
    <w:rsid w:val="00D87B8A"/>
    <w:rsid w:val="00DA6F3A"/>
    <w:rsid w:val="00DB17F4"/>
    <w:rsid w:val="00DB63E7"/>
    <w:rsid w:val="00DD5435"/>
    <w:rsid w:val="00DD72CB"/>
    <w:rsid w:val="00DF65AB"/>
    <w:rsid w:val="00E02266"/>
    <w:rsid w:val="00E51E81"/>
    <w:rsid w:val="00EA2337"/>
    <w:rsid w:val="00EA52AF"/>
    <w:rsid w:val="00EB2957"/>
    <w:rsid w:val="00EF0B6B"/>
    <w:rsid w:val="00F35E52"/>
    <w:rsid w:val="00F36943"/>
    <w:rsid w:val="00F60BA1"/>
    <w:rsid w:val="00F7391E"/>
    <w:rsid w:val="00F768E5"/>
    <w:rsid w:val="00F968FF"/>
    <w:rsid w:val="00FA0D40"/>
    <w:rsid w:val="00FB2761"/>
    <w:rsid w:val="00FD0DBE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BE760"/>
  <w15:chartTrackingRefBased/>
  <w15:docId w15:val="{73E086DE-4EFC-4DA5-A0B1-5135AECF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2CB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2774A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</w:rPr>
  </w:style>
  <w:style w:type="paragraph" w:styleId="Titre4">
    <w:name w:val="heading 4"/>
    <w:basedOn w:val="Normal"/>
    <w:next w:val="Normal"/>
    <w:link w:val="Titre4Car"/>
    <w:qFormat/>
    <w:rsid w:val="002774A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29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B2957"/>
  </w:style>
  <w:style w:type="paragraph" w:styleId="Pieddepage">
    <w:name w:val="footer"/>
    <w:basedOn w:val="Normal"/>
    <w:link w:val="PieddepageCar"/>
    <w:uiPriority w:val="99"/>
    <w:unhideWhenUsed/>
    <w:rsid w:val="00EB29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B2957"/>
  </w:style>
  <w:style w:type="paragraph" w:customStyle="1" w:styleId="Paragraphestandard">
    <w:name w:val="[Paragraphe standard]"/>
    <w:basedOn w:val="Normal"/>
    <w:uiPriority w:val="99"/>
    <w:rsid w:val="00EB295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EB2957"/>
    <w:rPr>
      <w:color w:val="BABFC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295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B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2774A4"/>
    <w:rPr>
      <w:rFonts w:ascii="Arial" w:eastAsia="Times New Roman" w:hAnsi="Arial" w:cs="Times New Roman"/>
      <w:b/>
      <w:sz w:val="1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74A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2774A4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rsid w:val="002774A4"/>
    <w:rPr>
      <w:rFonts w:ascii="Arial" w:eastAsia="Times New Roman" w:hAnsi="Arial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04F2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35B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nte@silene-habita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Silè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4A64"/>
      </a:accent1>
      <a:accent2>
        <a:srgbClr val="EE7656"/>
      </a:accent2>
      <a:accent3>
        <a:srgbClr val="02A5A4"/>
      </a:accent3>
      <a:accent4>
        <a:srgbClr val="7FBDC2"/>
      </a:accent4>
      <a:accent5>
        <a:srgbClr val="FCBD2C"/>
      </a:accent5>
      <a:accent6>
        <a:srgbClr val="C5EDAC"/>
      </a:accent6>
      <a:hlink>
        <a:srgbClr val="BABFC0"/>
      </a:hlink>
      <a:folHlink>
        <a:srgbClr val="054A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 Margaux</dc:creator>
  <cp:keywords/>
  <dc:description/>
  <cp:lastModifiedBy>BOSSARD Marc</cp:lastModifiedBy>
  <cp:revision>8</cp:revision>
  <cp:lastPrinted>2022-11-28T12:27:00Z</cp:lastPrinted>
  <dcterms:created xsi:type="dcterms:W3CDTF">2025-05-07T09:09:00Z</dcterms:created>
  <dcterms:modified xsi:type="dcterms:W3CDTF">2025-05-20T09:01:00Z</dcterms:modified>
</cp:coreProperties>
</file>