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EA200" w14:textId="77777777" w:rsidR="00997BDD" w:rsidRDefault="00997BDD" w:rsidP="00997BDD">
      <w:pPr>
        <w:spacing w:after="100" w:afterAutospacing="1"/>
        <w:jc w:val="center"/>
        <w:rPr>
          <w:rFonts w:ascii="Roboto" w:hAnsi="Roboto" w:cs="Roboto"/>
          <w:b/>
          <w:bCs/>
          <w:sz w:val="20"/>
          <w:szCs w:val="20"/>
        </w:rPr>
      </w:pPr>
    </w:p>
    <w:p w14:paraId="6E3BEAED" w14:textId="77777777" w:rsidR="00EF0B6B" w:rsidRDefault="00EF0B6B" w:rsidP="00EF0B6B">
      <w:pPr>
        <w:pBdr>
          <w:top w:val="triple" w:sz="4" w:space="1" w:color="002060"/>
          <w:left w:val="triple" w:sz="4" w:space="4" w:color="002060"/>
          <w:bottom w:val="triple" w:sz="4" w:space="1" w:color="002060"/>
          <w:right w:val="triple" w:sz="4" w:space="4" w:color="002060"/>
        </w:pBdr>
        <w:shd w:val="clear" w:color="auto" w:fill="64CFF7" w:themeFill="accent1" w:themeFillTint="66"/>
        <w:spacing w:after="0"/>
        <w:jc w:val="center"/>
        <w:rPr>
          <w:rFonts w:ascii="Roboto" w:hAnsi="Roboto" w:cs="Roboto"/>
          <w:b/>
          <w:bCs/>
          <w:sz w:val="20"/>
          <w:szCs w:val="20"/>
        </w:rPr>
      </w:pPr>
    </w:p>
    <w:p w14:paraId="6C1E3B26" w14:textId="5AFA871F" w:rsidR="00A074D0" w:rsidRPr="007D5CDD" w:rsidRDefault="005A3991" w:rsidP="00EF0B6B">
      <w:pPr>
        <w:pBdr>
          <w:top w:val="triple" w:sz="4" w:space="1" w:color="002060"/>
          <w:left w:val="triple" w:sz="4" w:space="4" w:color="002060"/>
          <w:bottom w:val="triple" w:sz="4" w:space="1" w:color="002060"/>
          <w:right w:val="triple" w:sz="4" w:space="4" w:color="002060"/>
        </w:pBdr>
        <w:shd w:val="clear" w:color="auto" w:fill="64CFF7" w:themeFill="accent1" w:themeFillTint="66"/>
        <w:spacing w:before="100" w:beforeAutospacing="1" w:after="100" w:afterAutospacing="1"/>
        <w:jc w:val="center"/>
        <w:rPr>
          <w:rFonts w:ascii="Roboto" w:hAnsi="Roboto" w:cs="Roboto"/>
          <w:b/>
          <w:bCs/>
          <w:sz w:val="28"/>
          <w:szCs w:val="28"/>
        </w:rPr>
      </w:pPr>
      <w:r w:rsidRPr="007D5CDD">
        <w:rPr>
          <w:rFonts w:ascii="Roboto" w:hAnsi="Roboto" w:cs="Roboto"/>
          <w:b/>
          <w:bCs/>
          <w:sz w:val="28"/>
          <w:szCs w:val="28"/>
        </w:rPr>
        <w:t>C</w:t>
      </w:r>
      <w:r w:rsidR="00D86DDB" w:rsidRPr="007D5CDD">
        <w:rPr>
          <w:rFonts w:ascii="Roboto" w:hAnsi="Roboto" w:cs="Roboto"/>
          <w:b/>
          <w:bCs/>
          <w:sz w:val="28"/>
          <w:szCs w:val="28"/>
        </w:rPr>
        <w:t>andidature</w:t>
      </w:r>
      <w:r w:rsidRPr="007D5CDD">
        <w:rPr>
          <w:rFonts w:ascii="Roboto" w:hAnsi="Roboto" w:cs="Roboto"/>
          <w:b/>
          <w:bCs/>
          <w:sz w:val="28"/>
          <w:szCs w:val="28"/>
        </w:rPr>
        <w:t xml:space="preserve"> </w:t>
      </w:r>
      <w:r w:rsidR="00DD5435" w:rsidRPr="007D5CDD">
        <w:rPr>
          <w:rFonts w:ascii="Roboto" w:hAnsi="Roboto" w:cs="Roboto"/>
          <w:b/>
          <w:bCs/>
          <w:sz w:val="28"/>
          <w:szCs w:val="28"/>
        </w:rPr>
        <w:t xml:space="preserve">Bail </w:t>
      </w:r>
      <w:r w:rsidR="00D86DDB" w:rsidRPr="007D5CDD">
        <w:rPr>
          <w:rFonts w:ascii="Roboto" w:hAnsi="Roboto" w:cs="Roboto"/>
          <w:b/>
          <w:bCs/>
          <w:sz w:val="28"/>
          <w:szCs w:val="28"/>
        </w:rPr>
        <w:t>Réel Et Solidaire Silène</w:t>
      </w:r>
    </w:p>
    <w:p w14:paraId="6C9C67AD" w14:textId="77777777" w:rsidR="00997BDD" w:rsidRPr="007D5CDD" w:rsidRDefault="00997BDD" w:rsidP="00997BDD">
      <w:pPr>
        <w:pBdr>
          <w:top w:val="triple" w:sz="4" w:space="1" w:color="002060"/>
          <w:left w:val="triple" w:sz="4" w:space="4" w:color="002060"/>
          <w:bottom w:val="triple" w:sz="4" w:space="1" w:color="002060"/>
          <w:right w:val="triple" w:sz="4" w:space="4" w:color="002060"/>
        </w:pBdr>
        <w:jc w:val="center"/>
        <w:rPr>
          <w:rFonts w:ascii="Century Gothic" w:hAnsi="Century Gothic" w:cs="Arial"/>
          <w:b/>
          <w:color w:val="0070C0"/>
          <w:sz w:val="32"/>
          <w:szCs w:val="32"/>
        </w:rPr>
      </w:pPr>
      <w:r w:rsidRPr="007D5CDD">
        <w:rPr>
          <w:rFonts w:ascii="Century Gothic" w:hAnsi="Century Gothic" w:cs="Arial"/>
          <w:b/>
          <w:color w:val="0070C0"/>
          <w:sz w:val="32"/>
          <w:szCs w:val="32"/>
        </w:rPr>
        <w:t>TERRA DOMUS _ Guérande</w:t>
      </w:r>
    </w:p>
    <w:p w14:paraId="4742397B" w14:textId="77777777" w:rsidR="00997BDD" w:rsidRPr="007D5CDD" w:rsidRDefault="00997BDD" w:rsidP="00997BDD">
      <w:pPr>
        <w:pBdr>
          <w:top w:val="triple" w:sz="4" w:space="1" w:color="002060"/>
          <w:left w:val="triple" w:sz="4" w:space="4" w:color="002060"/>
          <w:bottom w:val="triple" w:sz="4" w:space="1" w:color="002060"/>
          <w:right w:val="triple" w:sz="4" w:space="4" w:color="002060"/>
        </w:pBdr>
        <w:spacing w:after="0" w:line="240" w:lineRule="auto"/>
        <w:jc w:val="center"/>
        <w:rPr>
          <w:rFonts w:ascii="Century Gothic" w:hAnsi="Century Gothic" w:cs="Arial"/>
          <w:b/>
          <w:color w:val="006699"/>
          <w:sz w:val="28"/>
          <w:szCs w:val="28"/>
        </w:rPr>
      </w:pPr>
      <w:r w:rsidRPr="007D5CDD">
        <w:rPr>
          <w:rFonts w:ascii="Century Gothic" w:hAnsi="Century Gothic" w:cs="Arial"/>
          <w:b/>
          <w:color w:val="006699"/>
          <w:sz w:val="28"/>
          <w:szCs w:val="28"/>
        </w:rPr>
        <w:t>LOT N°</w:t>
      </w:r>
    </w:p>
    <w:p w14:paraId="07F719B3" w14:textId="49533586" w:rsidR="00A12AF0" w:rsidRDefault="00A12AF0" w:rsidP="00997BDD">
      <w:pPr>
        <w:pBdr>
          <w:top w:val="triple" w:sz="4" w:space="1" w:color="002060"/>
          <w:left w:val="triple" w:sz="4" w:space="4" w:color="002060"/>
          <w:bottom w:val="triple" w:sz="4" w:space="1" w:color="002060"/>
          <w:right w:val="triple" w:sz="4" w:space="4" w:color="002060"/>
        </w:pBdr>
        <w:shd w:val="clear" w:color="auto" w:fill="64CFF7" w:themeFill="accent1" w:themeFillTint="66"/>
        <w:spacing w:after="0"/>
        <w:rPr>
          <w:rFonts w:ascii="Roboto" w:hAnsi="Roboto" w:cs="Roboto"/>
          <w:sz w:val="20"/>
          <w:szCs w:val="20"/>
        </w:rPr>
      </w:pPr>
      <w:r w:rsidRPr="009C6A20">
        <w:rPr>
          <w:rFonts w:ascii="Roboto" w:hAnsi="Roboto" w:cs="Roboto"/>
          <w:b/>
          <w:bCs/>
          <w:sz w:val="20"/>
          <w:szCs w:val="20"/>
          <w:u w:val="single"/>
        </w:rPr>
        <w:t>A RENVOYER COMPLETEE et SIGNEE</w:t>
      </w:r>
      <w:r w:rsidR="005A3991">
        <w:rPr>
          <w:rFonts w:ascii="Roboto" w:hAnsi="Roboto" w:cs="Roboto"/>
          <w:b/>
          <w:bCs/>
          <w:sz w:val="20"/>
          <w:szCs w:val="20"/>
          <w:u w:val="single"/>
        </w:rPr>
        <w:t xml:space="preserve"> </w:t>
      </w:r>
      <w:r w:rsidR="00F36943" w:rsidRPr="00F36943">
        <w:rPr>
          <w:rFonts w:ascii="Roboto" w:hAnsi="Roboto" w:cs="Roboto"/>
          <w:b/>
          <w:bCs/>
          <w:sz w:val="20"/>
          <w:szCs w:val="20"/>
        </w:rPr>
        <w:t>PAR MAIL SUR</w:t>
      </w:r>
      <w:r w:rsidR="00F36943">
        <w:rPr>
          <w:rFonts w:ascii="Roboto" w:hAnsi="Roboto" w:cs="Roboto"/>
          <w:sz w:val="20"/>
          <w:szCs w:val="20"/>
        </w:rPr>
        <w:t xml:space="preserve"> : </w:t>
      </w:r>
      <w:r w:rsidRPr="008D5361">
        <w:rPr>
          <w:rFonts w:ascii="Roboto" w:hAnsi="Roboto" w:cs="Roboto"/>
          <w:sz w:val="20"/>
          <w:szCs w:val="20"/>
        </w:rPr>
        <w:t xml:space="preserve"> vente@silene-habitat.com </w:t>
      </w:r>
    </w:p>
    <w:p w14:paraId="6BB6DF1D" w14:textId="77777777" w:rsidR="00F36943" w:rsidRPr="008D5361" w:rsidRDefault="00F36943" w:rsidP="00997BDD">
      <w:pPr>
        <w:pBdr>
          <w:top w:val="triple" w:sz="4" w:space="1" w:color="002060"/>
          <w:left w:val="triple" w:sz="4" w:space="4" w:color="002060"/>
          <w:bottom w:val="triple" w:sz="4" w:space="1" w:color="002060"/>
          <w:right w:val="triple" w:sz="4" w:space="4" w:color="002060"/>
        </w:pBdr>
        <w:shd w:val="clear" w:color="auto" w:fill="64CFF7" w:themeFill="accent1" w:themeFillTint="66"/>
        <w:spacing w:after="0"/>
        <w:jc w:val="center"/>
        <w:rPr>
          <w:rFonts w:ascii="Roboto" w:hAnsi="Roboto" w:cs="Roboto"/>
          <w:sz w:val="20"/>
          <w:szCs w:val="20"/>
        </w:rPr>
      </w:pPr>
    </w:p>
    <w:p w14:paraId="2F38971B" w14:textId="49FFEFAA" w:rsidR="008D5361" w:rsidRDefault="008D5361" w:rsidP="00997BDD">
      <w:pPr>
        <w:pBdr>
          <w:top w:val="triple" w:sz="4" w:space="1" w:color="002060"/>
          <w:left w:val="triple" w:sz="4" w:space="4" w:color="002060"/>
          <w:bottom w:val="triple" w:sz="4" w:space="1" w:color="002060"/>
          <w:right w:val="triple" w:sz="4" w:space="4" w:color="002060"/>
        </w:pBdr>
        <w:shd w:val="clear" w:color="auto" w:fill="64CFF7" w:themeFill="accent1" w:themeFillTint="66"/>
        <w:spacing w:after="0"/>
        <w:jc w:val="center"/>
        <w:rPr>
          <w:rFonts w:ascii="Roboto" w:hAnsi="Roboto" w:cs="Roboto"/>
          <w:b/>
          <w:bCs/>
          <w:sz w:val="20"/>
          <w:szCs w:val="20"/>
        </w:rPr>
      </w:pPr>
      <w:r>
        <w:rPr>
          <w:rFonts w:ascii="Roboto" w:hAnsi="Roboto" w:cs="Roboto"/>
          <w:b/>
          <w:bCs/>
          <w:sz w:val="20"/>
          <w:szCs w:val="20"/>
        </w:rPr>
        <w:t>TOUT</w:t>
      </w:r>
      <w:r w:rsidR="0065707E">
        <w:rPr>
          <w:rFonts w:ascii="Roboto" w:hAnsi="Roboto" w:cs="Roboto"/>
          <w:b/>
          <w:bCs/>
          <w:sz w:val="20"/>
          <w:szCs w:val="20"/>
        </w:rPr>
        <w:t xml:space="preserve"> DOSSIER</w:t>
      </w:r>
      <w:r>
        <w:rPr>
          <w:rFonts w:ascii="Roboto" w:hAnsi="Roboto" w:cs="Roboto"/>
          <w:b/>
          <w:bCs/>
          <w:sz w:val="20"/>
          <w:szCs w:val="20"/>
        </w:rPr>
        <w:t xml:space="preserve"> INCOMPLET NE POURRA ETRE ETUDIE</w:t>
      </w:r>
    </w:p>
    <w:p w14:paraId="3FE2662A" w14:textId="77777777" w:rsidR="00997BDD" w:rsidRDefault="00997BDD" w:rsidP="00997BDD">
      <w:pPr>
        <w:pBdr>
          <w:top w:val="triple" w:sz="4" w:space="1" w:color="002060"/>
          <w:left w:val="triple" w:sz="4" w:space="4" w:color="002060"/>
          <w:bottom w:val="triple" w:sz="4" w:space="1" w:color="002060"/>
          <w:right w:val="triple" w:sz="4" w:space="4" w:color="002060"/>
        </w:pBdr>
        <w:shd w:val="clear" w:color="auto" w:fill="64CFF7" w:themeFill="accent1" w:themeFillTint="66"/>
        <w:spacing w:after="0"/>
        <w:jc w:val="center"/>
        <w:rPr>
          <w:rFonts w:ascii="Roboto" w:hAnsi="Roboto" w:cs="Roboto"/>
          <w:b/>
          <w:bCs/>
          <w:sz w:val="20"/>
          <w:szCs w:val="20"/>
        </w:rPr>
      </w:pPr>
    </w:p>
    <w:p w14:paraId="5FCD5F47" w14:textId="77777777" w:rsidR="00AC15A4" w:rsidRDefault="00AC15A4" w:rsidP="00F36943">
      <w:pPr>
        <w:tabs>
          <w:tab w:val="left" w:pos="1701"/>
        </w:tabs>
        <w:autoSpaceDE w:val="0"/>
        <w:autoSpaceDN w:val="0"/>
        <w:adjustRightInd w:val="0"/>
        <w:spacing w:after="0" w:line="240" w:lineRule="auto"/>
        <w:rPr>
          <w:rFonts w:ascii="Roboto" w:hAnsi="Roboto" w:cs="Aller-Light"/>
          <w:color w:val="231F20"/>
        </w:rPr>
      </w:pPr>
    </w:p>
    <w:p w14:paraId="7D0C0246" w14:textId="635A53A1" w:rsidR="00AD34B0" w:rsidRPr="007D5CDD" w:rsidRDefault="005A3991" w:rsidP="00AC15A4">
      <w:pPr>
        <w:tabs>
          <w:tab w:val="left" w:pos="1701"/>
        </w:tabs>
        <w:autoSpaceDE w:val="0"/>
        <w:autoSpaceDN w:val="0"/>
        <w:adjustRightInd w:val="0"/>
        <w:spacing w:after="0" w:line="240" w:lineRule="auto"/>
        <w:rPr>
          <w:rFonts w:ascii="Roboto" w:hAnsi="Roboto" w:cs="Aller-Light"/>
          <w:color w:val="9AB6C0"/>
          <w:sz w:val="20"/>
          <w:szCs w:val="20"/>
        </w:rPr>
      </w:pPr>
      <w:r w:rsidRPr="007D5CDD">
        <w:rPr>
          <w:rFonts w:ascii="Roboto" w:hAnsi="Roboto" w:cs="Aller-Light"/>
          <w:color w:val="231F20"/>
          <w:sz w:val="20"/>
          <w:szCs w:val="20"/>
        </w:rPr>
        <w:t>Je soussigné </w:t>
      </w:r>
      <w:r w:rsidR="005116FC" w:rsidRPr="007D5CDD">
        <w:rPr>
          <w:rFonts w:ascii="Roboto" w:hAnsi="Roboto" w:cs="Aller-Light"/>
          <w:color w:val="231F20"/>
          <w:sz w:val="20"/>
          <w:szCs w:val="20"/>
        </w:rPr>
        <w:t>Nom(s)/Prénom(s)</w:t>
      </w:r>
      <w:r w:rsidRPr="007D5CDD">
        <w:rPr>
          <w:rFonts w:ascii="Roboto" w:hAnsi="Roboto" w:cs="Aller-Light"/>
          <w:color w:val="231F20"/>
          <w:sz w:val="20"/>
          <w:szCs w:val="20"/>
        </w:rPr>
        <w:t xml:space="preserve"> </w:t>
      </w:r>
      <w:r w:rsidRPr="007D5CDD">
        <w:rPr>
          <w:rFonts w:ascii="Roboto" w:hAnsi="Roboto" w:cs="Aller-Light"/>
          <w:b/>
          <w:bCs/>
          <w:color w:val="231F20"/>
          <w:sz w:val="20"/>
          <w:szCs w:val="20"/>
        </w:rPr>
        <w:t>demandeur</w:t>
      </w:r>
      <w:r w:rsidR="00AD34B0" w:rsidRPr="007D5CDD">
        <w:rPr>
          <w:rFonts w:ascii="Roboto" w:hAnsi="Roboto" w:cs="Aller-Light"/>
          <w:color w:val="231F20"/>
          <w:sz w:val="20"/>
          <w:szCs w:val="20"/>
        </w:rPr>
        <w:t>:</w:t>
      </w:r>
      <w:r w:rsidR="005116FC" w:rsidRPr="007D5CDD">
        <w:rPr>
          <w:rFonts w:ascii="Roboto" w:hAnsi="Roboto" w:cs="Aller-Light"/>
          <w:color w:val="231F20"/>
          <w:sz w:val="20"/>
          <w:szCs w:val="20"/>
        </w:rPr>
        <w:t xml:space="preserve"> </w:t>
      </w:r>
      <w:r w:rsidR="00AD34B0" w:rsidRPr="007D5CDD">
        <w:rPr>
          <w:rFonts w:ascii="Roboto" w:hAnsi="Roboto" w:cs="Aller-Light"/>
          <w:color w:val="9AB6C0"/>
          <w:sz w:val="20"/>
          <w:szCs w:val="20"/>
        </w:rPr>
        <w:t>…….................................................................................................................</w:t>
      </w:r>
      <w:r w:rsidR="005116FC" w:rsidRPr="007D5CDD">
        <w:rPr>
          <w:rFonts w:ascii="Roboto" w:hAnsi="Roboto" w:cs="Aller-Light"/>
          <w:color w:val="9AB6C0"/>
          <w:sz w:val="20"/>
          <w:szCs w:val="20"/>
        </w:rPr>
        <w:t>......................................</w:t>
      </w:r>
    </w:p>
    <w:p w14:paraId="5A77726A" w14:textId="1EDC9FF3" w:rsidR="00AD34B0" w:rsidRPr="007D5CDD" w:rsidRDefault="005116FC" w:rsidP="00F36943">
      <w:pPr>
        <w:autoSpaceDE w:val="0"/>
        <w:autoSpaceDN w:val="0"/>
        <w:adjustRightInd w:val="0"/>
        <w:spacing w:after="0" w:line="240" w:lineRule="auto"/>
        <w:rPr>
          <w:rFonts w:ascii="Roboto" w:hAnsi="Roboto" w:cs="Aller-Light"/>
          <w:color w:val="9AB6C0"/>
          <w:sz w:val="20"/>
          <w:szCs w:val="20"/>
        </w:rPr>
      </w:pPr>
      <w:r w:rsidRPr="007D5CDD">
        <w:rPr>
          <w:rFonts w:ascii="Roboto" w:hAnsi="Roboto" w:cs="Aller-Light"/>
          <w:color w:val="9AB6C0"/>
          <w:sz w:val="20"/>
          <w:szCs w:val="20"/>
        </w:rPr>
        <w:t>…….......................................................................................................................................................</w:t>
      </w:r>
    </w:p>
    <w:p w14:paraId="4DD56534" w14:textId="77777777" w:rsidR="005A3991" w:rsidRPr="007D5CDD" w:rsidRDefault="005A3991" w:rsidP="00F36943">
      <w:pPr>
        <w:autoSpaceDE w:val="0"/>
        <w:autoSpaceDN w:val="0"/>
        <w:adjustRightInd w:val="0"/>
        <w:spacing w:after="0" w:line="240" w:lineRule="auto"/>
        <w:rPr>
          <w:rFonts w:ascii="Roboto" w:hAnsi="Roboto" w:cs="Aller-Light"/>
          <w:color w:val="9AB6C0"/>
          <w:sz w:val="20"/>
          <w:szCs w:val="20"/>
        </w:rPr>
      </w:pPr>
    </w:p>
    <w:p w14:paraId="0337EE77" w14:textId="28482A1F" w:rsidR="005A3991" w:rsidRPr="007D5CDD" w:rsidRDefault="005A3991" w:rsidP="00F36943">
      <w:pPr>
        <w:autoSpaceDE w:val="0"/>
        <w:autoSpaceDN w:val="0"/>
        <w:adjustRightInd w:val="0"/>
        <w:spacing w:after="0" w:line="240" w:lineRule="auto"/>
        <w:rPr>
          <w:rFonts w:ascii="Roboto" w:hAnsi="Roboto" w:cs="Aller-Light"/>
          <w:color w:val="231F20"/>
          <w:sz w:val="20"/>
          <w:szCs w:val="20"/>
        </w:rPr>
      </w:pPr>
      <w:r w:rsidRPr="007D5CDD">
        <w:rPr>
          <w:rFonts w:ascii="Roboto" w:hAnsi="Roboto" w:cs="Aller-Light"/>
          <w:color w:val="231F20"/>
          <w:sz w:val="20"/>
          <w:szCs w:val="20"/>
        </w:rPr>
        <w:t xml:space="preserve">Je soussigné Nom(s)/Prénom(s) </w:t>
      </w:r>
      <w:proofErr w:type="spellStart"/>
      <w:r w:rsidRPr="007D5CDD">
        <w:rPr>
          <w:rFonts w:ascii="Roboto" w:hAnsi="Roboto" w:cs="Aller-Light"/>
          <w:b/>
          <w:bCs/>
          <w:color w:val="231F20"/>
          <w:sz w:val="20"/>
          <w:szCs w:val="20"/>
        </w:rPr>
        <w:t>co-demandeur</w:t>
      </w:r>
      <w:proofErr w:type="spellEnd"/>
      <w:r w:rsidR="006F6B8D" w:rsidRPr="007D5CDD">
        <w:rPr>
          <w:rFonts w:ascii="Roboto" w:hAnsi="Roboto" w:cs="Aller-Light"/>
          <w:b/>
          <w:bCs/>
          <w:color w:val="231F20"/>
          <w:sz w:val="20"/>
          <w:szCs w:val="20"/>
        </w:rPr>
        <w:t>/conjoint</w:t>
      </w:r>
      <w:r w:rsidRPr="007D5CDD">
        <w:rPr>
          <w:rFonts w:ascii="Roboto" w:hAnsi="Roboto" w:cs="Aller-Light"/>
          <w:color w:val="231F20"/>
          <w:sz w:val="20"/>
          <w:szCs w:val="20"/>
        </w:rPr>
        <w:t xml:space="preserve"> (</w:t>
      </w:r>
      <w:r w:rsidRPr="007D5CDD">
        <w:rPr>
          <w:rFonts w:ascii="Roboto" w:hAnsi="Roboto" w:cs="Aller-Light"/>
          <w:color w:val="FF0000"/>
          <w:sz w:val="20"/>
          <w:szCs w:val="20"/>
          <w:u w:val="single"/>
        </w:rPr>
        <w:t>s’il y en a un uniquement</w:t>
      </w:r>
      <w:r w:rsidRPr="007D5CDD">
        <w:rPr>
          <w:rFonts w:ascii="Roboto" w:hAnsi="Roboto" w:cs="Aller-Light"/>
          <w:color w:val="231F20"/>
          <w:sz w:val="20"/>
          <w:szCs w:val="20"/>
        </w:rPr>
        <w:t>) :</w:t>
      </w:r>
    </w:p>
    <w:p w14:paraId="3F2A9107" w14:textId="77777777" w:rsidR="005A3991" w:rsidRPr="007D5CDD" w:rsidRDefault="005A3991" w:rsidP="005A3991">
      <w:pPr>
        <w:tabs>
          <w:tab w:val="left" w:pos="1701"/>
        </w:tabs>
        <w:autoSpaceDE w:val="0"/>
        <w:autoSpaceDN w:val="0"/>
        <w:adjustRightInd w:val="0"/>
        <w:spacing w:after="0" w:line="240" w:lineRule="auto"/>
        <w:rPr>
          <w:rFonts w:ascii="Roboto" w:hAnsi="Roboto" w:cs="Aller-Light"/>
          <w:color w:val="9AB6C0"/>
          <w:sz w:val="20"/>
          <w:szCs w:val="20"/>
        </w:rPr>
      </w:pPr>
      <w:r w:rsidRPr="007D5CDD">
        <w:rPr>
          <w:rFonts w:ascii="Roboto" w:hAnsi="Roboto" w:cs="Aller-Light"/>
          <w:color w:val="9AB6C0"/>
          <w:sz w:val="20"/>
          <w:szCs w:val="20"/>
        </w:rPr>
        <w:t>…….......................................................................................................................................................</w:t>
      </w:r>
    </w:p>
    <w:p w14:paraId="5F0A916F" w14:textId="77777777" w:rsidR="005A3991" w:rsidRPr="007D5CDD" w:rsidRDefault="005A3991" w:rsidP="005A3991">
      <w:pPr>
        <w:autoSpaceDE w:val="0"/>
        <w:autoSpaceDN w:val="0"/>
        <w:adjustRightInd w:val="0"/>
        <w:spacing w:after="0" w:line="240" w:lineRule="auto"/>
        <w:rPr>
          <w:rFonts w:ascii="Roboto" w:hAnsi="Roboto" w:cs="Aller-Light"/>
          <w:color w:val="9AB6C0"/>
          <w:sz w:val="20"/>
          <w:szCs w:val="20"/>
        </w:rPr>
      </w:pPr>
      <w:r w:rsidRPr="007D5CDD">
        <w:rPr>
          <w:rFonts w:ascii="Roboto" w:hAnsi="Roboto" w:cs="Aller-Light"/>
          <w:color w:val="9AB6C0"/>
          <w:sz w:val="20"/>
          <w:szCs w:val="20"/>
        </w:rPr>
        <w:t>…….......................................................................................................................................................</w:t>
      </w:r>
    </w:p>
    <w:p w14:paraId="308ABA2C" w14:textId="06E11EA4" w:rsidR="005A3991" w:rsidRPr="007D5CDD" w:rsidRDefault="00EF0B6B" w:rsidP="005A3991">
      <w:pPr>
        <w:autoSpaceDE w:val="0"/>
        <w:autoSpaceDN w:val="0"/>
        <w:adjustRightInd w:val="0"/>
        <w:spacing w:after="0" w:line="240" w:lineRule="auto"/>
        <w:rPr>
          <w:rFonts w:ascii="Roboto" w:hAnsi="Roboto" w:cs="Aller-Light"/>
          <w:b/>
          <w:bCs/>
          <w:color w:val="0070C0"/>
          <w:sz w:val="20"/>
          <w:szCs w:val="20"/>
        </w:rPr>
      </w:pPr>
      <w:r w:rsidRPr="007D5CDD">
        <w:rPr>
          <w:rFonts w:ascii="Roboto" w:hAnsi="Roboto" w:cs="Aller-Light"/>
          <w:b/>
          <w:bCs/>
          <w:color w:val="0070C0"/>
          <w:sz w:val="20"/>
          <w:szCs w:val="20"/>
        </w:rPr>
        <w:t>Statut</w:t>
      </w:r>
    </w:p>
    <w:p w14:paraId="4ED05C71" w14:textId="240F6FF8" w:rsidR="006468CD" w:rsidRPr="007D5CDD" w:rsidRDefault="00D86DDB" w:rsidP="00EF0B6B">
      <w:pPr>
        <w:pStyle w:val="Paragraphedeliste"/>
        <w:numPr>
          <w:ilvl w:val="0"/>
          <w:numId w:val="15"/>
        </w:numPr>
        <w:tabs>
          <w:tab w:val="left" w:pos="1701"/>
          <w:tab w:val="left" w:pos="1843"/>
        </w:tabs>
        <w:autoSpaceDE w:val="0"/>
        <w:autoSpaceDN w:val="0"/>
        <w:adjustRightInd w:val="0"/>
        <w:spacing w:after="0" w:line="240" w:lineRule="auto"/>
        <w:rPr>
          <w:rFonts w:ascii="Roboto" w:hAnsi="Roboto" w:cs="Aller-Light"/>
          <w:color w:val="000000" w:themeColor="text1"/>
          <w:sz w:val="20"/>
          <w:szCs w:val="20"/>
        </w:rPr>
      </w:pPr>
      <w:r w:rsidRPr="007D5CDD">
        <w:rPr>
          <w:rFonts w:ascii="Roboto" w:hAnsi="Roboto" w:cs="Aller-Light"/>
          <w:color w:val="000000" w:themeColor="text1"/>
          <w:sz w:val="20"/>
          <w:szCs w:val="20"/>
        </w:rPr>
        <w:t>Locataire(s) parc HLM   (d</w:t>
      </w:r>
      <w:r w:rsidR="00AC15A4" w:rsidRPr="007D5CDD">
        <w:rPr>
          <w:rFonts w:ascii="Roboto" w:hAnsi="Roboto" w:cs="Aller-Light"/>
          <w:color w:val="000000" w:themeColor="text1"/>
          <w:sz w:val="20"/>
          <w:szCs w:val="20"/>
        </w:rPr>
        <w:t xml:space="preserve">emandeur et </w:t>
      </w:r>
      <w:proofErr w:type="spellStart"/>
      <w:r w:rsidR="00AC15A4" w:rsidRPr="007D5CDD">
        <w:rPr>
          <w:rFonts w:ascii="Roboto" w:hAnsi="Roboto" w:cs="Aller-Light"/>
          <w:color w:val="000000" w:themeColor="text1"/>
          <w:sz w:val="20"/>
          <w:szCs w:val="20"/>
        </w:rPr>
        <w:t>co-demandeur</w:t>
      </w:r>
      <w:proofErr w:type="spellEnd"/>
      <w:r w:rsidR="00AC15A4" w:rsidRPr="007D5CDD">
        <w:rPr>
          <w:rFonts w:ascii="Roboto" w:hAnsi="Roboto" w:cs="Aller-Light"/>
          <w:color w:val="000000" w:themeColor="text1"/>
          <w:sz w:val="20"/>
          <w:szCs w:val="20"/>
        </w:rPr>
        <w:t xml:space="preserve"> s’il y en a un)</w:t>
      </w:r>
      <w:r w:rsidR="006468CD" w:rsidRPr="007D5CDD">
        <w:rPr>
          <w:rFonts w:ascii="Roboto" w:hAnsi="Roboto" w:cs="Aller-Light"/>
          <w:color w:val="000000" w:themeColor="text1"/>
          <w:sz w:val="20"/>
          <w:szCs w:val="20"/>
        </w:rPr>
        <w:t>:</w:t>
      </w:r>
    </w:p>
    <w:p w14:paraId="098E7D83" w14:textId="673A8432" w:rsidR="00D86DDB" w:rsidRPr="007D5CDD" w:rsidRDefault="00FA0D40" w:rsidP="00EF0B6B">
      <w:pPr>
        <w:tabs>
          <w:tab w:val="left" w:pos="1701"/>
          <w:tab w:val="left" w:pos="1843"/>
        </w:tabs>
        <w:autoSpaceDE w:val="0"/>
        <w:autoSpaceDN w:val="0"/>
        <w:adjustRightInd w:val="0"/>
        <w:spacing w:after="0" w:line="240" w:lineRule="auto"/>
        <w:ind w:left="708"/>
        <w:rPr>
          <w:rFonts w:ascii="Roboto" w:hAnsi="Roboto" w:cs="Aller-Light"/>
          <w:b/>
          <w:bCs/>
          <w:color w:val="FF0000"/>
          <w:sz w:val="20"/>
          <w:szCs w:val="20"/>
        </w:rPr>
      </w:pPr>
      <w:r w:rsidRPr="007D5CDD">
        <w:rPr>
          <w:rFonts w:ascii="Roboto" w:hAnsi="Roboto" w:cs="Aller-Light"/>
          <w:b/>
          <w:bCs/>
          <w:color w:val="000000" w:themeColor="text1"/>
          <w:sz w:val="20"/>
          <w:szCs w:val="20"/>
        </w:rPr>
        <w:sym w:font="Wingdings 2" w:char="F02A"/>
      </w:r>
      <w:r w:rsidRPr="007D5CDD">
        <w:rPr>
          <w:rFonts w:ascii="Roboto" w:hAnsi="Roboto" w:cs="Aller-Light"/>
          <w:b/>
          <w:bCs/>
          <w:color w:val="000000" w:themeColor="text1"/>
          <w:sz w:val="20"/>
          <w:szCs w:val="20"/>
        </w:rPr>
        <w:t xml:space="preserve"> </w:t>
      </w:r>
      <w:r w:rsidR="006468CD" w:rsidRPr="007D5CDD">
        <w:rPr>
          <w:rFonts w:ascii="Roboto" w:hAnsi="Roboto" w:cs="Aller-Light"/>
          <w:b/>
          <w:bCs/>
          <w:color w:val="000000" w:themeColor="text1"/>
          <w:sz w:val="20"/>
          <w:szCs w:val="20"/>
        </w:rPr>
        <w:t>OUI</w:t>
      </w:r>
      <w:r w:rsidR="006468CD" w:rsidRPr="007D5CDD">
        <w:rPr>
          <w:rFonts w:ascii="Roboto" w:hAnsi="Roboto" w:cs="Aller-Light"/>
          <w:color w:val="000000" w:themeColor="text1"/>
          <w:sz w:val="20"/>
          <w:szCs w:val="20"/>
        </w:rPr>
        <w:t xml:space="preserve"> </w:t>
      </w:r>
      <w:r w:rsidRPr="007D5CDD">
        <w:rPr>
          <w:rFonts w:ascii="Roboto" w:hAnsi="Roboto" w:cs="Aller-Light"/>
          <w:b/>
          <w:bCs/>
          <w:color w:val="000000" w:themeColor="text1"/>
          <w:sz w:val="20"/>
          <w:szCs w:val="20"/>
        </w:rPr>
        <w:t xml:space="preserve">Si oui merci de </w:t>
      </w:r>
      <w:r w:rsidR="00D86DDB" w:rsidRPr="007D5CDD">
        <w:rPr>
          <w:rFonts w:ascii="Roboto" w:hAnsi="Roboto" w:cs="Aller-Light"/>
          <w:b/>
          <w:bCs/>
          <w:color w:val="000000" w:themeColor="text1"/>
          <w:sz w:val="20"/>
          <w:szCs w:val="20"/>
        </w:rPr>
        <w:t>joindre impérativement</w:t>
      </w:r>
      <w:r w:rsidRPr="007D5CDD">
        <w:rPr>
          <w:rFonts w:ascii="Roboto" w:hAnsi="Roboto" w:cs="Aller-Light"/>
          <w:b/>
          <w:bCs/>
          <w:color w:val="000000" w:themeColor="text1"/>
          <w:sz w:val="20"/>
          <w:szCs w:val="20"/>
        </w:rPr>
        <w:t xml:space="preserve"> la dernière quittance de loyer</w:t>
      </w:r>
      <w:r w:rsidR="006D557A" w:rsidRPr="007D5CDD">
        <w:rPr>
          <w:rFonts w:ascii="Roboto" w:hAnsi="Roboto" w:cs="Aller-Light"/>
          <w:b/>
          <w:bCs/>
          <w:color w:val="000000" w:themeColor="text1"/>
          <w:sz w:val="20"/>
          <w:szCs w:val="20"/>
        </w:rPr>
        <w:t xml:space="preserve"> </w:t>
      </w:r>
    </w:p>
    <w:p w14:paraId="2C80757D" w14:textId="77777777" w:rsidR="00861187" w:rsidRDefault="00861187" w:rsidP="00861187">
      <w:pPr>
        <w:tabs>
          <w:tab w:val="left" w:pos="1701"/>
          <w:tab w:val="left" w:pos="1843"/>
        </w:tabs>
        <w:autoSpaceDE w:val="0"/>
        <w:autoSpaceDN w:val="0"/>
        <w:adjustRightInd w:val="0"/>
        <w:spacing w:after="0" w:line="480" w:lineRule="auto"/>
        <w:ind w:left="709"/>
        <w:rPr>
          <w:rFonts w:ascii="Roboto" w:hAnsi="Roboto" w:cs="Aller-Light"/>
          <w:color w:val="000000" w:themeColor="text1"/>
          <w:sz w:val="20"/>
          <w:szCs w:val="20"/>
        </w:rPr>
      </w:pPr>
    </w:p>
    <w:p w14:paraId="3D4D9C33" w14:textId="5727FA13" w:rsidR="005A3991" w:rsidRPr="007D5CDD" w:rsidRDefault="005A3991" w:rsidP="00861187">
      <w:pPr>
        <w:tabs>
          <w:tab w:val="left" w:pos="1701"/>
          <w:tab w:val="left" w:pos="1843"/>
        </w:tabs>
        <w:autoSpaceDE w:val="0"/>
        <w:autoSpaceDN w:val="0"/>
        <w:adjustRightInd w:val="0"/>
        <w:spacing w:after="0" w:line="480" w:lineRule="auto"/>
        <w:ind w:left="709"/>
        <w:rPr>
          <w:rFonts w:ascii="Roboto" w:hAnsi="Roboto" w:cs="Aller-Light"/>
          <w:color w:val="000000" w:themeColor="text1"/>
          <w:sz w:val="20"/>
          <w:szCs w:val="20"/>
        </w:rPr>
      </w:pPr>
      <w:r w:rsidRPr="007D5CDD">
        <w:rPr>
          <w:rFonts w:ascii="Roboto" w:hAnsi="Roboto" w:cs="Aller-Light"/>
          <w:color w:val="000000" w:themeColor="text1"/>
          <w:sz w:val="20"/>
          <w:szCs w:val="20"/>
        </w:rPr>
        <w:t>Nom du bailleur social :</w:t>
      </w:r>
      <w:r w:rsidRPr="007D5CDD">
        <w:rPr>
          <w:rFonts w:ascii="Roboto" w:hAnsi="Roboto" w:cs="Aller-Light"/>
          <w:color w:val="9AB6C0"/>
          <w:sz w:val="20"/>
          <w:szCs w:val="20"/>
        </w:rPr>
        <w:t xml:space="preserve"> </w:t>
      </w:r>
      <w:r w:rsidR="00EF0B6B" w:rsidRPr="007D5CDD">
        <w:rPr>
          <w:rFonts w:ascii="Roboto" w:hAnsi="Roboto" w:cs="Aller-Light"/>
          <w:color w:val="9AB6C0"/>
          <w:sz w:val="20"/>
          <w:szCs w:val="20"/>
        </w:rPr>
        <w:tab/>
      </w:r>
      <w:r w:rsidRPr="007D5CDD">
        <w:rPr>
          <w:rFonts w:ascii="Roboto" w:hAnsi="Roboto" w:cs="Aller-Light"/>
          <w:color w:val="9AB6C0"/>
          <w:sz w:val="20"/>
          <w:szCs w:val="20"/>
        </w:rPr>
        <w:t>……………………………………………………….</w:t>
      </w:r>
    </w:p>
    <w:p w14:paraId="3825B319" w14:textId="20066E78" w:rsidR="00DD5435" w:rsidRPr="007D5CDD" w:rsidRDefault="005A3991" w:rsidP="00861187">
      <w:pPr>
        <w:tabs>
          <w:tab w:val="left" w:pos="1701"/>
          <w:tab w:val="left" w:pos="1843"/>
        </w:tabs>
        <w:autoSpaceDE w:val="0"/>
        <w:autoSpaceDN w:val="0"/>
        <w:adjustRightInd w:val="0"/>
        <w:spacing w:after="0" w:line="480" w:lineRule="auto"/>
        <w:ind w:left="709"/>
        <w:rPr>
          <w:rFonts w:ascii="Roboto" w:hAnsi="Roboto" w:cs="Aller-Light"/>
          <w:color w:val="9AB6C0"/>
          <w:sz w:val="20"/>
          <w:szCs w:val="20"/>
        </w:rPr>
      </w:pPr>
      <w:r w:rsidRPr="007D5CDD">
        <w:rPr>
          <w:rFonts w:ascii="Roboto" w:hAnsi="Roboto" w:cs="Aller-Light"/>
          <w:color w:val="000000" w:themeColor="text1"/>
          <w:sz w:val="20"/>
          <w:szCs w:val="20"/>
        </w:rPr>
        <w:t xml:space="preserve">Adresse siège social bailleur </w:t>
      </w:r>
      <w:r w:rsidR="00EF0B6B" w:rsidRPr="007D5CDD">
        <w:rPr>
          <w:rFonts w:ascii="Roboto" w:hAnsi="Roboto" w:cs="Aller-Light"/>
          <w:color w:val="000000" w:themeColor="text1"/>
          <w:sz w:val="20"/>
          <w:szCs w:val="20"/>
        </w:rPr>
        <w:tab/>
      </w:r>
      <w:r w:rsidRPr="007D5CDD">
        <w:rPr>
          <w:rFonts w:ascii="Roboto" w:hAnsi="Roboto" w:cs="Aller-Light"/>
          <w:color w:val="9AB6C0"/>
          <w:sz w:val="20"/>
          <w:szCs w:val="20"/>
        </w:rPr>
        <w:t>……………………………………………………….</w:t>
      </w:r>
    </w:p>
    <w:p w14:paraId="190C7F1A" w14:textId="77777777" w:rsidR="00EF0B6B" w:rsidRPr="007D5CDD" w:rsidRDefault="00EF0B6B" w:rsidP="00861187">
      <w:pPr>
        <w:tabs>
          <w:tab w:val="left" w:pos="1701"/>
          <w:tab w:val="left" w:pos="1843"/>
        </w:tabs>
        <w:autoSpaceDE w:val="0"/>
        <w:autoSpaceDN w:val="0"/>
        <w:adjustRightInd w:val="0"/>
        <w:spacing w:after="0" w:line="480" w:lineRule="auto"/>
        <w:ind w:left="708"/>
        <w:rPr>
          <w:rFonts w:ascii="Roboto" w:hAnsi="Roboto" w:cs="Aller-Light"/>
          <w:b/>
          <w:bCs/>
          <w:color w:val="000000" w:themeColor="text1"/>
          <w:sz w:val="20"/>
          <w:szCs w:val="20"/>
        </w:rPr>
      </w:pPr>
      <w:r w:rsidRPr="007D5CDD">
        <w:rPr>
          <w:rFonts w:ascii="Roboto" w:hAnsi="Roboto" w:cs="Aller-Light"/>
          <w:b/>
          <w:bCs/>
          <w:color w:val="000000" w:themeColor="text1"/>
          <w:sz w:val="20"/>
          <w:szCs w:val="20"/>
        </w:rPr>
        <w:sym w:font="Wingdings 2" w:char="F02A"/>
      </w:r>
      <w:r w:rsidRPr="007D5CDD">
        <w:rPr>
          <w:rFonts w:ascii="Roboto" w:hAnsi="Roboto" w:cs="Aller-Light"/>
          <w:b/>
          <w:bCs/>
          <w:color w:val="000000" w:themeColor="text1"/>
          <w:sz w:val="20"/>
          <w:szCs w:val="20"/>
        </w:rPr>
        <w:t xml:space="preserve"> NON</w:t>
      </w:r>
    </w:p>
    <w:p w14:paraId="6530B7EA" w14:textId="60C356F2" w:rsidR="00EF0B6B" w:rsidRPr="00F2735D" w:rsidRDefault="00EF0B6B" w:rsidP="00EF0B6B">
      <w:pPr>
        <w:pStyle w:val="Paragraphedeliste"/>
        <w:numPr>
          <w:ilvl w:val="0"/>
          <w:numId w:val="16"/>
        </w:numPr>
        <w:tabs>
          <w:tab w:val="left" w:pos="1701"/>
          <w:tab w:val="left" w:pos="1843"/>
        </w:tabs>
        <w:autoSpaceDE w:val="0"/>
        <w:autoSpaceDN w:val="0"/>
        <w:adjustRightInd w:val="0"/>
        <w:spacing w:after="0" w:line="360" w:lineRule="auto"/>
        <w:rPr>
          <w:rFonts w:ascii="Roboto" w:hAnsi="Roboto" w:cs="Aller-Light"/>
          <w:color w:val="000000" w:themeColor="text1"/>
          <w:sz w:val="20"/>
          <w:szCs w:val="20"/>
        </w:rPr>
      </w:pPr>
      <w:r w:rsidRPr="007D5CDD">
        <w:rPr>
          <w:rFonts w:ascii="Roboto" w:hAnsi="Roboto" w:cs="Aller-Light"/>
          <w:color w:val="000000" w:themeColor="text1"/>
          <w:sz w:val="20"/>
          <w:szCs w:val="20"/>
        </w:rPr>
        <w:t xml:space="preserve">Locataire(s) parc privé </w:t>
      </w:r>
      <w:r w:rsidRPr="007D5CDD">
        <w:rPr>
          <w:rFonts w:ascii="Roboto" w:hAnsi="Roboto" w:cs="Aller-Light"/>
          <w:b/>
          <w:bCs/>
          <w:color w:val="000000" w:themeColor="text1"/>
          <w:sz w:val="20"/>
          <w:szCs w:val="20"/>
        </w:rPr>
        <w:t>montant mensuel du loyer</w:t>
      </w:r>
      <w:r w:rsidRPr="007D5CDD">
        <w:rPr>
          <w:rFonts w:ascii="Roboto" w:hAnsi="Roboto" w:cs="Aller-Light"/>
          <w:color w:val="000000" w:themeColor="text1"/>
          <w:sz w:val="20"/>
          <w:szCs w:val="20"/>
        </w:rPr>
        <w:t> :</w:t>
      </w:r>
      <w:r w:rsidRPr="007D5CDD">
        <w:rPr>
          <w:rFonts w:ascii="Roboto" w:hAnsi="Roboto" w:cs="Aller-Light"/>
          <w:color w:val="9AB6C0"/>
          <w:sz w:val="20"/>
          <w:szCs w:val="20"/>
        </w:rPr>
        <w:t xml:space="preserve"> ………………………</w:t>
      </w:r>
    </w:p>
    <w:p w14:paraId="29321B6D" w14:textId="2ED8F96E" w:rsidR="00F2735D" w:rsidRPr="007D5CDD" w:rsidRDefault="00F2735D" w:rsidP="00EF0B6B">
      <w:pPr>
        <w:pStyle w:val="Paragraphedeliste"/>
        <w:numPr>
          <w:ilvl w:val="0"/>
          <w:numId w:val="16"/>
        </w:numPr>
        <w:tabs>
          <w:tab w:val="left" w:pos="1701"/>
          <w:tab w:val="left" w:pos="1843"/>
        </w:tabs>
        <w:autoSpaceDE w:val="0"/>
        <w:autoSpaceDN w:val="0"/>
        <w:adjustRightInd w:val="0"/>
        <w:spacing w:after="0" w:line="360" w:lineRule="auto"/>
        <w:rPr>
          <w:rFonts w:ascii="Roboto" w:hAnsi="Roboto" w:cs="Aller-Light"/>
          <w:color w:val="000000" w:themeColor="text1"/>
          <w:sz w:val="20"/>
          <w:szCs w:val="20"/>
        </w:rPr>
      </w:pPr>
      <w:r>
        <w:rPr>
          <w:rFonts w:ascii="Roboto" w:hAnsi="Roboto" w:cs="Aller-Light"/>
          <w:color w:val="000000" w:themeColor="text1"/>
          <w:sz w:val="20"/>
          <w:szCs w:val="20"/>
        </w:rPr>
        <w:t xml:space="preserve">Quel est votre délai </w:t>
      </w:r>
      <w:r w:rsidR="008F7D5A">
        <w:rPr>
          <w:rFonts w:ascii="Roboto" w:hAnsi="Roboto" w:cs="Aller-Light"/>
          <w:color w:val="000000" w:themeColor="text1"/>
          <w:sz w:val="20"/>
          <w:szCs w:val="20"/>
        </w:rPr>
        <w:t>d</w:t>
      </w:r>
      <w:r>
        <w:rPr>
          <w:rFonts w:ascii="Roboto" w:hAnsi="Roboto" w:cs="Aller-Light"/>
          <w:color w:val="000000" w:themeColor="text1"/>
          <w:sz w:val="20"/>
          <w:szCs w:val="20"/>
        </w:rPr>
        <w:t>e préavis avant départ ?....................................</w:t>
      </w:r>
    </w:p>
    <w:p w14:paraId="39E475DF" w14:textId="151C1A3D" w:rsidR="00EF0B6B" w:rsidRPr="007D5CDD" w:rsidRDefault="00EF0B6B" w:rsidP="00EF0B6B">
      <w:pPr>
        <w:pStyle w:val="Paragraphedeliste"/>
        <w:numPr>
          <w:ilvl w:val="0"/>
          <w:numId w:val="16"/>
        </w:numPr>
        <w:tabs>
          <w:tab w:val="left" w:pos="1701"/>
          <w:tab w:val="left" w:pos="1843"/>
        </w:tabs>
        <w:autoSpaceDE w:val="0"/>
        <w:autoSpaceDN w:val="0"/>
        <w:adjustRightInd w:val="0"/>
        <w:spacing w:after="0" w:line="360" w:lineRule="auto"/>
        <w:rPr>
          <w:rFonts w:ascii="Roboto" w:hAnsi="Roboto" w:cs="Aller-Light"/>
          <w:color w:val="000000" w:themeColor="text1"/>
          <w:sz w:val="20"/>
          <w:szCs w:val="20"/>
        </w:rPr>
      </w:pPr>
      <w:r w:rsidRPr="007D5CDD">
        <w:rPr>
          <w:rFonts w:ascii="Roboto" w:hAnsi="Roboto" w:cs="Aller-Light"/>
          <w:color w:val="000000" w:themeColor="text1"/>
          <w:sz w:val="20"/>
          <w:szCs w:val="20"/>
        </w:rPr>
        <w:t>Hébergé(s)</w:t>
      </w:r>
    </w:p>
    <w:p w14:paraId="27C88764" w14:textId="42591A15" w:rsidR="00EF0B6B" w:rsidRPr="007D5CDD" w:rsidRDefault="00EF0B6B" w:rsidP="00EF0B6B">
      <w:pPr>
        <w:pStyle w:val="Paragraphedeliste"/>
        <w:numPr>
          <w:ilvl w:val="0"/>
          <w:numId w:val="15"/>
        </w:numPr>
        <w:spacing w:before="120"/>
        <w:rPr>
          <w:rFonts w:ascii="Roboto" w:hAnsi="Roboto" w:cs="Aller-Light"/>
          <w:color w:val="000000" w:themeColor="text1"/>
          <w:sz w:val="20"/>
          <w:szCs w:val="20"/>
        </w:rPr>
      </w:pPr>
      <w:r w:rsidRPr="007D5CDD">
        <w:rPr>
          <w:rFonts w:ascii="Roboto" w:hAnsi="Roboto" w:cs="Aller-Light"/>
          <w:color w:val="000000" w:themeColor="text1"/>
          <w:sz w:val="20"/>
          <w:szCs w:val="20"/>
        </w:rPr>
        <w:t xml:space="preserve">Primo-accédant(s) (non propriétaire depuis plus de 2 ans) </w:t>
      </w:r>
      <w:r w:rsidRPr="007D5CDD">
        <w:rPr>
          <w:rFonts w:ascii="Roboto" w:hAnsi="Roboto" w:cs="Aller-Light"/>
          <w:color w:val="000000" w:themeColor="text1"/>
          <w:sz w:val="20"/>
          <w:szCs w:val="20"/>
        </w:rPr>
        <w:tab/>
      </w:r>
      <w:r w:rsidRPr="007D5CDD">
        <w:rPr>
          <w:rFonts w:ascii="Roboto" w:hAnsi="Roboto"/>
          <w:sz w:val="20"/>
          <w:szCs w:val="20"/>
        </w:rPr>
        <w:sym w:font="Symbol" w:char="F0FF"/>
      </w:r>
      <w:r w:rsidRPr="007D5CDD">
        <w:rPr>
          <w:rFonts w:ascii="Roboto" w:hAnsi="Roboto" w:cs="Aller-Light"/>
          <w:color w:val="000000" w:themeColor="text1"/>
          <w:sz w:val="20"/>
          <w:szCs w:val="20"/>
        </w:rPr>
        <w:t xml:space="preserve"> Prêt à Taux Zero </w:t>
      </w:r>
    </w:p>
    <w:p w14:paraId="49FC8199" w14:textId="2797B51F" w:rsidR="00005ED5" w:rsidRPr="00F2735D" w:rsidRDefault="00EF0B6B" w:rsidP="00F2735D">
      <w:pPr>
        <w:spacing w:before="120"/>
        <w:rPr>
          <w:rFonts w:ascii="Roboto" w:hAnsi="Roboto" w:cs="Aller-Light"/>
          <w:color w:val="000000" w:themeColor="text1"/>
        </w:rPr>
      </w:pPr>
      <w:r w:rsidRPr="007D5CDD">
        <w:rPr>
          <w:rFonts w:ascii="Roboto" w:hAnsi="Roboto" w:cs="Aller-Light"/>
          <w:b/>
          <w:bCs/>
          <w:color w:val="000000" w:themeColor="text1"/>
          <w:sz w:val="20"/>
          <w:szCs w:val="20"/>
        </w:rPr>
        <w:t>Nombre de véhicule</w:t>
      </w:r>
      <w:r w:rsidR="0002331D">
        <w:rPr>
          <w:rFonts w:ascii="Roboto" w:hAnsi="Roboto" w:cs="Aller-Light"/>
          <w:b/>
          <w:bCs/>
          <w:color w:val="000000" w:themeColor="text1"/>
          <w:sz w:val="20"/>
          <w:szCs w:val="20"/>
        </w:rPr>
        <w:t>s</w:t>
      </w:r>
      <w:r w:rsidRPr="007D5CDD">
        <w:rPr>
          <w:rFonts w:ascii="Roboto" w:hAnsi="Roboto" w:cs="Aller-Light"/>
          <w:b/>
          <w:bCs/>
          <w:color w:val="000000" w:themeColor="text1"/>
          <w:sz w:val="20"/>
          <w:szCs w:val="20"/>
        </w:rPr>
        <w:t xml:space="preserve"> dans le foyer</w:t>
      </w:r>
      <w:r w:rsidRPr="007D5CDD">
        <w:rPr>
          <w:rFonts w:ascii="Roboto" w:hAnsi="Roboto" w:cs="Aller-Light"/>
          <w:color w:val="000000" w:themeColor="text1"/>
          <w:sz w:val="20"/>
          <w:szCs w:val="20"/>
        </w:rPr>
        <w:t>  :</w:t>
      </w:r>
      <w:r w:rsidRPr="007D5CDD">
        <w:rPr>
          <w:rFonts w:ascii="Roboto" w:hAnsi="Roboto" w:cs="Aller-Light"/>
          <w:color w:val="9AB6C0"/>
          <w:sz w:val="20"/>
          <w:szCs w:val="20"/>
        </w:rPr>
        <w:t xml:space="preserve"> ………………………</w:t>
      </w:r>
    </w:p>
    <w:p w14:paraId="5B782570" w14:textId="77777777" w:rsidR="00CB446F" w:rsidRDefault="00CB446F" w:rsidP="005C7208">
      <w:pPr>
        <w:pBdr>
          <w:top w:val="single" w:sz="24" w:space="1" w:color="17B7F3" w:themeColor="accent1" w:themeTint="99"/>
          <w:left w:val="single" w:sz="24" w:space="4" w:color="17B7F3" w:themeColor="accent1" w:themeTint="99"/>
          <w:bottom w:val="single" w:sz="24" w:space="1" w:color="17B7F3" w:themeColor="accent1" w:themeTint="99"/>
          <w:right w:val="single" w:sz="24" w:space="4" w:color="17B7F3" w:themeColor="accent1" w:themeTint="99"/>
        </w:pBdr>
        <w:autoSpaceDE w:val="0"/>
        <w:autoSpaceDN w:val="0"/>
        <w:adjustRightInd w:val="0"/>
        <w:spacing w:before="120" w:after="120" w:line="480" w:lineRule="auto"/>
        <w:rPr>
          <w:rFonts w:ascii="Roboto" w:hAnsi="Roboto" w:cs="Aller-Light"/>
          <w:b/>
          <w:bCs/>
          <w:color w:val="231F20"/>
        </w:rPr>
      </w:pPr>
    </w:p>
    <w:p w14:paraId="30DD6856" w14:textId="6DC93BC8" w:rsidR="0028555D" w:rsidRPr="007F2C89" w:rsidRDefault="007D5CDD" w:rsidP="005C7208">
      <w:pPr>
        <w:pBdr>
          <w:top w:val="single" w:sz="24" w:space="1" w:color="17B7F3" w:themeColor="accent1" w:themeTint="99"/>
          <w:left w:val="single" w:sz="24" w:space="4" w:color="17B7F3" w:themeColor="accent1" w:themeTint="99"/>
          <w:bottom w:val="single" w:sz="24" w:space="1" w:color="17B7F3" w:themeColor="accent1" w:themeTint="99"/>
          <w:right w:val="single" w:sz="24" w:space="4" w:color="17B7F3" w:themeColor="accent1" w:themeTint="99"/>
        </w:pBdr>
        <w:autoSpaceDE w:val="0"/>
        <w:autoSpaceDN w:val="0"/>
        <w:adjustRightInd w:val="0"/>
        <w:spacing w:before="120" w:after="120" w:line="480" w:lineRule="auto"/>
        <w:rPr>
          <w:rFonts w:ascii="Roboto" w:hAnsi="Roboto" w:cs="Aller-Light"/>
          <w:color w:val="9AB6C0"/>
        </w:rPr>
      </w:pPr>
      <w:r w:rsidRPr="007D5CDD">
        <w:rPr>
          <w:rFonts w:ascii="Roboto" w:hAnsi="Roboto" w:cs="Aller-Light"/>
          <w:b/>
          <w:bCs/>
          <w:color w:val="231F20"/>
        </w:rPr>
        <w:t>T</w:t>
      </w:r>
      <w:r w:rsidR="0028555D" w:rsidRPr="007D5CDD">
        <w:rPr>
          <w:rFonts w:ascii="Roboto" w:hAnsi="Roboto" w:cs="Aller-Light"/>
          <w:b/>
          <w:bCs/>
          <w:color w:val="231F20"/>
        </w:rPr>
        <w:t>ypologie</w:t>
      </w:r>
      <w:r w:rsidRPr="007D5CDD">
        <w:rPr>
          <w:rFonts w:ascii="Roboto" w:hAnsi="Roboto" w:cs="Aller-Light"/>
          <w:b/>
          <w:bCs/>
          <w:color w:val="231F20"/>
        </w:rPr>
        <w:t xml:space="preserve"> du logement</w:t>
      </w:r>
      <w:r w:rsidR="0028555D" w:rsidRPr="007D5CDD">
        <w:rPr>
          <w:rFonts w:ascii="Roboto" w:hAnsi="Roboto" w:cs="Aller-Light"/>
          <w:b/>
          <w:bCs/>
          <w:color w:val="231F20"/>
        </w:rPr>
        <w:t xml:space="preserve"> (studio, T1, T2, T3…,)</w:t>
      </w:r>
      <w:r w:rsidR="00CB446F">
        <w:rPr>
          <w:rFonts w:ascii="Roboto" w:hAnsi="Roboto" w:cs="Aller-Light"/>
          <w:b/>
          <w:bCs/>
          <w:color w:val="231F20"/>
        </w:rPr>
        <w:t xml:space="preserve"> souhaitée : </w:t>
      </w:r>
      <w:r w:rsidRPr="00DB63E7">
        <w:rPr>
          <w:rFonts w:ascii="Roboto" w:eastAsia="Roboto" w:hAnsi="Roboto" w:cs="Arial"/>
          <w:color w:val="3B3838"/>
          <w:sz w:val="20"/>
          <w:szCs w:val="20"/>
          <w:lang w:eastAsia="en-US"/>
        </w:rPr>
        <w:t>________________________________</w:t>
      </w:r>
      <w:r w:rsidR="00CB446F">
        <w:rPr>
          <w:rFonts w:ascii="Roboto" w:eastAsia="Roboto" w:hAnsi="Roboto" w:cs="Arial"/>
          <w:color w:val="3B3838"/>
          <w:sz w:val="20"/>
          <w:szCs w:val="20"/>
          <w:lang w:eastAsia="en-US"/>
        </w:rPr>
        <w:t>_______________________________________________________________________________________________________________________________________________________________________</w:t>
      </w:r>
      <w:r w:rsidR="00E02266">
        <w:rPr>
          <w:rFonts w:ascii="Roboto" w:eastAsia="Roboto" w:hAnsi="Roboto" w:cs="Arial"/>
          <w:color w:val="3B3838"/>
          <w:sz w:val="20"/>
          <w:szCs w:val="20"/>
          <w:lang w:eastAsia="en-US"/>
        </w:rPr>
        <w:t>_</w:t>
      </w:r>
    </w:p>
    <w:p w14:paraId="63EDA5F3" w14:textId="77777777" w:rsidR="007D5CDD" w:rsidRDefault="007D5CDD">
      <w:pPr>
        <w:rPr>
          <w:rFonts w:ascii="Roboto" w:hAnsi="Roboto" w:cs="Roboto"/>
          <w:b/>
          <w:bCs/>
          <w:color w:val="0070C0"/>
          <w:u w:val="single"/>
        </w:rPr>
      </w:pPr>
      <w:r>
        <w:rPr>
          <w:rFonts w:ascii="Roboto" w:hAnsi="Roboto" w:cs="Roboto"/>
          <w:b/>
          <w:bCs/>
          <w:color w:val="0070C0"/>
          <w:u w:val="single"/>
        </w:rPr>
        <w:br w:type="page"/>
      </w:r>
    </w:p>
    <w:p w14:paraId="1944B51F" w14:textId="433F069E" w:rsidR="00D35BB1" w:rsidRPr="007D5CDD" w:rsidRDefault="00D35BB1" w:rsidP="00997BDD">
      <w:pPr>
        <w:shd w:val="clear" w:color="auto" w:fill="CCECFF"/>
        <w:spacing w:before="240" w:after="240"/>
        <w:rPr>
          <w:rFonts w:ascii="Roboto" w:hAnsi="Roboto" w:cs="Roboto"/>
          <w:b/>
          <w:bCs/>
          <w:color w:val="0070C0"/>
          <w:sz w:val="24"/>
          <w:szCs w:val="24"/>
          <w:u w:val="single"/>
        </w:rPr>
      </w:pPr>
      <w:r w:rsidRPr="007D5CDD">
        <w:rPr>
          <w:rFonts w:ascii="Roboto" w:hAnsi="Roboto" w:cs="Roboto"/>
          <w:b/>
          <w:bCs/>
          <w:color w:val="0070C0"/>
          <w:sz w:val="24"/>
          <w:szCs w:val="24"/>
          <w:u w:val="single"/>
        </w:rPr>
        <w:lastRenderedPageBreak/>
        <w:t>INFORMATIONS GÉNÉRALES</w:t>
      </w:r>
      <w:r w:rsidR="008D5361" w:rsidRPr="007D5CDD">
        <w:rPr>
          <w:rFonts w:ascii="Roboto" w:hAnsi="Roboto" w:cs="Roboto"/>
          <w:b/>
          <w:bCs/>
          <w:color w:val="0070C0"/>
          <w:sz w:val="24"/>
          <w:szCs w:val="24"/>
          <w:u w:val="single"/>
        </w:rPr>
        <w:t xml:space="preserve"> A RENSEIGNER</w:t>
      </w:r>
    </w:p>
    <w:tbl>
      <w:tblPr>
        <w:tblpPr w:leftFromText="141" w:rightFromText="141" w:vertAnchor="text" w:tblpXSpec="center" w:tblpY="1"/>
        <w:tblOverlap w:val="never"/>
        <w:tblW w:w="4983" w:type="pct"/>
        <w:tblLayout w:type="fixed"/>
        <w:tblCellMar>
          <w:left w:w="70" w:type="dxa"/>
          <w:right w:w="70" w:type="dxa"/>
        </w:tblCellMar>
        <w:tblLook w:val="0000" w:firstRow="0" w:lastRow="0" w:firstColumn="0" w:lastColumn="0" w:noHBand="0" w:noVBand="0"/>
      </w:tblPr>
      <w:tblGrid>
        <w:gridCol w:w="5680"/>
        <w:gridCol w:w="200"/>
        <w:gridCol w:w="5380"/>
      </w:tblGrid>
      <w:tr w:rsidR="00D86DDB" w:rsidRPr="00D86DDB" w14:paraId="06AC7322" w14:textId="77777777" w:rsidTr="00D86DDB">
        <w:trPr>
          <w:trHeight w:val="6193"/>
        </w:trPr>
        <w:tc>
          <w:tcPr>
            <w:tcW w:w="2522" w:type="pct"/>
            <w:tcBorders>
              <w:top w:val="single" w:sz="18" w:space="0" w:color="0070C0"/>
              <w:left w:val="single" w:sz="18" w:space="0" w:color="0070C0"/>
              <w:bottom w:val="single" w:sz="18" w:space="0" w:color="0070C0"/>
              <w:right w:val="single" w:sz="18" w:space="0" w:color="0070C0"/>
            </w:tcBorders>
          </w:tcPr>
          <w:p w14:paraId="7AB33C6D" w14:textId="77777777" w:rsidR="00D86DDB" w:rsidRPr="00D86DDB" w:rsidRDefault="00D86DDB" w:rsidP="00861187">
            <w:pPr>
              <w:keepNext/>
              <w:keepLines/>
              <w:spacing w:after="0" w:line="480" w:lineRule="auto"/>
              <w:jc w:val="both"/>
              <w:outlineLvl w:val="0"/>
              <w:rPr>
                <w:rFonts w:ascii="Roboto" w:eastAsia="Times New Roman" w:hAnsi="Roboto" w:cs="Arial"/>
                <w:b/>
                <w:color w:val="0070C0"/>
                <w:spacing w:val="20"/>
                <w:sz w:val="20"/>
                <w:szCs w:val="20"/>
                <w:u w:val="single"/>
                <w:lang w:eastAsia="en-US"/>
              </w:rPr>
            </w:pPr>
            <w:r w:rsidRPr="00D86DDB">
              <w:rPr>
                <w:rFonts w:ascii="Roboto" w:eastAsia="Times New Roman" w:hAnsi="Roboto" w:cs="Arial"/>
                <w:b/>
                <w:color w:val="0070C0"/>
                <w:spacing w:val="20"/>
                <w:sz w:val="20"/>
                <w:szCs w:val="20"/>
                <w:u w:val="single"/>
                <w:lang w:eastAsia="en-US"/>
              </w:rPr>
              <w:t>RESERVATAIRE</w:t>
            </w:r>
          </w:p>
          <w:p w14:paraId="3BD3DA1A" w14:textId="1CF00C49" w:rsidR="00D86DDB" w:rsidRPr="00D86DDB" w:rsidRDefault="00D86DDB" w:rsidP="00861187">
            <w:pPr>
              <w:spacing w:after="120" w:line="480" w:lineRule="auto"/>
              <w:jc w:val="both"/>
              <w:rPr>
                <w:rFonts w:ascii="Roboto" w:eastAsia="Roboto" w:hAnsi="Roboto" w:cs="Arial"/>
                <w:color w:val="3B3838"/>
                <w:sz w:val="20"/>
                <w:szCs w:val="20"/>
                <w:lang w:eastAsia="en-US"/>
              </w:rPr>
            </w:pPr>
            <w:r w:rsidRPr="00D86DDB">
              <w:rPr>
                <w:rFonts w:ascii="Roboto" w:eastAsia="Roboto" w:hAnsi="Roboto" w:cs="Arial"/>
                <w:b/>
                <w:bCs/>
                <w:color w:val="3B3838"/>
                <w:sz w:val="20"/>
                <w:szCs w:val="20"/>
                <w:lang w:eastAsia="en-US"/>
              </w:rPr>
              <w:t>Nom</w:t>
            </w:r>
            <w:r w:rsidRPr="00D86DDB">
              <w:rPr>
                <w:rFonts w:ascii="Roboto" w:eastAsia="Roboto" w:hAnsi="Roboto" w:cs="Arial"/>
                <w:color w:val="3B3838"/>
                <w:sz w:val="20"/>
                <w:szCs w:val="20"/>
                <w:lang w:eastAsia="en-US"/>
              </w:rPr>
              <w:t xml:space="preserve"> (marital) : </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r w:rsidRPr="00D86DDB">
              <w:rPr>
                <w:rFonts w:ascii="Roboto" w:eastAsia="Roboto" w:hAnsi="Roboto" w:cs="Arial"/>
                <w:bCs/>
                <w:color w:val="3B3838"/>
                <w:sz w:val="20"/>
                <w:szCs w:val="20"/>
                <w:lang w:eastAsia="en-US"/>
              </w:rPr>
              <w:t>_______________________</w:t>
            </w:r>
          </w:p>
          <w:p w14:paraId="247CDE64" w14:textId="5DFF80E3" w:rsidR="00D86DDB" w:rsidRDefault="00D86DDB" w:rsidP="00861187">
            <w:pPr>
              <w:spacing w:after="120" w:line="480" w:lineRule="auto"/>
              <w:jc w:val="both"/>
              <w:rPr>
                <w:rFonts w:ascii="Roboto" w:eastAsia="Roboto" w:hAnsi="Roboto" w:cs="Arial"/>
                <w:bCs/>
                <w:color w:val="3B3838"/>
                <w:sz w:val="20"/>
                <w:szCs w:val="20"/>
                <w:lang w:eastAsia="en-US"/>
              </w:rPr>
            </w:pPr>
            <w:r w:rsidRPr="00D86DDB">
              <w:rPr>
                <w:rFonts w:ascii="Roboto" w:eastAsia="Roboto" w:hAnsi="Roboto" w:cs="Arial"/>
                <w:b/>
                <w:bCs/>
                <w:color w:val="3B3838"/>
                <w:sz w:val="20"/>
                <w:szCs w:val="20"/>
                <w:lang w:eastAsia="en-US"/>
              </w:rPr>
              <w:t>Nom de naissance</w:t>
            </w:r>
            <w:r w:rsidRPr="00D86DDB">
              <w:rPr>
                <w:rFonts w:ascii="Roboto" w:eastAsia="Roboto" w:hAnsi="Roboto" w:cs="Arial"/>
                <w:color w:val="3B3838"/>
                <w:sz w:val="20"/>
                <w:szCs w:val="20"/>
                <w:lang w:eastAsia="en-US"/>
              </w:rPr>
              <w:t> :</w:t>
            </w:r>
            <w:r>
              <w:rPr>
                <w:rFonts w:ascii="Roboto" w:eastAsia="Roboto" w:hAnsi="Roboto" w:cs="Arial"/>
                <w:color w:val="3B3838"/>
                <w:sz w:val="20"/>
                <w:szCs w:val="20"/>
                <w:lang w:eastAsia="en-US"/>
              </w:rPr>
              <w:tab/>
            </w:r>
            <w:r w:rsidRPr="00D86DDB">
              <w:rPr>
                <w:rFonts w:ascii="Roboto" w:eastAsia="Roboto" w:hAnsi="Roboto" w:cs="Arial"/>
                <w:bCs/>
                <w:color w:val="3B3838"/>
                <w:sz w:val="20"/>
                <w:szCs w:val="20"/>
                <w:lang w:eastAsia="en-US"/>
              </w:rPr>
              <w:t>_______________________</w:t>
            </w:r>
          </w:p>
          <w:p w14:paraId="656C7AF7" w14:textId="29EE9BAD" w:rsidR="00D86DDB" w:rsidRPr="00D86DDB" w:rsidRDefault="00D86DDB" w:rsidP="00861187">
            <w:pPr>
              <w:spacing w:after="120" w:line="480" w:lineRule="auto"/>
              <w:jc w:val="both"/>
              <w:rPr>
                <w:rFonts w:ascii="Roboto" w:eastAsia="Roboto" w:hAnsi="Roboto" w:cs="Arial"/>
                <w:bCs/>
                <w:color w:val="3B3838"/>
                <w:sz w:val="20"/>
                <w:szCs w:val="20"/>
                <w:lang w:eastAsia="en-US"/>
              </w:rPr>
            </w:pPr>
            <w:r w:rsidRPr="00D86DDB">
              <w:rPr>
                <w:rFonts w:ascii="Roboto" w:eastAsia="Roboto" w:hAnsi="Roboto" w:cs="Arial"/>
                <w:b/>
                <w:bCs/>
                <w:color w:val="3B3838"/>
                <w:sz w:val="20"/>
                <w:szCs w:val="20"/>
                <w:lang w:eastAsia="en-US"/>
              </w:rPr>
              <w:t>Prénom</w:t>
            </w:r>
            <w:r w:rsidRPr="00D86DDB">
              <w:rPr>
                <w:rFonts w:ascii="Roboto" w:eastAsia="Roboto" w:hAnsi="Roboto" w:cs="Arial"/>
                <w:color w:val="3B3838"/>
                <w:sz w:val="20"/>
                <w:szCs w:val="20"/>
                <w:lang w:eastAsia="en-US"/>
              </w:rPr>
              <w:t xml:space="preserve"> : </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r w:rsidRPr="00D86DDB">
              <w:rPr>
                <w:rFonts w:ascii="Roboto" w:eastAsia="Roboto" w:hAnsi="Roboto" w:cs="Arial"/>
                <w:bCs/>
                <w:color w:val="3B3838"/>
                <w:sz w:val="20"/>
                <w:szCs w:val="20"/>
                <w:lang w:eastAsia="en-US"/>
              </w:rPr>
              <w:t>_______________________</w:t>
            </w:r>
          </w:p>
          <w:p w14:paraId="58407030" w14:textId="79DF0CE3" w:rsidR="00D86DDB" w:rsidRPr="00D86DDB" w:rsidRDefault="00D86DDB" w:rsidP="00861187">
            <w:pPr>
              <w:spacing w:after="120" w:line="480" w:lineRule="auto"/>
              <w:jc w:val="both"/>
              <w:rPr>
                <w:rFonts w:ascii="Roboto" w:eastAsia="Roboto" w:hAnsi="Roboto" w:cs="Arial"/>
                <w:color w:val="3B3838"/>
                <w:sz w:val="20"/>
                <w:szCs w:val="20"/>
                <w:lang w:eastAsia="en-US"/>
              </w:rPr>
            </w:pPr>
            <w:r w:rsidRPr="00DD72CB">
              <w:rPr>
                <w:rFonts w:ascii="Roboto" w:eastAsia="Roboto" w:hAnsi="Roboto" w:cs="Arial"/>
                <w:b/>
                <w:bCs/>
                <w:color w:val="3B3838"/>
                <w:sz w:val="20"/>
                <w:szCs w:val="20"/>
                <w:lang w:eastAsia="en-US"/>
              </w:rPr>
              <w:t>Sexe </w:t>
            </w:r>
            <w:r>
              <w:rPr>
                <w:rFonts w:ascii="Roboto" w:eastAsia="Roboto" w:hAnsi="Roboto" w:cs="Arial"/>
                <w:color w:val="3B3838"/>
                <w:sz w:val="20"/>
                <w:szCs w:val="20"/>
                <w:lang w:eastAsia="en-US"/>
              </w:rPr>
              <w:t>:</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sym w:font="Symbol" w:char="F0FF"/>
            </w:r>
            <w:r>
              <w:rPr>
                <w:rFonts w:ascii="Roboto" w:eastAsia="Roboto" w:hAnsi="Roboto" w:cs="Arial"/>
                <w:color w:val="3B3838"/>
                <w:sz w:val="20"/>
                <w:szCs w:val="20"/>
                <w:lang w:eastAsia="en-US"/>
              </w:rPr>
              <w:t xml:space="preserve"> Masculin</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sym w:font="Symbol" w:char="F0FF"/>
            </w:r>
            <w:r>
              <w:rPr>
                <w:rFonts w:ascii="Roboto" w:eastAsia="Roboto" w:hAnsi="Roboto" w:cs="Arial"/>
                <w:color w:val="3B3838"/>
                <w:sz w:val="20"/>
                <w:szCs w:val="20"/>
                <w:lang w:eastAsia="en-US"/>
              </w:rPr>
              <w:t xml:space="preserve"> Féminin</w:t>
            </w:r>
          </w:p>
          <w:p w14:paraId="11C030B7" w14:textId="77777777" w:rsidR="00DD72CB" w:rsidRPr="00D86DDB" w:rsidRDefault="00DD72CB" w:rsidP="00861187">
            <w:pPr>
              <w:spacing w:after="120" w:line="480" w:lineRule="auto"/>
              <w:jc w:val="both"/>
              <w:rPr>
                <w:rFonts w:ascii="Roboto" w:eastAsia="Roboto" w:hAnsi="Roboto" w:cs="Arial"/>
                <w:color w:val="3B3838"/>
                <w:sz w:val="20"/>
                <w:szCs w:val="20"/>
                <w:lang w:eastAsia="en-US"/>
              </w:rPr>
            </w:pPr>
            <w:r w:rsidRPr="00D86DDB">
              <w:rPr>
                <w:rFonts w:ascii="Roboto" w:eastAsia="Roboto" w:hAnsi="Roboto" w:cs="Arial"/>
                <w:b/>
                <w:bCs/>
                <w:color w:val="3B3838"/>
                <w:sz w:val="20"/>
                <w:szCs w:val="20"/>
                <w:lang w:eastAsia="en-US"/>
              </w:rPr>
              <w:t>Date de naissance</w:t>
            </w:r>
            <w:r w:rsidRPr="00D86DDB">
              <w:rPr>
                <w:rFonts w:ascii="Roboto" w:eastAsia="Roboto" w:hAnsi="Roboto" w:cs="Arial"/>
                <w:color w:val="3B3838"/>
                <w:sz w:val="20"/>
                <w:szCs w:val="20"/>
                <w:lang w:eastAsia="en-US"/>
              </w:rPr>
              <w:t xml:space="preserve"> : </w:t>
            </w:r>
            <w:r>
              <w:rPr>
                <w:rFonts w:ascii="Roboto" w:eastAsia="Roboto" w:hAnsi="Roboto" w:cs="Arial"/>
                <w:color w:val="3B3838"/>
                <w:sz w:val="20"/>
                <w:szCs w:val="20"/>
                <w:lang w:eastAsia="en-US"/>
              </w:rPr>
              <w:tab/>
            </w:r>
            <w:r w:rsidRPr="00D86DDB">
              <w:rPr>
                <w:rFonts w:ascii="Roboto" w:eastAsia="Roboto" w:hAnsi="Roboto" w:cs="Arial"/>
                <w:color w:val="3B3838"/>
                <w:sz w:val="20"/>
                <w:szCs w:val="20"/>
                <w:lang w:eastAsia="en-US"/>
              </w:rPr>
              <w:t>_</w:t>
            </w:r>
            <w:r w:rsidRPr="00D86DDB">
              <w:rPr>
                <w:rFonts w:ascii="Roboto" w:eastAsia="Roboto" w:hAnsi="Roboto" w:cs="Arial"/>
                <w:bCs/>
                <w:color w:val="3B3838"/>
                <w:sz w:val="20"/>
                <w:szCs w:val="20"/>
                <w:lang w:eastAsia="en-US"/>
              </w:rPr>
              <w:t>_______________________</w:t>
            </w:r>
          </w:p>
          <w:p w14:paraId="13C8183E" w14:textId="77777777" w:rsidR="00DD72CB" w:rsidRPr="00D86DDB" w:rsidRDefault="00DD72CB" w:rsidP="00861187">
            <w:pPr>
              <w:spacing w:after="120" w:line="480" w:lineRule="auto"/>
              <w:jc w:val="both"/>
              <w:rPr>
                <w:rFonts w:ascii="Roboto" w:eastAsia="Roboto" w:hAnsi="Roboto" w:cs="Arial"/>
                <w:color w:val="3B3838"/>
                <w:sz w:val="20"/>
                <w:szCs w:val="20"/>
                <w:lang w:eastAsia="en-US"/>
              </w:rPr>
            </w:pPr>
            <w:r w:rsidRPr="00DD72CB">
              <w:rPr>
                <w:rFonts w:ascii="Roboto" w:eastAsia="Roboto" w:hAnsi="Roboto" w:cs="Arial"/>
                <w:b/>
                <w:bCs/>
                <w:color w:val="3B3838"/>
                <w:sz w:val="20"/>
                <w:szCs w:val="20"/>
                <w:lang w:eastAsia="en-US"/>
              </w:rPr>
              <w:t>Lieu de naissance</w:t>
            </w:r>
            <w:r>
              <w:rPr>
                <w:rFonts w:ascii="Roboto" w:eastAsia="Roboto" w:hAnsi="Roboto" w:cs="Arial"/>
                <w:color w:val="3B3838"/>
                <w:sz w:val="20"/>
                <w:szCs w:val="20"/>
                <w:lang w:eastAsia="en-US"/>
              </w:rPr>
              <w:t> :</w:t>
            </w:r>
            <w:r>
              <w:rPr>
                <w:rFonts w:ascii="Roboto" w:eastAsia="Roboto" w:hAnsi="Roboto" w:cs="Arial"/>
                <w:color w:val="3B3838"/>
                <w:sz w:val="20"/>
                <w:szCs w:val="20"/>
                <w:lang w:eastAsia="en-US"/>
              </w:rPr>
              <w:tab/>
            </w:r>
            <w:r w:rsidRPr="00D86DDB">
              <w:rPr>
                <w:rFonts w:ascii="Roboto" w:eastAsia="Roboto" w:hAnsi="Roboto" w:cs="Arial"/>
                <w:bCs/>
                <w:color w:val="3B3838"/>
                <w:sz w:val="20"/>
                <w:szCs w:val="20"/>
                <w:lang w:eastAsia="en-US"/>
              </w:rPr>
              <w:t>_______________________</w:t>
            </w:r>
          </w:p>
          <w:p w14:paraId="62C14AF1" w14:textId="77777777" w:rsidR="00DD72CB" w:rsidRPr="00D86DDB" w:rsidRDefault="00DD72CB" w:rsidP="00861187">
            <w:pPr>
              <w:spacing w:after="120" w:line="480" w:lineRule="auto"/>
              <w:jc w:val="both"/>
              <w:rPr>
                <w:rFonts w:ascii="Roboto" w:eastAsia="Roboto" w:hAnsi="Roboto" w:cs="Arial"/>
                <w:color w:val="3B3838"/>
                <w:sz w:val="20"/>
                <w:szCs w:val="20"/>
                <w:lang w:eastAsia="en-US"/>
              </w:rPr>
            </w:pPr>
            <w:r w:rsidRPr="00DD72CB">
              <w:rPr>
                <w:rFonts w:ascii="Roboto" w:eastAsia="Roboto" w:hAnsi="Roboto" w:cs="Arial"/>
                <w:b/>
                <w:bCs/>
                <w:color w:val="3B3838"/>
                <w:sz w:val="20"/>
                <w:szCs w:val="20"/>
                <w:lang w:eastAsia="en-US"/>
              </w:rPr>
              <w:t>Nationalité :</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r w:rsidRPr="00D86DDB">
              <w:rPr>
                <w:rFonts w:ascii="Roboto" w:eastAsia="Roboto" w:hAnsi="Roboto" w:cs="Arial"/>
                <w:bCs/>
                <w:color w:val="3B3838"/>
                <w:sz w:val="20"/>
                <w:szCs w:val="20"/>
                <w:lang w:eastAsia="en-US"/>
              </w:rPr>
              <w:t>_______________________</w:t>
            </w:r>
          </w:p>
          <w:p w14:paraId="38F93D32" w14:textId="353ADCB0" w:rsidR="00D86DDB" w:rsidRPr="00D86DDB" w:rsidRDefault="00D86DDB" w:rsidP="00861187">
            <w:pPr>
              <w:spacing w:after="120" w:line="480" w:lineRule="auto"/>
              <w:rPr>
                <w:rFonts w:ascii="Roboto" w:eastAsia="Roboto" w:hAnsi="Roboto" w:cs="Arial"/>
                <w:color w:val="3B3838"/>
                <w:sz w:val="20"/>
                <w:szCs w:val="20"/>
                <w:lang w:eastAsia="en-US"/>
              </w:rPr>
            </w:pPr>
            <w:r w:rsidRPr="00D86DDB">
              <w:rPr>
                <w:rFonts w:ascii="Roboto" w:eastAsia="Roboto" w:hAnsi="Roboto" w:cs="Arial"/>
                <w:b/>
                <w:bCs/>
                <w:color w:val="3B3838"/>
                <w:sz w:val="20"/>
                <w:szCs w:val="20"/>
                <w:lang w:eastAsia="en-US"/>
              </w:rPr>
              <w:t>Adresse </w:t>
            </w:r>
            <w:r w:rsidRPr="00DD72CB">
              <w:rPr>
                <w:rFonts w:ascii="Roboto" w:eastAsia="Roboto" w:hAnsi="Roboto" w:cs="Arial"/>
                <w:b/>
                <w:bCs/>
                <w:color w:val="3B3838"/>
                <w:sz w:val="20"/>
                <w:szCs w:val="20"/>
                <w:lang w:eastAsia="en-US"/>
              </w:rPr>
              <w:t>postale complète</w:t>
            </w:r>
            <w:r>
              <w:rPr>
                <w:rFonts w:ascii="Roboto" w:eastAsia="Roboto" w:hAnsi="Roboto" w:cs="Arial"/>
                <w:color w:val="3B3838"/>
                <w:sz w:val="20"/>
                <w:szCs w:val="20"/>
                <w:lang w:eastAsia="en-US"/>
              </w:rPr>
              <w:t xml:space="preserve"> </w:t>
            </w:r>
            <w:r w:rsidRPr="00D86DDB">
              <w:rPr>
                <w:rFonts w:ascii="Roboto" w:eastAsia="Roboto" w:hAnsi="Roboto" w:cs="Arial"/>
                <w:color w:val="3B3838"/>
                <w:sz w:val="20"/>
                <w:szCs w:val="20"/>
                <w:lang w:eastAsia="en-US"/>
              </w:rPr>
              <w:t>: _______________________________________________</w:t>
            </w:r>
          </w:p>
          <w:p w14:paraId="4D5915F9" w14:textId="324B597C" w:rsidR="00D86DDB" w:rsidRPr="00D86DDB" w:rsidRDefault="00D86DDB" w:rsidP="00861187">
            <w:pPr>
              <w:spacing w:after="120" w:line="480" w:lineRule="auto"/>
              <w:jc w:val="both"/>
              <w:rPr>
                <w:rFonts w:ascii="Roboto" w:eastAsia="Roboto" w:hAnsi="Roboto" w:cs="Arial"/>
                <w:color w:val="3B3838"/>
                <w:sz w:val="20"/>
                <w:szCs w:val="20"/>
                <w:lang w:eastAsia="en-US"/>
              </w:rPr>
            </w:pPr>
            <w:r w:rsidRPr="00D86DDB">
              <w:rPr>
                <w:rFonts w:ascii="Roboto" w:eastAsia="Roboto" w:hAnsi="Roboto" w:cs="Arial"/>
                <w:b/>
                <w:bCs/>
                <w:color w:val="3B3838"/>
                <w:sz w:val="20"/>
                <w:szCs w:val="20"/>
                <w:lang w:eastAsia="en-US"/>
              </w:rPr>
              <w:t>Adresse mail</w:t>
            </w:r>
            <w:r w:rsidRPr="00D86DDB">
              <w:rPr>
                <w:rFonts w:ascii="Roboto" w:eastAsia="Roboto" w:hAnsi="Roboto" w:cs="Arial"/>
                <w:color w:val="3B3838"/>
                <w:sz w:val="20"/>
                <w:szCs w:val="20"/>
                <w:lang w:eastAsia="en-US"/>
              </w:rPr>
              <w:t xml:space="preserve"> : </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r w:rsidRPr="00D86DDB">
              <w:rPr>
                <w:rFonts w:ascii="Roboto" w:eastAsia="Roboto" w:hAnsi="Roboto" w:cs="Arial"/>
                <w:bCs/>
                <w:color w:val="3B3838"/>
                <w:sz w:val="20"/>
                <w:szCs w:val="20"/>
                <w:lang w:eastAsia="en-US"/>
              </w:rPr>
              <w:t>_______________________</w:t>
            </w:r>
          </w:p>
          <w:p w14:paraId="1A2DC6B4" w14:textId="700A3732" w:rsidR="00D86DDB" w:rsidRPr="00D86DDB" w:rsidRDefault="00D86DDB" w:rsidP="00861187">
            <w:pPr>
              <w:spacing w:after="120" w:line="480" w:lineRule="auto"/>
              <w:jc w:val="both"/>
              <w:rPr>
                <w:rFonts w:ascii="Roboto" w:eastAsia="Roboto" w:hAnsi="Roboto" w:cs="Arial"/>
                <w:color w:val="3B3838"/>
                <w:sz w:val="20"/>
                <w:szCs w:val="20"/>
                <w:lang w:eastAsia="en-US"/>
              </w:rPr>
            </w:pPr>
            <w:r w:rsidRPr="00D86DDB">
              <w:rPr>
                <w:rFonts w:ascii="Roboto" w:eastAsia="Roboto" w:hAnsi="Roboto" w:cs="Arial"/>
                <w:b/>
                <w:bCs/>
                <w:color w:val="3B3838"/>
                <w:sz w:val="20"/>
                <w:szCs w:val="20"/>
                <w:lang w:eastAsia="en-US"/>
              </w:rPr>
              <w:t>Tél. portable</w:t>
            </w:r>
            <w:r w:rsidRPr="00D86DDB">
              <w:rPr>
                <w:rFonts w:ascii="Roboto" w:eastAsia="Roboto" w:hAnsi="Roboto" w:cs="Arial"/>
                <w:color w:val="3B3838"/>
                <w:sz w:val="20"/>
                <w:szCs w:val="20"/>
                <w:lang w:eastAsia="en-US"/>
              </w:rPr>
              <w:t xml:space="preserve"> : </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r w:rsidRPr="00D86DDB">
              <w:rPr>
                <w:rFonts w:ascii="Roboto" w:eastAsia="Roboto" w:hAnsi="Roboto" w:cs="Arial"/>
                <w:bCs/>
                <w:color w:val="3B3838"/>
                <w:sz w:val="20"/>
                <w:szCs w:val="20"/>
                <w:lang w:eastAsia="en-US"/>
              </w:rPr>
              <w:t>_______________________</w:t>
            </w:r>
          </w:p>
          <w:p w14:paraId="7354593E" w14:textId="4BEB723D" w:rsidR="00D86DDB" w:rsidRDefault="00D86DDB" w:rsidP="00861187">
            <w:pPr>
              <w:spacing w:after="120" w:line="480" w:lineRule="auto"/>
              <w:jc w:val="both"/>
              <w:rPr>
                <w:rFonts w:ascii="Roboto" w:eastAsia="Roboto" w:hAnsi="Roboto" w:cs="Arial"/>
                <w:bCs/>
                <w:color w:val="3B3838"/>
                <w:sz w:val="20"/>
                <w:szCs w:val="20"/>
                <w:lang w:eastAsia="en-US"/>
              </w:rPr>
            </w:pPr>
            <w:r w:rsidRPr="00D86DDB">
              <w:rPr>
                <w:rFonts w:ascii="Roboto" w:eastAsia="Roboto" w:hAnsi="Roboto" w:cs="Arial"/>
                <w:b/>
                <w:bCs/>
                <w:color w:val="3B3838"/>
                <w:sz w:val="20"/>
                <w:szCs w:val="20"/>
                <w:lang w:eastAsia="en-US"/>
              </w:rPr>
              <w:t>Profession</w:t>
            </w:r>
            <w:r w:rsidRPr="00D86DDB">
              <w:rPr>
                <w:rFonts w:ascii="Roboto" w:eastAsia="Roboto" w:hAnsi="Roboto" w:cs="Arial"/>
                <w:color w:val="3B3838"/>
                <w:sz w:val="20"/>
                <w:szCs w:val="20"/>
                <w:lang w:eastAsia="en-US"/>
              </w:rPr>
              <w:t> :</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r w:rsidRPr="00D86DDB">
              <w:rPr>
                <w:rFonts w:ascii="Roboto" w:eastAsia="Roboto" w:hAnsi="Roboto" w:cs="Arial"/>
                <w:bCs/>
                <w:color w:val="3B3838"/>
                <w:sz w:val="20"/>
                <w:szCs w:val="20"/>
                <w:lang w:eastAsia="en-US"/>
              </w:rPr>
              <w:t>_______________________</w:t>
            </w:r>
          </w:p>
          <w:p w14:paraId="2E4CC978" w14:textId="77777777" w:rsidR="00DD72CB" w:rsidRDefault="00DD72CB" w:rsidP="00861187">
            <w:pPr>
              <w:spacing w:after="0" w:line="480" w:lineRule="auto"/>
              <w:jc w:val="both"/>
              <w:rPr>
                <w:rFonts w:ascii="Roboto" w:eastAsia="Roboto" w:hAnsi="Roboto" w:cs="Arial"/>
                <w:color w:val="3B3838"/>
                <w:sz w:val="20"/>
                <w:szCs w:val="20"/>
                <w:lang w:eastAsia="en-US"/>
              </w:rPr>
            </w:pPr>
            <w:r w:rsidRPr="00DD72CB">
              <w:rPr>
                <w:rFonts w:ascii="Roboto" w:eastAsia="Roboto" w:hAnsi="Roboto" w:cs="Arial"/>
                <w:b/>
                <w:bCs/>
                <w:color w:val="3B3838"/>
                <w:sz w:val="20"/>
                <w:szCs w:val="20"/>
                <w:lang w:eastAsia="en-US"/>
              </w:rPr>
              <w:t>Situation professionnelle</w:t>
            </w:r>
            <w:r>
              <w:rPr>
                <w:rFonts w:ascii="Roboto" w:eastAsia="Roboto" w:hAnsi="Roboto" w:cs="Arial"/>
                <w:color w:val="3B3838"/>
                <w:sz w:val="20"/>
                <w:szCs w:val="20"/>
                <w:lang w:eastAsia="en-US"/>
              </w:rPr>
              <w:t> :</w:t>
            </w:r>
          </w:p>
          <w:p w14:paraId="52D9D87C" w14:textId="77777777" w:rsidR="00DD72CB" w:rsidRPr="00DD72CB" w:rsidRDefault="00DD72CB" w:rsidP="00861187">
            <w:pPr>
              <w:pStyle w:val="Paragraphedeliste"/>
              <w:numPr>
                <w:ilvl w:val="0"/>
                <w:numId w:val="13"/>
              </w:numPr>
              <w:spacing w:after="0" w:line="480" w:lineRule="auto"/>
              <w:jc w:val="both"/>
              <w:rPr>
                <w:rFonts w:ascii="Roboto" w:eastAsia="Roboto" w:hAnsi="Roboto" w:cs="Arial"/>
                <w:color w:val="3B3838"/>
                <w:sz w:val="20"/>
                <w:szCs w:val="20"/>
              </w:rPr>
            </w:pPr>
            <w:r w:rsidRPr="00DD72CB">
              <w:rPr>
                <w:rFonts w:ascii="Roboto" w:eastAsia="Roboto" w:hAnsi="Roboto" w:cs="Arial"/>
                <w:color w:val="3B3838"/>
                <w:sz w:val="20"/>
                <w:szCs w:val="20"/>
              </w:rPr>
              <w:t>CDD jusqu’au_____________</w:t>
            </w:r>
          </w:p>
          <w:p w14:paraId="0A52E95D" w14:textId="77777777" w:rsidR="00DD72CB" w:rsidRPr="00DD72CB" w:rsidRDefault="00DD72CB" w:rsidP="00861187">
            <w:pPr>
              <w:pStyle w:val="Paragraphedeliste"/>
              <w:numPr>
                <w:ilvl w:val="0"/>
                <w:numId w:val="13"/>
              </w:numPr>
              <w:spacing w:after="0" w:line="480" w:lineRule="auto"/>
              <w:jc w:val="both"/>
              <w:rPr>
                <w:rFonts w:ascii="Roboto" w:eastAsia="Roboto" w:hAnsi="Roboto" w:cs="Arial"/>
                <w:color w:val="3B3838"/>
                <w:sz w:val="20"/>
                <w:szCs w:val="20"/>
              </w:rPr>
            </w:pPr>
            <w:r w:rsidRPr="00DD72CB">
              <w:rPr>
                <w:rFonts w:ascii="Roboto" w:eastAsia="Roboto" w:hAnsi="Roboto" w:cs="Arial"/>
                <w:color w:val="3B3838"/>
                <w:sz w:val="20"/>
                <w:szCs w:val="20"/>
              </w:rPr>
              <w:t xml:space="preserve">CDI </w:t>
            </w:r>
          </w:p>
          <w:p w14:paraId="29CF3FDF" w14:textId="77777777" w:rsidR="00DD72CB" w:rsidRPr="00DD72CB" w:rsidRDefault="00DD72CB" w:rsidP="00861187">
            <w:pPr>
              <w:pStyle w:val="Paragraphedeliste"/>
              <w:numPr>
                <w:ilvl w:val="0"/>
                <w:numId w:val="13"/>
              </w:numPr>
              <w:spacing w:after="0" w:line="480" w:lineRule="auto"/>
              <w:jc w:val="both"/>
              <w:rPr>
                <w:rFonts w:ascii="Roboto" w:eastAsia="Roboto" w:hAnsi="Roboto" w:cs="Arial"/>
                <w:color w:val="3B3838"/>
                <w:sz w:val="20"/>
                <w:szCs w:val="20"/>
              </w:rPr>
            </w:pPr>
            <w:r w:rsidRPr="00DD72CB">
              <w:rPr>
                <w:rFonts w:ascii="Roboto" w:eastAsia="Roboto" w:hAnsi="Roboto" w:cs="Arial"/>
                <w:color w:val="3B3838"/>
                <w:sz w:val="20"/>
                <w:szCs w:val="20"/>
              </w:rPr>
              <w:t>Fonctionnaire</w:t>
            </w:r>
          </w:p>
          <w:p w14:paraId="0ED21280" w14:textId="77777777" w:rsidR="00DD72CB" w:rsidRPr="00DD72CB" w:rsidRDefault="00DD72CB" w:rsidP="00861187">
            <w:pPr>
              <w:pStyle w:val="Paragraphedeliste"/>
              <w:numPr>
                <w:ilvl w:val="0"/>
                <w:numId w:val="13"/>
              </w:numPr>
              <w:spacing w:after="0" w:line="480" w:lineRule="auto"/>
              <w:jc w:val="both"/>
              <w:rPr>
                <w:rFonts w:ascii="Roboto" w:eastAsia="Roboto" w:hAnsi="Roboto" w:cs="Arial"/>
                <w:color w:val="3B3838"/>
                <w:sz w:val="20"/>
                <w:szCs w:val="20"/>
              </w:rPr>
            </w:pPr>
            <w:r w:rsidRPr="00DD72CB">
              <w:rPr>
                <w:rFonts w:ascii="Roboto" w:eastAsia="Roboto" w:hAnsi="Roboto" w:cs="Arial"/>
                <w:color w:val="3B3838"/>
                <w:sz w:val="20"/>
                <w:szCs w:val="20"/>
              </w:rPr>
              <w:t>Demandeur d’emploi</w:t>
            </w:r>
          </w:p>
          <w:p w14:paraId="2C1C6CBA" w14:textId="659F286F" w:rsidR="00DD72CB" w:rsidRPr="00DD72CB" w:rsidRDefault="00DD72CB" w:rsidP="00861187">
            <w:pPr>
              <w:pStyle w:val="Paragraphedeliste"/>
              <w:numPr>
                <w:ilvl w:val="0"/>
                <w:numId w:val="13"/>
              </w:numPr>
              <w:spacing w:after="0" w:line="480" w:lineRule="auto"/>
              <w:jc w:val="both"/>
              <w:rPr>
                <w:rFonts w:ascii="Roboto" w:eastAsia="Roboto" w:hAnsi="Roboto" w:cs="Arial"/>
                <w:color w:val="3B3838"/>
                <w:sz w:val="20"/>
                <w:szCs w:val="20"/>
              </w:rPr>
            </w:pPr>
            <w:r w:rsidRPr="00DD72CB">
              <w:rPr>
                <w:rFonts w:ascii="Roboto" w:eastAsia="Roboto" w:hAnsi="Roboto" w:cs="Arial"/>
                <w:color w:val="3B3838"/>
                <w:sz w:val="20"/>
                <w:szCs w:val="20"/>
              </w:rPr>
              <w:t>Retraité(e)</w:t>
            </w:r>
          </w:p>
          <w:p w14:paraId="5983E633" w14:textId="29CC12D8" w:rsidR="00DD72CB" w:rsidRPr="00DD72CB" w:rsidRDefault="00DD72CB" w:rsidP="00861187">
            <w:pPr>
              <w:pStyle w:val="Paragraphedeliste"/>
              <w:numPr>
                <w:ilvl w:val="0"/>
                <w:numId w:val="13"/>
              </w:numPr>
              <w:spacing w:after="0" w:line="480" w:lineRule="auto"/>
              <w:jc w:val="both"/>
              <w:rPr>
                <w:rFonts w:ascii="Roboto" w:eastAsia="Roboto" w:hAnsi="Roboto" w:cs="Arial"/>
                <w:color w:val="3B3838"/>
                <w:sz w:val="20"/>
                <w:szCs w:val="20"/>
              </w:rPr>
            </w:pPr>
            <w:r w:rsidRPr="00DD72CB">
              <w:rPr>
                <w:rFonts w:ascii="Roboto" w:eastAsia="Roboto" w:hAnsi="Roboto" w:cs="Arial"/>
                <w:color w:val="3B3838"/>
                <w:sz w:val="20"/>
                <w:szCs w:val="20"/>
              </w:rPr>
              <w:t>Artisan/Com</w:t>
            </w:r>
            <w:r w:rsidR="00C455AD">
              <w:rPr>
                <w:rFonts w:ascii="Roboto" w:eastAsia="Roboto" w:hAnsi="Roboto" w:cs="Arial"/>
                <w:color w:val="3B3838"/>
                <w:sz w:val="20"/>
                <w:szCs w:val="20"/>
              </w:rPr>
              <w:t>merçant</w:t>
            </w:r>
          </w:p>
          <w:p w14:paraId="34230912" w14:textId="77777777" w:rsidR="00DD72CB" w:rsidRPr="00DD72CB" w:rsidRDefault="00DD72CB" w:rsidP="00861187">
            <w:pPr>
              <w:pStyle w:val="Paragraphedeliste"/>
              <w:numPr>
                <w:ilvl w:val="0"/>
                <w:numId w:val="13"/>
              </w:numPr>
              <w:spacing w:after="0" w:line="480" w:lineRule="auto"/>
              <w:jc w:val="both"/>
              <w:rPr>
                <w:rFonts w:ascii="Roboto" w:eastAsia="Roboto" w:hAnsi="Roboto" w:cs="Arial"/>
                <w:color w:val="3B3838"/>
                <w:sz w:val="20"/>
                <w:szCs w:val="20"/>
              </w:rPr>
            </w:pPr>
            <w:r w:rsidRPr="00DD72CB">
              <w:rPr>
                <w:rFonts w:ascii="Roboto" w:eastAsia="Roboto" w:hAnsi="Roboto" w:cs="Arial"/>
                <w:color w:val="3B3838"/>
                <w:sz w:val="20"/>
                <w:szCs w:val="20"/>
              </w:rPr>
              <w:t xml:space="preserve">Sans profession </w:t>
            </w:r>
            <w:r>
              <w:rPr>
                <w:rFonts w:ascii="Roboto" w:eastAsia="Roboto" w:hAnsi="Roboto" w:cs="Arial"/>
                <w:color w:val="3B3838"/>
                <w:sz w:val="20"/>
                <w:szCs w:val="20"/>
              </w:rPr>
              <w:t>d</w:t>
            </w:r>
            <w:r w:rsidRPr="00DD72CB">
              <w:rPr>
                <w:rFonts w:ascii="Roboto" w:eastAsia="Roboto" w:hAnsi="Roboto" w:cs="Arial"/>
                <w:color w:val="3B3838"/>
                <w:sz w:val="20"/>
                <w:szCs w:val="20"/>
              </w:rPr>
              <w:t>epuis le _______________</w:t>
            </w:r>
          </w:p>
          <w:p w14:paraId="31C96800" w14:textId="77777777" w:rsidR="00C455AD" w:rsidRDefault="00C455AD" w:rsidP="00861187">
            <w:pPr>
              <w:spacing w:after="0" w:line="480" w:lineRule="auto"/>
              <w:jc w:val="both"/>
              <w:rPr>
                <w:rFonts w:ascii="Roboto" w:eastAsia="Roboto" w:hAnsi="Roboto" w:cs="Arial"/>
                <w:b/>
                <w:bCs/>
                <w:color w:val="3B3838"/>
                <w:sz w:val="20"/>
                <w:szCs w:val="20"/>
                <w:lang w:eastAsia="en-US"/>
              </w:rPr>
            </w:pPr>
          </w:p>
          <w:p w14:paraId="31B63036" w14:textId="384B09F2" w:rsidR="00D86DDB" w:rsidRDefault="00D86DDB" w:rsidP="00861187">
            <w:pPr>
              <w:spacing w:after="0" w:line="480" w:lineRule="auto"/>
              <w:jc w:val="both"/>
              <w:rPr>
                <w:rFonts w:ascii="Roboto" w:eastAsia="Roboto" w:hAnsi="Roboto" w:cs="Arial"/>
                <w:color w:val="3B3838"/>
                <w:sz w:val="20"/>
                <w:szCs w:val="20"/>
                <w:lang w:eastAsia="en-US"/>
              </w:rPr>
            </w:pPr>
            <w:r w:rsidRPr="00DD72CB">
              <w:rPr>
                <w:rFonts w:ascii="Roboto" w:eastAsia="Roboto" w:hAnsi="Roboto" w:cs="Arial"/>
                <w:b/>
                <w:bCs/>
                <w:color w:val="3B3838"/>
                <w:sz w:val="20"/>
                <w:szCs w:val="20"/>
                <w:lang w:eastAsia="en-US"/>
              </w:rPr>
              <w:t xml:space="preserve">Adresse </w:t>
            </w:r>
            <w:r w:rsidR="00DD72CB" w:rsidRPr="00DD72CB">
              <w:rPr>
                <w:rFonts w:ascii="Roboto" w:eastAsia="Roboto" w:hAnsi="Roboto" w:cs="Arial"/>
                <w:b/>
                <w:bCs/>
                <w:color w:val="3B3838"/>
                <w:sz w:val="20"/>
                <w:szCs w:val="20"/>
                <w:lang w:eastAsia="en-US"/>
              </w:rPr>
              <w:t xml:space="preserve">complète </w:t>
            </w:r>
            <w:r w:rsidRPr="00DD72CB">
              <w:rPr>
                <w:rFonts w:ascii="Roboto" w:eastAsia="Roboto" w:hAnsi="Roboto" w:cs="Arial"/>
                <w:b/>
                <w:bCs/>
                <w:color w:val="3B3838"/>
                <w:sz w:val="20"/>
                <w:szCs w:val="20"/>
                <w:lang w:eastAsia="en-US"/>
              </w:rPr>
              <w:t>du lieu de travail</w:t>
            </w:r>
            <w:r>
              <w:rPr>
                <w:rFonts w:ascii="Roboto" w:eastAsia="Roboto" w:hAnsi="Roboto" w:cs="Arial"/>
                <w:color w:val="3B3838"/>
                <w:sz w:val="20"/>
                <w:szCs w:val="20"/>
                <w:lang w:eastAsia="en-US"/>
              </w:rPr>
              <w:t> :</w:t>
            </w:r>
          </w:p>
          <w:p w14:paraId="6D0CDE8E" w14:textId="1E23C353" w:rsidR="00D86DDB" w:rsidRPr="00D86DDB" w:rsidRDefault="00D86DDB" w:rsidP="00861187">
            <w:pPr>
              <w:spacing w:after="0" w:line="480" w:lineRule="auto"/>
              <w:rPr>
                <w:rFonts w:ascii="Roboto" w:eastAsia="Roboto" w:hAnsi="Roboto" w:cs="Arial"/>
                <w:color w:val="3B3838"/>
                <w:sz w:val="20"/>
                <w:szCs w:val="20"/>
                <w:lang w:eastAsia="en-US"/>
              </w:rPr>
            </w:pPr>
            <w:r w:rsidRPr="00D86DDB">
              <w:rPr>
                <w:rFonts w:ascii="Roboto" w:eastAsia="Roboto" w:hAnsi="Roboto" w:cs="Arial"/>
                <w:color w:val="3B3838"/>
                <w:sz w:val="20"/>
                <w:szCs w:val="20"/>
                <w:lang w:eastAsia="en-US"/>
              </w:rPr>
              <w:t>_______________________________________________</w:t>
            </w:r>
          </w:p>
          <w:p w14:paraId="58C4876B" w14:textId="77777777" w:rsidR="00861187" w:rsidRPr="00D86DDB" w:rsidRDefault="00861187" w:rsidP="00861187">
            <w:pPr>
              <w:keepNext/>
              <w:keepLines/>
              <w:spacing w:after="0" w:line="480" w:lineRule="auto"/>
              <w:jc w:val="both"/>
              <w:outlineLvl w:val="0"/>
              <w:rPr>
                <w:rFonts w:ascii="Roboto" w:eastAsia="Times New Roman" w:hAnsi="Roboto" w:cs="Arial"/>
                <w:b/>
                <w:color w:val="0070C0"/>
                <w:spacing w:val="20"/>
                <w:sz w:val="20"/>
                <w:szCs w:val="20"/>
                <w:u w:val="single"/>
                <w:lang w:eastAsia="en-US"/>
              </w:rPr>
            </w:pPr>
            <w:r w:rsidRPr="00D86DDB">
              <w:rPr>
                <w:rFonts w:ascii="Roboto" w:eastAsia="Times New Roman" w:hAnsi="Roboto" w:cs="Arial"/>
                <w:b/>
                <w:color w:val="0070C0"/>
                <w:spacing w:val="20"/>
                <w:sz w:val="20"/>
                <w:szCs w:val="20"/>
                <w:u w:val="single"/>
                <w:lang w:eastAsia="en-US"/>
              </w:rPr>
              <w:t>RESERVATAIRE</w:t>
            </w:r>
          </w:p>
          <w:p w14:paraId="274B152E" w14:textId="5D909F49" w:rsidR="00C455AD" w:rsidRDefault="00C455AD" w:rsidP="00861187">
            <w:pPr>
              <w:spacing w:after="0" w:line="480" w:lineRule="auto"/>
              <w:rPr>
                <w:rFonts w:ascii="Roboto" w:eastAsia="Roboto" w:hAnsi="Roboto" w:cs="Arial"/>
                <w:bCs/>
                <w:color w:val="3B3838"/>
                <w:sz w:val="20"/>
                <w:szCs w:val="20"/>
                <w:lang w:eastAsia="en-US"/>
              </w:rPr>
            </w:pPr>
            <w:r>
              <w:rPr>
                <w:rFonts w:ascii="Roboto" w:eastAsia="Roboto" w:hAnsi="Roboto" w:cs="Arial"/>
                <w:b/>
                <w:bCs/>
                <w:color w:val="3B3838"/>
                <w:sz w:val="20"/>
                <w:szCs w:val="20"/>
                <w:lang w:eastAsia="en-US"/>
              </w:rPr>
              <w:t>Revenu mensuel :</w:t>
            </w:r>
            <w:r>
              <w:rPr>
                <w:rFonts w:ascii="Roboto" w:eastAsia="Roboto" w:hAnsi="Roboto" w:cs="Arial"/>
                <w:bCs/>
                <w:color w:val="3B3838"/>
                <w:sz w:val="20"/>
                <w:szCs w:val="20"/>
                <w:lang w:eastAsia="en-US"/>
              </w:rPr>
              <w:t xml:space="preserve"> </w:t>
            </w:r>
            <w:r>
              <w:rPr>
                <w:rFonts w:ascii="Roboto" w:eastAsia="Roboto" w:hAnsi="Roboto" w:cs="Arial"/>
                <w:bCs/>
                <w:color w:val="3B3838"/>
                <w:sz w:val="20"/>
                <w:szCs w:val="20"/>
                <w:lang w:eastAsia="en-US"/>
              </w:rPr>
              <w:tab/>
            </w:r>
            <w:r w:rsidRPr="00D86DDB">
              <w:rPr>
                <w:rFonts w:ascii="Roboto" w:eastAsia="Roboto" w:hAnsi="Roboto" w:cs="Arial"/>
                <w:bCs/>
                <w:color w:val="3B3838"/>
                <w:sz w:val="20"/>
                <w:szCs w:val="20"/>
                <w:lang w:eastAsia="en-US"/>
              </w:rPr>
              <w:t>_______________________</w:t>
            </w:r>
          </w:p>
          <w:p w14:paraId="32273192" w14:textId="4B19CFF0" w:rsidR="00C455AD" w:rsidRDefault="00C455AD" w:rsidP="00861187">
            <w:pPr>
              <w:spacing w:after="0" w:line="480" w:lineRule="auto"/>
              <w:rPr>
                <w:rFonts w:ascii="Roboto" w:eastAsia="Roboto" w:hAnsi="Roboto" w:cs="Arial"/>
                <w:b/>
                <w:bCs/>
                <w:color w:val="3B3838"/>
                <w:sz w:val="20"/>
                <w:szCs w:val="20"/>
                <w:lang w:eastAsia="en-US"/>
              </w:rPr>
            </w:pPr>
            <w:r>
              <w:rPr>
                <w:rFonts w:ascii="Roboto" w:eastAsia="Roboto" w:hAnsi="Roboto" w:cs="Arial"/>
                <w:b/>
                <w:bCs/>
                <w:color w:val="3B3838"/>
                <w:sz w:val="20"/>
                <w:szCs w:val="20"/>
                <w:lang w:eastAsia="en-US"/>
              </w:rPr>
              <w:t>Apport :</w:t>
            </w:r>
            <w:r>
              <w:rPr>
                <w:rFonts w:ascii="Roboto" w:eastAsia="Roboto" w:hAnsi="Roboto" w:cs="Arial"/>
                <w:bCs/>
                <w:color w:val="3B3838"/>
                <w:sz w:val="20"/>
                <w:szCs w:val="20"/>
                <w:lang w:eastAsia="en-US"/>
              </w:rPr>
              <w:t xml:space="preserve"> </w:t>
            </w:r>
            <w:r>
              <w:rPr>
                <w:rFonts w:ascii="Roboto" w:eastAsia="Roboto" w:hAnsi="Roboto" w:cs="Arial"/>
                <w:bCs/>
                <w:color w:val="3B3838"/>
                <w:sz w:val="20"/>
                <w:szCs w:val="20"/>
                <w:lang w:eastAsia="en-US"/>
              </w:rPr>
              <w:tab/>
            </w:r>
            <w:r>
              <w:rPr>
                <w:rFonts w:ascii="Roboto" w:eastAsia="Roboto" w:hAnsi="Roboto" w:cs="Arial"/>
                <w:bCs/>
                <w:color w:val="3B3838"/>
                <w:sz w:val="20"/>
                <w:szCs w:val="20"/>
                <w:lang w:eastAsia="en-US"/>
              </w:rPr>
              <w:tab/>
            </w:r>
            <w:r w:rsidRPr="00D86DDB">
              <w:rPr>
                <w:rFonts w:ascii="Roboto" w:eastAsia="Roboto" w:hAnsi="Roboto" w:cs="Arial"/>
                <w:bCs/>
                <w:color w:val="3B3838"/>
                <w:sz w:val="20"/>
                <w:szCs w:val="20"/>
                <w:lang w:eastAsia="en-US"/>
              </w:rPr>
              <w:t>_______________________</w:t>
            </w:r>
          </w:p>
          <w:p w14:paraId="5F1030EC" w14:textId="3C14AAEF" w:rsidR="00C455AD" w:rsidRDefault="00D86DDB" w:rsidP="00861187">
            <w:pPr>
              <w:spacing w:after="0" w:line="480" w:lineRule="auto"/>
              <w:rPr>
                <w:rFonts w:ascii="Roboto" w:eastAsia="Roboto" w:hAnsi="Roboto" w:cs="Arial"/>
                <w:b/>
                <w:bCs/>
                <w:color w:val="3B3838"/>
                <w:sz w:val="20"/>
                <w:szCs w:val="20"/>
                <w:lang w:eastAsia="en-US"/>
              </w:rPr>
            </w:pPr>
            <w:r w:rsidRPr="00D86DDB">
              <w:rPr>
                <w:rFonts w:ascii="Roboto" w:eastAsia="Roboto" w:hAnsi="Roboto" w:cs="Arial"/>
                <w:b/>
                <w:bCs/>
                <w:color w:val="3B3838"/>
                <w:sz w:val="20"/>
                <w:szCs w:val="20"/>
                <w:lang w:eastAsia="en-US"/>
              </w:rPr>
              <w:t>Revenu fiscal N-</w:t>
            </w:r>
            <w:r w:rsidR="00C455AD">
              <w:rPr>
                <w:rFonts w:ascii="Roboto" w:eastAsia="Roboto" w:hAnsi="Roboto" w:cs="Arial"/>
                <w:b/>
                <w:bCs/>
                <w:color w:val="3B3838"/>
                <w:sz w:val="20"/>
                <w:szCs w:val="20"/>
                <w:lang w:eastAsia="en-US"/>
              </w:rPr>
              <w:t>1</w:t>
            </w:r>
            <w:r w:rsidR="007D5CDD" w:rsidRPr="007D5CDD">
              <w:rPr>
                <w:rFonts w:ascii="Roboto" w:eastAsia="Roboto" w:hAnsi="Roboto" w:cs="Arial"/>
                <w:b/>
                <w:bCs/>
                <w:color w:val="3B3838"/>
                <w:sz w:val="20"/>
                <w:szCs w:val="20"/>
                <w:vertAlign w:val="superscript"/>
                <w:lang w:eastAsia="en-US"/>
              </w:rPr>
              <w:t>*</w:t>
            </w:r>
            <w:r w:rsidR="00C455AD">
              <w:rPr>
                <w:rFonts w:ascii="Roboto" w:eastAsia="Roboto" w:hAnsi="Roboto" w:cs="Arial"/>
                <w:bCs/>
                <w:color w:val="3B3838"/>
                <w:sz w:val="20"/>
                <w:szCs w:val="20"/>
                <w:lang w:eastAsia="en-US"/>
              </w:rPr>
              <w:tab/>
            </w:r>
            <w:r w:rsidR="00C455AD" w:rsidRPr="00D86DDB">
              <w:rPr>
                <w:rFonts w:ascii="Roboto" w:eastAsia="Roboto" w:hAnsi="Roboto" w:cs="Arial"/>
                <w:bCs/>
                <w:color w:val="3B3838"/>
                <w:sz w:val="20"/>
                <w:szCs w:val="20"/>
                <w:lang w:eastAsia="en-US"/>
              </w:rPr>
              <w:t>_______________________</w:t>
            </w:r>
          </w:p>
          <w:p w14:paraId="056BBFB0" w14:textId="1CF6F97A" w:rsidR="00DD72CB" w:rsidRPr="00D86DDB" w:rsidRDefault="00C455AD" w:rsidP="00861187">
            <w:pPr>
              <w:spacing w:after="0" w:line="480" w:lineRule="auto"/>
              <w:rPr>
                <w:rFonts w:ascii="Roboto" w:eastAsia="Roboto" w:hAnsi="Roboto" w:cs="Arial"/>
                <w:color w:val="3B3838"/>
                <w:sz w:val="20"/>
                <w:szCs w:val="20"/>
                <w:lang w:eastAsia="en-US"/>
              </w:rPr>
            </w:pPr>
            <w:r>
              <w:rPr>
                <w:rFonts w:ascii="Roboto" w:eastAsia="Roboto" w:hAnsi="Roboto" w:cs="Arial"/>
                <w:b/>
                <w:bCs/>
                <w:color w:val="3B3838"/>
                <w:sz w:val="20"/>
                <w:szCs w:val="20"/>
                <w:lang w:eastAsia="en-US"/>
              </w:rPr>
              <w:t>Revenu fiscal N -</w:t>
            </w:r>
            <w:r w:rsidR="00D86DDB" w:rsidRPr="00D86DDB">
              <w:rPr>
                <w:rFonts w:ascii="Roboto" w:eastAsia="Roboto" w:hAnsi="Roboto" w:cs="Arial"/>
                <w:b/>
                <w:bCs/>
                <w:color w:val="3B3838"/>
                <w:sz w:val="20"/>
                <w:szCs w:val="20"/>
                <w:lang w:eastAsia="en-US"/>
              </w:rPr>
              <w:t>2</w:t>
            </w:r>
            <w:r w:rsidR="00D86DDB" w:rsidRPr="00D86DDB">
              <w:rPr>
                <w:rFonts w:ascii="Roboto" w:eastAsia="Roboto" w:hAnsi="Roboto" w:cs="Arial"/>
                <w:color w:val="3B3838"/>
                <w:sz w:val="20"/>
                <w:szCs w:val="20"/>
                <w:lang w:eastAsia="en-US"/>
              </w:rPr>
              <w:t>:</w:t>
            </w:r>
            <w:r w:rsidR="00DD72CB">
              <w:rPr>
                <w:rFonts w:ascii="Roboto" w:eastAsia="Roboto" w:hAnsi="Roboto" w:cs="Arial"/>
                <w:bCs/>
                <w:color w:val="3B3838"/>
                <w:sz w:val="20"/>
                <w:szCs w:val="20"/>
                <w:lang w:eastAsia="en-US"/>
              </w:rPr>
              <w:tab/>
            </w:r>
            <w:r w:rsidR="00DD72CB" w:rsidRPr="00D86DDB">
              <w:rPr>
                <w:rFonts w:ascii="Roboto" w:eastAsia="Roboto" w:hAnsi="Roboto" w:cs="Arial"/>
                <w:bCs/>
                <w:color w:val="3B3838"/>
                <w:sz w:val="20"/>
                <w:szCs w:val="20"/>
                <w:lang w:eastAsia="en-US"/>
              </w:rPr>
              <w:t>_______________________</w:t>
            </w:r>
          </w:p>
          <w:p w14:paraId="20A347F3" w14:textId="28F7CCEE" w:rsidR="00DD72CB" w:rsidRDefault="00DD72CB" w:rsidP="00861187">
            <w:pPr>
              <w:spacing w:after="0" w:line="480" w:lineRule="auto"/>
              <w:rPr>
                <w:rFonts w:ascii="Roboto" w:eastAsia="Roboto" w:hAnsi="Roboto" w:cs="Arial"/>
                <w:color w:val="3B3838"/>
                <w:sz w:val="20"/>
                <w:szCs w:val="20"/>
                <w:lang w:eastAsia="en-US"/>
              </w:rPr>
            </w:pPr>
            <w:r w:rsidRPr="00DD72CB">
              <w:rPr>
                <w:rFonts w:ascii="Roboto" w:eastAsia="Roboto" w:hAnsi="Roboto" w:cs="Arial"/>
                <w:b/>
                <w:bCs/>
                <w:color w:val="3B3838"/>
                <w:sz w:val="20"/>
                <w:szCs w:val="20"/>
                <w:lang w:eastAsia="en-US"/>
              </w:rPr>
              <w:lastRenderedPageBreak/>
              <w:t xml:space="preserve">Situation </w:t>
            </w:r>
            <w:r>
              <w:rPr>
                <w:rFonts w:ascii="Roboto" w:eastAsia="Roboto" w:hAnsi="Roboto" w:cs="Arial"/>
                <w:b/>
                <w:bCs/>
                <w:color w:val="3B3838"/>
                <w:sz w:val="20"/>
                <w:szCs w:val="20"/>
                <w:lang w:eastAsia="en-US"/>
              </w:rPr>
              <w:t>familiale</w:t>
            </w:r>
            <w:r>
              <w:rPr>
                <w:rFonts w:ascii="Roboto" w:eastAsia="Roboto" w:hAnsi="Roboto" w:cs="Arial"/>
                <w:color w:val="3B3838"/>
                <w:sz w:val="20"/>
                <w:szCs w:val="20"/>
                <w:lang w:eastAsia="en-US"/>
              </w:rPr>
              <w:t> </w:t>
            </w:r>
          </w:p>
          <w:p w14:paraId="14025A42" w14:textId="77777777" w:rsidR="00DD72CB" w:rsidRPr="00005ED5" w:rsidRDefault="00DD72CB" w:rsidP="00861187">
            <w:pPr>
              <w:numPr>
                <w:ilvl w:val="0"/>
                <w:numId w:val="6"/>
              </w:numPr>
              <w:tabs>
                <w:tab w:val="left" w:pos="241"/>
              </w:tabs>
              <w:kinsoku w:val="0"/>
              <w:overflowPunct w:val="0"/>
              <w:autoSpaceDE w:val="0"/>
              <w:autoSpaceDN w:val="0"/>
              <w:adjustRightInd w:val="0"/>
              <w:spacing w:after="0" w:line="480" w:lineRule="auto"/>
              <w:ind w:left="238" w:hanging="238"/>
              <w:rPr>
                <w:rFonts w:ascii="Roboto" w:hAnsi="Roboto" w:cs="Calibri"/>
                <w:color w:val="000000"/>
                <w:sz w:val="20"/>
                <w:szCs w:val="20"/>
              </w:rPr>
            </w:pPr>
            <w:r w:rsidRPr="00005ED5">
              <w:rPr>
                <w:rFonts w:ascii="Roboto" w:hAnsi="Roboto" w:cs="Calibri"/>
                <w:color w:val="231F20"/>
                <w:spacing w:val="-1"/>
                <w:w w:val="110"/>
                <w:sz w:val="20"/>
                <w:szCs w:val="20"/>
              </w:rPr>
              <w:t>Célibataire</w:t>
            </w:r>
          </w:p>
          <w:p w14:paraId="394D5D16" w14:textId="77777777" w:rsidR="00DD72CB" w:rsidRPr="00005ED5" w:rsidRDefault="00DD72CB" w:rsidP="00861187">
            <w:pPr>
              <w:numPr>
                <w:ilvl w:val="0"/>
                <w:numId w:val="5"/>
              </w:numPr>
              <w:tabs>
                <w:tab w:val="left" w:pos="241"/>
              </w:tabs>
              <w:kinsoku w:val="0"/>
              <w:overflowPunct w:val="0"/>
              <w:autoSpaceDE w:val="0"/>
              <w:autoSpaceDN w:val="0"/>
              <w:adjustRightInd w:val="0"/>
              <w:spacing w:after="0" w:line="480" w:lineRule="auto"/>
              <w:ind w:left="238" w:hanging="238"/>
              <w:rPr>
                <w:rFonts w:ascii="Roboto" w:hAnsi="Roboto" w:cs="Calibri"/>
                <w:color w:val="000000"/>
                <w:sz w:val="20"/>
                <w:szCs w:val="20"/>
              </w:rPr>
            </w:pPr>
            <w:r w:rsidRPr="00005ED5">
              <w:rPr>
                <w:rFonts w:ascii="Roboto" w:hAnsi="Roboto" w:cs="Calibri"/>
                <w:color w:val="231F20"/>
                <w:spacing w:val="-1"/>
                <w:w w:val="110"/>
                <w:sz w:val="20"/>
                <w:szCs w:val="20"/>
              </w:rPr>
              <w:t>Concubinage</w:t>
            </w:r>
          </w:p>
          <w:p w14:paraId="67F8D6ED" w14:textId="0531FD2E" w:rsidR="00DD72CB" w:rsidRPr="00005ED5" w:rsidRDefault="00DD72CB" w:rsidP="00861187">
            <w:pPr>
              <w:numPr>
                <w:ilvl w:val="0"/>
                <w:numId w:val="4"/>
              </w:numPr>
              <w:tabs>
                <w:tab w:val="left" w:pos="241"/>
              </w:tabs>
              <w:kinsoku w:val="0"/>
              <w:overflowPunct w:val="0"/>
              <w:autoSpaceDE w:val="0"/>
              <w:autoSpaceDN w:val="0"/>
              <w:adjustRightInd w:val="0"/>
              <w:spacing w:after="0" w:line="480" w:lineRule="auto"/>
              <w:ind w:left="238" w:hanging="238"/>
              <w:rPr>
                <w:rFonts w:ascii="Roboto" w:hAnsi="Roboto" w:cs="Calibri"/>
                <w:color w:val="000000"/>
                <w:sz w:val="20"/>
                <w:szCs w:val="20"/>
              </w:rPr>
            </w:pPr>
            <w:r w:rsidRPr="00005ED5">
              <w:rPr>
                <w:rFonts w:ascii="Roboto" w:hAnsi="Roboto" w:cs="Calibri"/>
                <w:color w:val="231F20"/>
                <w:sz w:val="20"/>
                <w:szCs w:val="20"/>
              </w:rPr>
              <w:t>Marié(e)</w:t>
            </w:r>
            <w:r>
              <w:rPr>
                <w:rFonts w:ascii="Roboto" w:hAnsi="Roboto" w:cs="Calibri"/>
                <w:color w:val="231F20"/>
                <w:sz w:val="20"/>
                <w:szCs w:val="20"/>
              </w:rPr>
              <w:t xml:space="preserve"> </w:t>
            </w:r>
          </w:p>
          <w:p w14:paraId="505A3C4E" w14:textId="77777777" w:rsidR="00DD72CB" w:rsidRPr="00005ED5" w:rsidRDefault="00DD72CB" w:rsidP="00861187">
            <w:pPr>
              <w:numPr>
                <w:ilvl w:val="0"/>
                <w:numId w:val="4"/>
              </w:numPr>
              <w:tabs>
                <w:tab w:val="left" w:pos="241"/>
              </w:tabs>
              <w:kinsoku w:val="0"/>
              <w:overflowPunct w:val="0"/>
              <w:autoSpaceDE w:val="0"/>
              <w:autoSpaceDN w:val="0"/>
              <w:adjustRightInd w:val="0"/>
              <w:spacing w:after="0" w:line="480" w:lineRule="auto"/>
              <w:ind w:left="238" w:hanging="238"/>
              <w:rPr>
                <w:rFonts w:ascii="Roboto" w:hAnsi="Roboto" w:cs="Calibri"/>
                <w:color w:val="000000"/>
                <w:sz w:val="20"/>
                <w:szCs w:val="20"/>
              </w:rPr>
            </w:pPr>
            <w:r w:rsidRPr="00005ED5">
              <w:rPr>
                <w:rFonts w:ascii="Roboto" w:hAnsi="Roboto" w:cs="Calibri"/>
                <w:color w:val="231F20"/>
                <w:spacing w:val="-1"/>
                <w:w w:val="105"/>
                <w:sz w:val="20"/>
                <w:szCs w:val="20"/>
              </w:rPr>
              <w:t>Pacsé(e)</w:t>
            </w:r>
          </w:p>
          <w:p w14:paraId="30C85FFE" w14:textId="4E44CE9F" w:rsidR="00DD72CB" w:rsidRPr="00005ED5" w:rsidRDefault="00DD72CB" w:rsidP="00861187">
            <w:pPr>
              <w:numPr>
                <w:ilvl w:val="0"/>
                <w:numId w:val="3"/>
              </w:numPr>
              <w:tabs>
                <w:tab w:val="left" w:pos="241"/>
              </w:tabs>
              <w:kinsoku w:val="0"/>
              <w:overflowPunct w:val="0"/>
              <w:autoSpaceDE w:val="0"/>
              <w:autoSpaceDN w:val="0"/>
              <w:adjustRightInd w:val="0"/>
              <w:spacing w:after="0" w:line="480" w:lineRule="auto"/>
              <w:ind w:left="238" w:hanging="238"/>
              <w:rPr>
                <w:rFonts w:ascii="Roboto" w:hAnsi="Roboto" w:cs="Calibri"/>
                <w:color w:val="000000"/>
                <w:sz w:val="20"/>
                <w:szCs w:val="20"/>
              </w:rPr>
            </w:pPr>
            <w:r w:rsidRPr="00005ED5">
              <w:rPr>
                <w:rFonts w:ascii="Roboto" w:hAnsi="Roboto" w:cs="Calibri"/>
                <w:color w:val="231F20"/>
                <w:spacing w:val="-1"/>
                <w:w w:val="110"/>
                <w:sz w:val="20"/>
                <w:szCs w:val="20"/>
              </w:rPr>
              <w:t>Div</w:t>
            </w:r>
            <w:r w:rsidRPr="00005ED5">
              <w:rPr>
                <w:rFonts w:ascii="Roboto" w:hAnsi="Roboto" w:cs="Calibri"/>
                <w:color w:val="231F20"/>
                <w:spacing w:val="-2"/>
                <w:w w:val="110"/>
                <w:sz w:val="20"/>
                <w:szCs w:val="20"/>
              </w:rPr>
              <w:t>or</w:t>
            </w:r>
            <w:r w:rsidRPr="00005ED5">
              <w:rPr>
                <w:rFonts w:ascii="Roboto" w:hAnsi="Roboto" w:cs="Calibri"/>
                <w:color w:val="231F20"/>
                <w:spacing w:val="-1"/>
                <w:w w:val="110"/>
                <w:sz w:val="20"/>
                <w:szCs w:val="20"/>
              </w:rPr>
              <w:t>c</w:t>
            </w:r>
            <w:r w:rsidRPr="00005ED5">
              <w:rPr>
                <w:rFonts w:ascii="Roboto" w:hAnsi="Roboto" w:cs="Calibri"/>
                <w:color w:val="231F20"/>
                <w:spacing w:val="-2"/>
                <w:w w:val="110"/>
                <w:sz w:val="20"/>
                <w:szCs w:val="20"/>
              </w:rPr>
              <w:t>é(e)</w:t>
            </w:r>
            <w:r w:rsidR="00EF0B6B">
              <w:rPr>
                <w:rFonts w:ascii="Roboto" w:hAnsi="Roboto" w:cs="Calibri"/>
                <w:color w:val="231F20"/>
                <w:spacing w:val="-2"/>
                <w:w w:val="110"/>
                <w:sz w:val="20"/>
                <w:szCs w:val="20"/>
              </w:rPr>
              <w:t xml:space="preserve"> le :</w:t>
            </w:r>
            <w:r w:rsidR="00EF0B6B">
              <w:rPr>
                <w:rFonts w:ascii="Roboto" w:hAnsi="Roboto" w:cs="Calibri"/>
                <w:color w:val="231F20"/>
                <w:spacing w:val="-2"/>
                <w:w w:val="110"/>
                <w:sz w:val="20"/>
                <w:szCs w:val="20"/>
              </w:rPr>
              <w:tab/>
            </w:r>
            <w:r w:rsidR="00EF0B6B" w:rsidRPr="00D86DDB">
              <w:rPr>
                <w:rFonts w:ascii="Roboto" w:eastAsia="Roboto" w:hAnsi="Roboto" w:cs="Arial"/>
                <w:bCs/>
                <w:color w:val="3B3838"/>
                <w:sz w:val="20"/>
                <w:szCs w:val="20"/>
                <w:lang w:eastAsia="en-US"/>
              </w:rPr>
              <w:t>______________</w:t>
            </w:r>
          </w:p>
          <w:p w14:paraId="12175D15" w14:textId="77777777" w:rsidR="00DD72CB" w:rsidRPr="00005ED5" w:rsidRDefault="00DD72CB" w:rsidP="00861187">
            <w:pPr>
              <w:numPr>
                <w:ilvl w:val="0"/>
                <w:numId w:val="3"/>
              </w:numPr>
              <w:tabs>
                <w:tab w:val="left" w:pos="241"/>
              </w:tabs>
              <w:kinsoku w:val="0"/>
              <w:overflowPunct w:val="0"/>
              <w:autoSpaceDE w:val="0"/>
              <w:autoSpaceDN w:val="0"/>
              <w:adjustRightInd w:val="0"/>
              <w:spacing w:after="0" w:line="480" w:lineRule="auto"/>
              <w:ind w:left="238" w:hanging="238"/>
              <w:rPr>
                <w:rFonts w:ascii="Roboto" w:hAnsi="Roboto" w:cs="Calibri"/>
                <w:color w:val="000000"/>
                <w:sz w:val="20"/>
                <w:szCs w:val="20"/>
              </w:rPr>
            </w:pPr>
            <w:r w:rsidRPr="00005ED5">
              <w:rPr>
                <w:rFonts w:ascii="Roboto" w:hAnsi="Roboto" w:cs="Calibri"/>
                <w:color w:val="231F20"/>
                <w:spacing w:val="-1"/>
                <w:w w:val="110"/>
                <w:sz w:val="20"/>
                <w:szCs w:val="20"/>
              </w:rPr>
              <w:t>Sépar</w:t>
            </w:r>
            <w:r w:rsidRPr="00005ED5">
              <w:rPr>
                <w:rFonts w:ascii="Roboto" w:hAnsi="Roboto" w:cs="Calibri"/>
                <w:color w:val="231F20"/>
                <w:spacing w:val="-2"/>
                <w:w w:val="110"/>
                <w:sz w:val="20"/>
                <w:szCs w:val="20"/>
              </w:rPr>
              <w:t>é(e)</w:t>
            </w:r>
          </w:p>
          <w:p w14:paraId="255A9EE2" w14:textId="77777777" w:rsidR="00DD72CB" w:rsidRPr="00997BDD" w:rsidRDefault="00DD72CB" w:rsidP="00861187">
            <w:pPr>
              <w:numPr>
                <w:ilvl w:val="0"/>
                <w:numId w:val="7"/>
              </w:numPr>
              <w:tabs>
                <w:tab w:val="left" w:pos="241"/>
              </w:tabs>
              <w:kinsoku w:val="0"/>
              <w:overflowPunct w:val="0"/>
              <w:autoSpaceDE w:val="0"/>
              <w:autoSpaceDN w:val="0"/>
              <w:adjustRightInd w:val="0"/>
              <w:spacing w:after="0" w:line="480" w:lineRule="auto"/>
              <w:ind w:left="238" w:hanging="238"/>
              <w:rPr>
                <w:rFonts w:ascii="Roboto" w:hAnsi="Roboto" w:cs="Roboto"/>
                <w:b/>
                <w:bCs/>
                <w:sz w:val="20"/>
                <w:szCs w:val="20"/>
              </w:rPr>
            </w:pPr>
            <w:r w:rsidRPr="00005ED5">
              <w:rPr>
                <w:rFonts w:ascii="Roboto" w:hAnsi="Roboto" w:cs="Calibri"/>
                <w:color w:val="231F20"/>
                <w:spacing w:val="-2"/>
                <w:w w:val="105"/>
                <w:sz w:val="20"/>
                <w:szCs w:val="20"/>
              </w:rPr>
              <w:t>Veuf(</w:t>
            </w:r>
            <w:proofErr w:type="spellStart"/>
            <w:r w:rsidRPr="00005ED5">
              <w:rPr>
                <w:rFonts w:ascii="Roboto" w:hAnsi="Roboto" w:cs="Calibri"/>
                <w:color w:val="231F20"/>
                <w:spacing w:val="-2"/>
                <w:w w:val="105"/>
                <w:sz w:val="20"/>
                <w:szCs w:val="20"/>
              </w:rPr>
              <w:t>ve</w:t>
            </w:r>
            <w:proofErr w:type="spellEnd"/>
            <w:r w:rsidRPr="00005ED5">
              <w:rPr>
                <w:rFonts w:ascii="Roboto" w:hAnsi="Roboto" w:cs="Calibri"/>
                <w:color w:val="231F20"/>
                <w:spacing w:val="-2"/>
                <w:w w:val="105"/>
                <w:sz w:val="20"/>
                <w:szCs w:val="20"/>
              </w:rPr>
              <w:t>)</w:t>
            </w:r>
          </w:p>
          <w:p w14:paraId="5EAFCF08" w14:textId="220B067D" w:rsidR="00997BDD" w:rsidRPr="00D86DDB" w:rsidRDefault="00DD72CB" w:rsidP="00861187">
            <w:pPr>
              <w:spacing w:after="0" w:line="480" w:lineRule="auto"/>
              <w:rPr>
                <w:rFonts w:ascii="Roboto" w:eastAsia="Roboto" w:hAnsi="Roboto" w:cs="Arial"/>
                <w:color w:val="3B3838"/>
                <w:sz w:val="20"/>
                <w:szCs w:val="20"/>
                <w:lang w:eastAsia="en-US"/>
              </w:rPr>
            </w:pPr>
            <w:r>
              <w:rPr>
                <w:rFonts w:ascii="Roboto" w:hAnsi="Roboto" w:cs="Roboto"/>
                <w:b/>
                <w:bCs/>
                <w:spacing w:val="-2"/>
                <w:w w:val="105"/>
                <w:sz w:val="20"/>
                <w:szCs w:val="20"/>
              </w:rPr>
              <w:t>Nombre d’enfant</w:t>
            </w:r>
            <w:r w:rsidR="00997BDD">
              <w:rPr>
                <w:rFonts w:ascii="Roboto" w:hAnsi="Roboto" w:cs="Roboto"/>
                <w:b/>
                <w:bCs/>
                <w:spacing w:val="-2"/>
                <w:w w:val="105"/>
                <w:sz w:val="20"/>
                <w:szCs w:val="20"/>
              </w:rPr>
              <w:t>s à charge :</w:t>
            </w:r>
            <w:r w:rsidR="00997BDD">
              <w:rPr>
                <w:rFonts w:ascii="Roboto" w:hAnsi="Roboto" w:cs="Roboto"/>
                <w:b/>
                <w:bCs/>
                <w:spacing w:val="-2"/>
                <w:w w:val="105"/>
                <w:sz w:val="20"/>
                <w:szCs w:val="20"/>
              </w:rPr>
              <w:tab/>
            </w:r>
            <w:r w:rsidR="00997BDD">
              <w:rPr>
                <w:rFonts w:ascii="Roboto" w:hAnsi="Roboto" w:cs="Roboto"/>
                <w:b/>
                <w:bCs/>
                <w:spacing w:val="-2"/>
                <w:w w:val="105"/>
                <w:sz w:val="20"/>
                <w:szCs w:val="20"/>
              </w:rPr>
              <w:tab/>
            </w:r>
            <w:r w:rsidR="00997BDD" w:rsidRPr="00D86DDB">
              <w:rPr>
                <w:rFonts w:ascii="Roboto" w:eastAsia="Roboto" w:hAnsi="Roboto" w:cs="Arial"/>
                <w:bCs/>
                <w:color w:val="3B3838"/>
                <w:sz w:val="20"/>
                <w:szCs w:val="20"/>
                <w:lang w:eastAsia="en-US"/>
              </w:rPr>
              <w:t>________</w:t>
            </w:r>
          </w:p>
          <w:p w14:paraId="1885E337" w14:textId="32F53256" w:rsidR="00DD72CB" w:rsidRDefault="00C455AD" w:rsidP="00861187">
            <w:pPr>
              <w:tabs>
                <w:tab w:val="left" w:pos="241"/>
              </w:tabs>
              <w:kinsoku w:val="0"/>
              <w:overflowPunct w:val="0"/>
              <w:autoSpaceDE w:val="0"/>
              <w:autoSpaceDN w:val="0"/>
              <w:adjustRightInd w:val="0"/>
              <w:spacing w:after="0" w:line="480" w:lineRule="auto"/>
              <w:rPr>
                <w:rFonts w:ascii="Roboto" w:hAnsi="Roboto" w:cs="Roboto"/>
                <w:b/>
                <w:bCs/>
                <w:sz w:val="20"/>
                <w:szCs w:val="20"/>
              </w:rPr>
            </w:pPr>
            <w:r>
              <w:rPr>
                <w:rFonts w:ascii="Roboto" w:hAnsi="Roboto" w:cs="Roboto"/>
                <w:b/>
                <w:bCs/>
                <w:sz w:val="20"/>
                <w:szCs w:val="20"/>
              </w:rPr>
              <w:t>Date(s) de naissance du ou des enfants :</w:t>
            </w:r>
          </w:p>
          <w:p w14:paraId="74FE2FF1" w14:textId="77777777" w:rsidR="00C455AD" w:rsidRDefault="00C455AD" w:rsidP="00861187">
            <w:pPr>
              <w:spacing w:after="0" w:line="480" w:lineRule="auto"/>
              <w:rPr>
                <w:rFonts w:ascii="Roboto" w:eastAsia="Roboto" w:hAnsi="Roboto" w:cs="Arial"/>
                <w:color w:val="3B3838"/>
                <w:sz w:val="20"/>
                <w:szCs w:val="20"/>
                <w:lang w:eastAsia="en-US"/>
              </w:rPr>
            </w:pPr>
          </w:p>
          <w:p w14:paraId="4A9D4B40" w14:textId="0F5CC4FF" w:rsidR="00C455AD" w:rsidRPr="00D86DDB" w:rsidRDefault="00C455AD" w:rsidP="00861187">
            <w:pPr>
              <w:spacing w:after="0" w:line="480" w:lineRule="auto"/>
              <w:rPr>
                <w:rFonts w:ascii="Roboto" w:eastAsia="Roboto" w:hAnsi="Roboto" w:cs="Arial"/>
                <w:color w:val="3B3838"/>
                <w:sz w:val="20"/>
                <w:szCs w:val="20"/>
                <w:lang w:eastAsia="en-US"/>
              </w:rPr>
            </w:pPr>
            <w:r w:rsidRPr="00D86DDB">
              <w:rPr>
                <w:rFonts w:ascii="Roboto" w:eastAsia="Roboto" w:hAnsi="Roboto" w:cs="Arial"/>
                <w:color w:val="3B3838"/>
                <w:sz w:val="20"/>
                <w:szCs w:val="20"/>
                <w:lang w:eastAsia="en-US"/>
              </w:rPr>
              <w:t>_______________________________________________</w:t>
            </w:r>
          </w:p>
          <w:p w14:paraId="1126106E" w14:textId="77777777" w:rsidR="00DD72CB" w:rsidRPr="00D86DDB" w:rsidRDefault="00DD72CB" w:rsidP="00861187">
            <w:pPr>
              <w:spacing w:after="0" w:line="480" w:lineRule="auto"/>
              <w:rPr>
                <w:rFonts w:ascii="Roboto" w:eastAsia="Roboto" w:hAnsi="Roboto" w:cs="Arial"/>
                <w:color w:val="3B3838"/>
                <w:sz w:val="20"/>
                <w:szCs w:val="20"/>
                <w:lang w:eastAsia="en-US"/>
              </w:rPr>
            </w:pPr>
          </w:p>
        </w:tc>
        <w:tc>
          <w:tcPr>
            <w:tcW w:w="89" w:type="pct"/>
            <w:tcBorders>
              <w:left w:val="single" w:sz="18" w:space="0" w:color="0070C0"/>
              <w:right w:val="single" w:sz="18" w:space="0" w:color="0070C0"/>
            </w:tcBorders>
          </w:tcPr>
          <w:p w14:paraId="7C50FAF0"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49B7C51E"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2A11FA86"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0EC4AC5E"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2A1542C7"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0CAFA1B7"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48DB9FA7"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2C88B006"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12D58E4E"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25C0FBB0"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77844F00"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29D79874"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4F0071E2"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5F1DB97A"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12615703"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3B53D1D3"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19A56D49"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p w14:paraId="7A5E56FE" w14:textId="77777777" w:rsidR="00D86DDB" w:rsidRPr="00D86DDB" w:rsidRDefault="00D86DDB" w:rsidP="00861187">
            <w:pPr>
              <w:spacing w:after="120" w:line="480" w:lineRule="auto"/>
              <w:jc w:val="both"/>
              <w:rPr>
                <w:rFonts w:ascii="Roboto" w:eastAsia="Roboto" w:hAnsi="Roboto" w:cs="Arial"/>
                <w:color w:val="3B3838"/>
                <w:sz w:val="20"/>
                <w:szCs w:val="20"/>
                <w:lang w:eastAsia="en-US"/>
              </w:rPr>
            </w:pPr>
          </w:p>
        </w:tc>
        <w:tc>
          <w:tcPr>
            <w:tcW w:w="2389" w:type="pct"/>
            <w:tcBorders>
              <w:top w:val="single" w:sz="18" w:space="0" w:color="0070C0"/>
              <w:left w:val="single" w:sz="18" w:space="0" w:color="0070C0"/>
              <w:bottom w:val="single" w:sz="18" w:space="0" w:color="0070C0"/>
              <w:right w:val="single" w:sz="18" w:space="0" w:color="0070C0"/>
            </w:tcBorders>
          </w:tcPr>
          <w:p w14:paraId="787A4058" w14:textId="7E895CB3" w:rsidR="00DB63E7" w:rsidRPr="00DB63E7" w:rsidRDefault="00DB63E7" w:rsidP="00861187">
            <w:pPr>
              <w:keepNext/>
              <w:keepLines/>
              <w:spacing w:after="0" w:line="480" w:lineRule="auto"/>
              <w:jc w:val="both"/>
              <w:outlineLvl w:val="0"/>
              <w:rPr>
                <w:rFonts w:ascii="Roboto" w:eastAsia="Times New Roman" w:hAnsi="Roboto" w:cs="Arial"/>
                <w:b/>
                <w:color w:val="0070C0"/>
                <w:spacing w:val="20"/>
                <w:sz w:val="20"/>
                <w:szCs w:val="20"/>
                <w:u w:val="single"/>
                <w:lang w:eastAsia="en-US"/>
              </w:rPr>
            </w:pPr>
            <w:r>
              <w:rPr>
                <w:rFonts w:ascii="Roboto" w:eastAsia="Times New Roman" w:hAnsi="Roboto" w:cs="Arial"/>
                <w:b/>
                <w:color w:val="0070C0"/>
                <w:spacing w:val="20"/>
                <w:sz w:val="20"/>
                <w:szCs w:val="20"/>
                <w:u w:val="single"/>
                <w:lang w:eastAsia="en-US"/>
              </w:rPr>
              <w:t>CO-</w:t>
            </w:r>
            <w:r w:rsidRPr="00DB63E7">
              <w:rPr>
                <w:rFonts w:ascii="Roboto" w:eastAsia="Times New Roman" w:hAnsi="Roboto" w:cs="Arial"/>
                <w:b/>
                <w:color w:val="0070C0"/>
                <w:spacing w:val="20"/>
                <w:sz w:val="20"/>
                <w:szCs w:val="20"/>
                <w:u w:val="single"/>
                <w:lang w:eastAsia="en-US"/>
              </w:rPr>
              <w:t>RESERVATAIRE</w:t>
            </w:r>
          </w:p>
          <w:p w14:paraId="05036EE7" w14:textId="76B629CC" w:rsidR="00DB63E7" w:rsidRPr="00DB63E7" w:rsidRDefault="00DB63E7" w:rsidP="00861187">
            <w:pPr>
              <w:spacing w:after="120" w:line="480"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 xml:space="preserve">Nom </w:t>
            </w:r>
            <w:r w:rsidRPr="00DB63E7">
              <w:rPr>
                <w:rFonts w:ascii="Roboto" w:eastAsia="Roboto" w:hAnsi="Roboto" w:cs="Arial"/>
                <w:color w:val="3B3838"/>
                <w:sz w:val="20"/>
                <w:szCs w:val="20"/>
                <w:lang w:eastAsia="en-US"/>
              </w:rPr>
              <w:t xml:space="preserve">(marital) : </w:t>
            </w:r>
            <w:r w:rsidRPr="00DB63E7">
              <w:rPr>
                <w:rFonts w:ascii="Roboto" w:eastAsia="Roboto" w:hAnsi="Roboto" w:cs="Arial"/>
                <w:color w:val="3B3838"/>
                <w:sz w:val="20"/>
                <w:szCs w:val="20"/>
                <w:lang w:eastAsia="en-US"/>
              </w:rPr>
              <w:tab/>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6FC23C01" w14:textId="456E712B" w:rsidR="00DB63E7" w:rsidRPr="00DB63E7" w:rsidRDefault="00DB63E7" w:rsidP="00861187">
            <w:pPr>
              <w:spacing w:after="120" w:line="480" w:lineRule="auto"/>
              <w:jc w:val="both"/>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Nom de naissance :</w:t>
            </w:r>
            <w:r w:rsidRPr="00DB63E7">
              <w:rPr>
                <w:rFonts w:ascii="Roboto" w:eastAsia="Roboto" w:hAnsi="Roboto" w:cs="Arial"/>
                <w:b/>
                <w:bCs/>
                <w:color w:val="3B3838"/>
                <w:sz w:val="20"/>
                <w:szCs w:val="20"/>
                <w:lang w:eastAsia="en-US"/>
              </w:rPr>
              <w:tab/>
              <w:t>_</w:t>
            </w:r>
            <w:r w:rsidRPr="00DB63E7">
              <w:rPr>
                <w:rFonts w:ascii="Roboto" w:eastAsia="Roboto" w:hAnsi="Roboto" w:cs="Arial"/>
                <w:color w:val="3B3838"/>
                <w:sz w:val="20"/>
                <w:szCs w:val="20"/>
                <w:lang w:eastAsia="en-US"/>
              </w:rPr>
              <w:t>____________________</w:t>
            </w:r>
            <w:r w:rsidRPr="00DB63E7">
              <w:rPr>
                <w:rFonts w:ascii="Roboto" w:eastAsia="Roboto" w:hAnsi="Roboto" w:cs="Arial"/>
                <w:b/>
                <w:bCs/>
                <w:color w:val="3B3838"/>
                <w:sz w:val="20"/>
                <w:szCs w:val="20"/>
                <w:lang w:eastAsia="en-US"/>
              </w:rPr>
              <w:t>_</w:t>
            </w:r>
          </w:p>
          <w:p w14:paraId="0984D306" w14:textId="38F8546A" w:rsidR="00DB63E7" w:rsidRPr="00DB63E7" w:rsidRDefault="00DB63E7" w:rsidP="00861187">
            <w:pPr>
              <w:spacing w:after="120" w:line="480" w:lineRule="auto"/>
              <w:jc w:val="both"/>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 xml:space="preserve">Prénom : </w:t>
            </w:r>
            <w:r w:rsidRPr="00DB63E7">
              <w:rPr>
                <w:rFonts w:ascii="Roboto" w:eastAsia="Roboto" w:hAnsi="Roboto" w:cs="Arial"/>
                <w:b/>
                <w:bCs/>
                <w:color w:val="3B3838"/>
                <w:sz w:val="20"/>
                <w:szCs w:val="20"/>
                <w:lang w:eastAsia="en-US"/>
              </w:rPr>
              <w:tab/>
            </w:r>
            <w:r w:rsidRPr="00DB63E7">
              <w:rPr>
                <w:rFonts w:ascii="Roboto" w:eastAsia="Roboto" w:hAnsi="Roboto" w:cs="Arial"/>
                <w:b/>
                <w:bCs/>
                <w:color w:val="3B3838"/>
                <w:sz w:val="20"/>
                <w:szCs w:val="20"/>
                <w:lang w:eastAsia="en-US"/>
              </w:rPr>
              <w:tab/>
              <w:t>______________________</w:t>
            </w:r>
          </w:p>
          <w:p w14:paraId="47A04CF2" w14:textId="77777777" w:rsidR="00DB63E7" w:rsidRPr="00DB63E7" w:rsidRDefault="00DB63E7" w:rsidP="00861187">
            <w:pPr>
              <w:spacing w:after="120" w:line="480" w:lineRule="auto"/>
              <w:jc w:val="both"/>
              <w:rPr>
                <w:rFonts w:ascii="Roboto" w:eastAsia="Roboto" w:hAnsi="Roboto" w:cs="Arial"/>
                <w:b/>
                <w:bCs/>
                <w:color w:val="3B3838"/>
                <w:sz w:val="20"/>
                <w:szCs w:val="20"/>
              </w:rPr>
            </w:pPr>
            <w:r w:rsidRPr="00DB63E7">
              <w:rPr>
                <w:rFonts w:ascii="Roboto" w:eastAsia="Roboto" w:hAnsi="Roboto" w:cs="Arial"/>
                <w:b/>
                <w:bCs/>
                <w:color w:val="3B3838"/>
                <w:sz w:val="20"/>
                <w:szCs w:val="20"/>
              </w:rPr>
              <w:t>Sexe :</w:t>
            </w:r>
            <w:r w:rsidRPr="00DB63E7">
              <w:rPr>
                <w:rFonts w:ascii="Roboto" w:eastAsia="Roboto" w:hAnsi="Roboto" w:cs="Arial"/>
                <w:b/>
                <w:bCs/>
                <w:color w:val="3B3838"/>
                <w:sz w:val="20"/>
                <w:szCs w:val="20"/>
              </w:rPr>
              <w:tab/>
            </w:r>
            <w:r w:rsidRPr="00DB63E7">
              <w:rPr>
                <w:rFonts w:ascii="Roboto" w:eastAsia="Roboto" w:hAnsi="Roboto" w:cs="Arial"/>
                <w:b/>
                <w:bCs/>
                <w:color w:val="3B3838"/>
                <w:sz w:val="20"/>
                <w:szCs w:val="20"/>
              </w:rPr>
              <w:tab/>
            </w:r>
            <w:r w:rsidRPr="00DB63E7">
              <w:rPr>
                <w:rFonts w:ascii="Roboto" w:eastAsia="Roboto" w:hAnsi="Roboto" w:cs="Arial"/>
                <w:color w:val="3B3838"/>
                <w:sz w:val="20"/>
                <w:szCs w:val="20"/>
              </w:rPr>
              <w:t> Masculin</w:t>
            </w:r>
            <w:r w:rsidRPr="00DB63E7">
              <w:rPr>
                <w:rFonts w:ascii="Roboto" w:eastAsia="Roboto" w:hAnsi="Roboto" w:cs="Arial"/>
                <w:color w:val="3B3838"/>
                <w:sz w:val="20"/>
                <w:szCs w:val="20"/>
              </w:rPr>
              <w:tab/>
            </w:r>
            <w:r w:rsidRPr="00DB63E7">
              <w:rPr>
                <w:rFonts w:ascii="Roboto" w:eastAsia="Roboto" w:hAnsi="Roboto" w:cs="Arial"/>
                <w:color w:val="3B3838"/>
                <w:sz w:val="20"/>
                <w:szCs w:val="20"/>
              </w:rPr>
              <w:t> Féminin</w:t>
            </w:r>
          </w:p>
          <w:p w14:paraId="6BB4A97E" w14:textId="71E2483D" w:rsidR="00DB63E7" w:rsidRPr="00DB63E7" w:rsidRDefault="00DB63E7" w:rsidP="00861187">
            <w:pPr>
              <w:spacing w:after="120" w:line="480"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 xml:space="preserve">Date de naissance : </w:t>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0CD72EDA" w14:textId="10FA3D61" w:rsidR="00DB63E7" w:rsidRPr="00DB63E7" w:rsidRDefault="00DB63E7" w:rsidP="00861187">
            <w:pPr>
              <w:spacing w:after="120" w:line="480"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Lieu de naissance :</w:t>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362D2036" w14:textId="3CA858F7" w:rsidR="00DB63E7" w:rsidRPr="00DB63E7" w:rsidRDefault="00DB63E7" w:rsidP="00861187">
            <w:pPr>
              <w:spacing w:after="120" w:line="480"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Nationalité :</w:t>
            </w:r>
            <w:r w:rsidRPr="00DB63E7">
              <w:rPr>
                <w:rFonts w:ascii="Roboto" w:eastAsia="Roboto" w:hAnsi="Roboto" w:cs="Arial"/>
                <w:b/>
                <w:bCs/>
                <w:color w:val="3B3838"/>
                <w:sz w:val="20"/>
                <w:szCs w:val="20"/>
                <w:lang w:eastAsia="en-US"/>
              </w:rPr>
              <w:tab/>
            </w:r>
            <w:r>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7C39883D" w14:textId="2169D1D3" w:rsidR="00DB63E7" w:rsidRPr="00DB63E7" w:rsidRDefault="00DB63E7" w:rsidP="00861187">
            <w:pPr>
              <w:spacing w:after="120" w:line="480" w:lineRule="auto"/>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 xml:space="preserve">Adresse postale complète : </w:t>
            </w:r>
            <w:r w:rsidRPr="00DB63E7">
              <w:rPr>
                <w:rFonts w:ascii="Roboto" w:eastAsia="Roboto" w:hAnsi="Roboto" w:cs="Arial"/>
                <w:color w:val="3B3838"/>
                <w:sz w:val="20"/>
                <w:szCs w:val="20"/>
                <w:lang w:eastAsia="en-US"/>
              </w:rPr>
              <w:t>______________________________________________</w:t>
            </w:r>
          </w:p>
          <w:p w14:paraId="462C7715" w14:textId="73A35A2D" w:rsidR="00DB63E7" w:rsidRPr="00DB63E7" w:rsidRDefault="00DB63E7" w:rsidP="00861187">
            <w:pPr>
              <w:spacing w:after="120" w:line="480"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 xml:space="preserve">Adresse mail : </w:t>
            </w:r>
            <w:r w:rsidRPr="00DB63E7">
              <w:rPr>
                <w:rFonts w:ascii="Roboto" w:eastAsia="Roboto" w:hAnsi="Roboto" w:cs="Arial"/>
                <w:b/>
                <w:bCs/>
                <w:color w:val="3B3838"/>
                <w:sz w:val="20"/>
                <w:szCs w:val="20"/>
                <w:lang w:eastAsia="en-US"/>
              </w:rPr>
              <w:tab/>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32E14243" w14:textId="5CC757F9" w:rsidR="00DB63E7" w:rsidRPr="00DB63E7" w:rsidRDefault="00DB63E7" w:rsidP="00861187">
            <w:pPr>
              <w:spacing w:after="120" w:line="480"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 xml:space="preserve">Tél. portable : </w:t>
            </w:r>
            <w:r w:rsidRPr="00DB63E7">
              <w:rPr>
                <w:rFonts w:ascii="Roboto" w:eastAsia="Roboto" w:hAnsi="Roboto" w:cs="Arial"/>
                <w:b/>
                <w:bCs/>
                <w:color w:val="3B3838"/>
                <w:sz w:val="20"/>
                <w:szCs w:val="20"/>
                <w:lang w:eastAsia="en-US"/>
              </w:rPr>
              <w:tab/>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06B7D1D2" w14:textId="6686CD63" w:rsidR="00DB63E7" w:rsidRPr="00DB63E7" w:rsidRDefault="00DB63E7" w:rsidP="00861187">
            <w:pPr>
              <w:spacing w:after="120" w:line="480"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Profession :</w:t>
            </w:r>
            <w:r w:rsidRPr="00DB63E7">
              <w:rPr>
                <w:rFonts w:ascii="Roboto" w:eastAsia="Roboto" w:hAnsi="Roboto" w:cs="Arial"/>
                <w:b/>
                <w:bCs/>
                <w:color w:val="3B3838"/>
                <w:sz w:val="20"/>
                <w:szCs w:val="20"/>
                <w:lang w:eastAsia="en-US"/>
              </w:rPr>
              <w:tab/>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54F911B8" w14:textId="77777777" w:rsidR="00DB63E7" w:rsidRPr="00DB63E7" w:rsidRDefault="00DB63E7" w:rsidP="00861187">
            <w:pPr>
              <w:spacing w:after="120" w:line="480" w:lineRule="auto"/>
              <w:jc w:val="both"/>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Situation professionnelle :</w:t>
            </w:r>
          </w:p>
          <w:p w14:paraId="7229B507" w14:textId="295DA880" w:rsidR="00DB63E7" w:rsidRPr="00DB63E7" w:rsidRDefault="00DB63E7" w:rsidP="00861187">
            <w:pPr>
              <w:pStyle w:val="Paragraphedeliste"/>
              <w:numPr>
                <w:ilvl w:val="0"/>
                <w:numId w:val="18"/>
              </w:numPr>
              <w:spacing w:after="0" w:line="480" w:lineRule="auto"/>
              <w:jc w:val="both"/>
              <w:rPr>
                <w:rFonts w:ascii="Roboto" w:eastAsia="Roboto" w:hAnsi="Roboto" w:cs="Arial"/>
                <w:color w:val="3B3838"/>
                <w:sz w:val="20"/>
                <w:szCs w:val="20"/>
              </w:rPr>
            </w:pPr>
            <w:r w:rsidRPr="00DB63E7">
              <w:rPr>
                <w:rFonts w:ascii="Roboto" w:eastAsia="Roboto" w:hAnsi="Roboto" w:cs="Arial"/>
                <w:b/>
                <w:bCs/>
                <w:color w:val="3B3838"/>
                <w:sz w:val="20"/>
                <w:szCs w:val="20"/>
              </w:rPr>
              <w:t></w:t>
            </w:r>
            <w:r w:rsidRPr="00DB63E7">
              <w:rPr>
                <w:rFonts w:ascii="Roboto" w:eastAsia="Roboto" w:hAnsi="Roboto" w:cs="Arial"/>
                <w:color w:val="3B3838"/>
                <w:sz w:val="20"/>
                <w:szCs w:val="20"/>
              </w:rPr>
              <w:t>CDD jusqu’au_</w:t>
            </w:r>
            <w:r>
              <w:rPr>
                <w:rFonts w:ascii="Roboto" w:eastAsia="Roboto" w:hAnsi="Roboto" w:cs="Arial"/>
                <w:color w:val="3B3838"/>
                <w:sz w:val="20"/>
                <w:szCs w:val="20"/>
              </w:rPr>
              <w:tab/>
            </w:r>
            <w:r w:rsidRPr="00DB63E7">
              <w:rPr>
                <w:rFonts w:ascii="Roboto" w:eastAsia="Roboto" w:hAnsi="Roboto" w:cs="Arial"/>
                <w:color w:val="3B3838"/>
                <w:sz w:val="20"/>
                <w:szCs w:val="20"/>
              </w:rPr>
              <w:t>____________</w:t>
            </w:r>
          </w:p>
          <w:p w14:paraId="4512D10B" w14:textId="23CFEAD8" w:rsidR="00DB63E7" w:rsidRPr="00DB63E7" w:rsidRDefault="00DB63E7" w:rsidP="00861187">
            <w:pPr>
              <w:pStyle w:val="Paragraphedeliste"/>
              <w:numPr>
                <w:ilvl w:val="0"/>
                <w:numId w:val="18"/>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 xml:space="preserve">CDI </w:t>
            </w:r>
          </w:p>
          <w:p w14:paraId="7DEA6471" w14:textId="7A712AA5" w:rsidR="00DB63E7" w:rsidRPr="00DB63E7" w:rsidRDefault="00DB63E7" w:rsidP="00861187">
            <w:pPr>
              <w:pStyle w:val="Paragraphedeliste"/>
              <w:numPr>
                <w:ilvl w:val="0"/>
                <w:numId w:val="18"/>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Fonctionnaire</w:t>
            </w:r>
          </w:p>
          <w:p w14:paraId="241C2DE7" w14:textId="627DF566" w:rsidR="00DB63E7" w:rsidRPr="00DB63E7" w:rsidRDefault="00DB63E7" w:rsidP="00861187">
            <w:pPr>
              <w:pStyle w:val="Paragraphedeliste"/>
              <w:numPr>
                <w:ilvl w:val="0"/>
                <w:numId w:val="18"/>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Demandeur d’emploi</w:t>
            </w:r>
          </w:p>
          <w:p w14:paraId="6819AB4A" w14:textId="153C34D5" w:rsidR="00DB63E7" w:rsidRPr="00DB63E7" w:rsidRDefault="00DB63E7" w:rsidP="00861187">
            <w:pPr>
              <w:pStyle w:val="Paragraphedeliste"/>
              <w:numPr>
                <w:ilvl w:val="0"/>
                <w:numId w:val="18"/>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Retraité(e)</w:t>
            </w:r>
          </w:p>
          <w:p w14:paraId="3BCD34D0" w14:textId="41C37CA3" w:rsidR="00DB63E7" w:rsidRPr="00DB63E7" w:rsidRDefault="00DB63E7" w:rsidP="00861187">
            <w:pPr>
              <w:pStyle w:val="Paragraphedeliste"/>
              <w:numPr>
                <w:ilvl w:val="0"/>
                <w:numId w:val="18"/>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Artisan/Commerçant</w:t>
            </w:r>
          </w:p>
          <w:p w14:paraId="4A6FDDDD" w14:textId="6347D76E" w:rsidR="00DB63E7" w:rsidRPr="00DB63E7" w:rsidRDefault="00DB63E7" w:rsidP="00861187">
            <w:pPr>
              <w:pStyle w:val="Paragraphedeliste"/>
              <w:numPr>
                <w:ilvl w:val="0"/>
                <w:numId w:val="18"/>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Sans profession depuis</w:t>
            </w:r>
            <w:r w:rsidRPr="00DB63E7">
              <w:rPr>
                <w:rFonts w:ascii="Roboto" w:eastAsia="Roboto" w:hAnsi="Roboto" w:cs="Arial"/>
                <w:b/>
                <w:bCs/>
                <w:color w:val="3B3838"/>
                <w:sz w:val="20"/>
                <w:szCs w:val="20"/>
              </w:rPr>
              <w:t xml:space="preserve"> </w:t>
            </w:r>
            <w:r w:rsidRPr="00DB63E7">
              <w:rPr>
                <w:rFonts w:ascii="Roboto" w:eastAsia="Roboto" w:hAnsi="Roboto" w:cs="Arial"/>
                <w:color w:val="3B3838"/>
                <w:sz w:val="20"/>
                <w:szCs w:val="20"/>
              </w:rPr>
              <w:t xml:space="preserve">le </w:t>
            </w:r>
            <w:r w:rsidRPr="00DB63E7">
              <w:rPr>
                <w:rFonts w:ascii="Roboto" w:eastAsia="Roboto" w:hAnsi="Roboto" w:cs="Arial"/>
                <w:color w:val="3B3838"/>
                <w:sz w:val="20"/>
                <w:szCs w:val="20"/>
              </w:rPr>
              <w:tab/>
              <w:t>______________</w:t>
            </w:r>
          </w:p>
          <w:p w14:paraId="3AC644BD" w14:textId="77777777" w:rsidR="00DB63E7" w:rsidRDefault="00DB63E7" w:rsidP="00861187">
            <w:pPr>
              <w:spacing w:after="120" w:line="480" w:lineRule="auto"/>
              <w:jc w:val="both"/>
              <w:rPr>
                <w:rFonts w:ascii="Roboto" w:eastAsia="Roboto" w:hAnsi="Roboto" w:cs="Arial"/>
                <w:b/>
                <w:bCs/>
                <w:color w:val="3B3838"/>
                <w:sz w:val="20"/>
                <w:szCs w:val="20"/>
                <w:lang w:eastAsia="en-US"/>
              </w:rPr>
            </w:pPr>
          </w:p>
          <w:p w14:paraId="37812695" w14:textId="4DEA90EA" w:rsidR="00DB63E7" w:rsidRPr="00DB63E7" w:rsidRDefault="00DB63E7" w:rsidP="00861187">
            <w:pPr>
              <w:spacing w:after="0" w:line="480" w:lineRule="auto"/>
              <w:jc w:val="both"/>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Adresse complète du lieu de travail :</w:t>
            </w:r>
          </w:p>
          <w:p w14:paraId="70B20362" w14:textId="75AD047B" w:rsidR="00DB63E7" w:rsidRPr="00DB63E7" w:rsidRDefault="00DB63E7" w:rsidP="00861187">
            <w:pPr>
              <w:spacing w:after="0" w:line="480" w:lineRule="auto"/>
              <w:jc w:val="both"/>
              <w:rPr>
                <w:rFonts w:ascii="Roboto" w:eastAsia="Roboto" w:hAnsi="Roboto" w:cs="Arial"/>
                <w:color w:val="3B3838"/>
                <w:sz w:val="20"/>
                <w:szCs w:val="20"/>
                <w:lang w:eastAsia="en-US"/>
              </w:rPr>
            </w:pPr>
            <w:r w:rsidRPr="00DB63E7">
              <w:rPr>
                <w:rFonts w:ascii="Roboto" w:eastAsia="Roboto" w:hAnsi="Roboto" w:cs="Arial"/>
                <w:color w:val="3B3838"/>
                <w:sz w:val="20"/>
                <w:szCs w:val="20"/>
                <w:lang w:eastAsia="en-US"/>
              </w:rPr>
              <w:t>_____________________________________________</w:t>
            </w:r>
          </w:p>
          <w:p w14:paraId="47FB0002" w14:textId="77777777" w:rsidR="00861187" w:rsidRPr="00DB63E7" w:rsidRDefault="00861187" w:rsidP="00861187">
            <w:pPr>
              <w:keepNext/>
              <w:keepLines/>
              <w:spacing w:after="0" w:line="480" w:lineRule="auto"/>
              <w:jc w:val="both"/>
              <w:outlineLvl w:val="0"/>
              <w:rPr>
                <w:rFonts w:ascii="Roboto" w:eastAsia="Times New Roman" w:hAnsi="Roboto" w:cs="Arial"/>
                <w:b/>
                <w:color w:val="0070C0"/>
                <w:spacing w:val="20"/>
                <w:sz w:val="20"/>
                <w:szCs w:val="20"/>
                <w:u w:val="single"/>
                <w:lang w:eastAsia="en-US"/>
              </w:rPr>
            </w:pPr>
            <w:r>
              <w:rPr>
                <w:rFonts w:ascii="Roboto" w:eastAsia="Times New Roman" w:hAnsi="Roboto" w:cs="Arial"/>
                <w:b/>
                <w:color w:val="0070C0"/>
                <w:spacing w:val="20"/>
                <w:sz w:val="20"/>
                <w:szCs w:val="20"/>
                <w:u w:val="single"/>
                <w:lang w:eastAsia="en-US"/>
              </w:rPr>
              <w:t>CO-</w:t>
            </w:r>
            <w:r w:rsidRPr="00DB63E7">
              <w:rPr>
                <w:rFonts w:ascii="Roboto" w:eastAsia="Times New Roman" w:hAnsi="Roboto" w:cs="Arial"/>
                <w:b/>
                <w:color w:val="0070C0"/>
                <w:spacing w:val="20"/>
                <w:sz w:val="20"/>
                <w:szCs w:val="20"/>
                <w:u w:val="single"/>
                <w:lang w:eastAsia="en-US"/>
              </w:rPr>
              <w:t>RESERVATAIRE</w:t>
            </w:r>
          </w:p>
          <w:p w14:paraId="7838BDF6" w14:textId="43D19245" w:rsidR="00DB63E7" w:rsidRPr="00DB63E7" w:rsidRDefault="00DB63E7" w:rsidP="00861187">
            <w:pPr>
              <w:spacing w:after="0" w:line="480" w:lineRule="auto"/>
              <w:jc w:val="both"/>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 xml:space="preserve">Revenu mensuel : </w:t>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33DC6DD8" w14:textId="3CFB19D7" w:rsidR="00DB63E7" w:rsidRPr="00DB63E7" w:rsidRDefault="00DB63E7" w:rsidP="00861187">
            <w:pPr>
              <w:spacing w:after="0" w:line="480"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 xml:space="preserve">Apport : </w:t>
            </w:r>
            <w:r w:rsidRPr="00DB63E7">
              <w:rPr>
                <w:rFonts w:ascii="Roboto" w:eastAsia="Roboto" w:hAnsi="Roboto" w:cs="Arial"/>
                <w:b/>
                <w:bCs/>
                <w:color w:val="3B3838"/>
                <w:sz w:val="20"/>
                <w:szCs w:val="20"/>
                <w:lang w:eastAsia="en-US"/>
              </w:rPr>
              <w:tab/>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2A6ECB77" w14:textId="7C115B1C" w:rsidR="00DB63E7" w:rsidRPr="00DB63E7" w:rsidRDefault="00DB63E7" w:rsidP="00861187">
            <w:pPr>
              <w:spacing w:after="0" w:line="480" w:lineRule="auto"/>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Revenu fiscal N-1</w:t>
            </w:r>
            <w:r w:rsidRPr="00DB63E7">
              <w:rPr>
                <w:rFonts w:ascii="Roboto" w:eastAsia="Roboto" w:hAnsi="Roboto" w:cs="Arial"/>
                <w:b/>
                <w:bCs/>
                <w:color w:val="3B3838"/>
                <w:sz w:val="20"/>
                <w:szCs w:val="20"/>
                <w:vertAlign w:val="superscript"/>
                <w:lang w:eastAsia="en-US"/>
              </w:rPr>
              <w:t>*</w:t>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12DAF36F" w14:textId="55BDB53E" w:rsidR="00DB63E7" w:rsidRPr="00DB63E7" w:rsidRDefault="00DB63E7" w:rsidP="00861187">
            <w:pPr>
              <w:spacing w:after="0" w:line="480" w:lineRule="auto"/>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lastRenderedPageBreak/>
              <w:t>Revenu fiscal N -2:</w:t>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74B99A66" w14:textId="77777777" w:rsidR="00DB63E7" w:rsidRPr="00DB63E7" w:rsidRDefault="00DB63E7" w:rsidP="00861187">
            <w:pPr>
              <w:spacing w:after="0" w:line="480" w:lineRule="auto"/>
              <w:jc w:val="both"/>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 xml:space="preserve">Situation familiale </w:t>
            </w:r>
          </w:p>
          <w:p w14:paraId="0F653A49" w14:textId="6C21BC23" w:rsidR="00DB63E7" w:rsidRPr="00DB63E7" w:rsidRDefault="00DB63E7" w:rsidP="00861187">
            <w:pPr>
              <w:pStyle w:val="Paragraphedeliste"/>
              <w:numPr>
                <w:ilvl w:val="0"/>
                <w:numId w:val="20"/>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Célibataire</w:t>
            </w:r>
          </w:p>
          <w:p w14:paraId="3979C67B" w14:textId="6676CD6D" w:rsidR="00DB63E7" w:rsidRPr="00DB63E7" w:rsidRDefault="00DB63E7" w:rsidP="00861187">
            <w:pPr>
              <w:pStyle w:val="Paragraphedeliste"/>
              <w:numPr>
                <w:ilvl w:val="0"/>
                <w:numId w:val="20"/>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Concubinage</w:t>
            </w:r>
          </w:p>
          <w:p w14:paraId="0FC02CDC" w14:textId="69C33C72" w:rsidR="00DB63E7" w:rsidRPr="00DB63E7" w:rsidRDefault="00DB63E7" w:rsidP="00861187">
            <w:pPr>
              <w:pStyle w:val="Paragraphedeliste"/>
              <w:numPr>
                <w:ilvl w:val="0"/>
                <w:numId w:val="20"/>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 xml:space="preserve">Marié(e) </w:t>
            </w:r>
          </w:p>
          <w:p w14:paraId="5A85B509" w14:textId="26CF41D0" w:rsidR="00DB63E7" w:rsidRPr="00DB63E7" w:rsidRDefault="00DB63E7" w:rsidP="00861187">
            <w:pPr>
              <w:pStyle w:val="Paragraphedeliste"/>
              <w:numPr>
                <w:ilvl w:val="0"/>
                <w:numId w:val="20"/>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Pacsé(e)</w:t>
            </w:r>
          </w:p>
          <w:p w14:paraId="567EEE30" w14:textId="77777777" w:rsidR="00DB63E7" w:rsidRPr="00DB63E7" w:rsidRDefault="00DB63E7" w:rsidP="00861187">
            <w:pPr>
              <w:pStyle w:val="Paragraphedeliste"/>
              <w:numPr>
                <w:ilvl w:val="0"/>
                <w:numId w:val="20"/>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w:t>
            </w:r>
            <w:r w:rsidRPr="00DB63E7">
              <w:rPr>
                <w:rFonts w:ascii="Roboto" w:eastAsia="Roboto" w:hAnsi="Roboto" w:cs="Arial"/>
                <w:color w:val="3B3838"/>
                <w:sz w:val="20"/>
                <w:szCs w:val="20"/>
              </w:rPr>
              <w:tab/>
              <w:t>Divorcé(e) le :</w:t>
            </w:r>
            <w:r w:rsidRPr="00DB63E7">
              <w:rPr>
                <w:rFonts w:ascii="Roboto" w:eastAsia="Roboto" w:hAnsi="Roboto" w:cs="Arial"/>
                <w:color w:val="3B3838"/>
                <w:sz w:val="20"/>
                <w:szCs w:val="20"/>
              </w:rPr>
              <w:tab/>
              <w:t>______________</w:t>
            </w:r>
          </w:p>
          <w:p w14:paraId="5E84920F" w14:textId="04B94BA3" w:rsidR="00DB63E7" w:rsidRPr="00DB63E7" w:rsidRDefault="00DB63E7" w:rsidP="00861187">
            <w:pPr>
              <w:pStyle w:val="Paragraphedeliste"/>
              <w:numPr>
                <w:ilvl w:val="0"/>
                <w:numId w:val="20"/>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Séparé(e)</w:t>
            </w:r>
          </w:p>
          <w:p w14:paraId="1EE43580" w14:textId="5D992DDE" w:rsidR="00DB63E7" w:rsidRPr="00DB63E7" w:rsidRDefault="00DB63E7" w:rsidP="00861187">
            <w:pPr>
              <w:pStyle w:val="Paragraphedeliste"/>
              <w:numPr>
                <w:ilvl w:val="1"/>
                <w:numId w:val="22"/>
              </w:numPr>
              <w:spacing w:after="0" w:line="480" w:lineRule="auto"/>
              <w:jc w:val="both"/>
              <w:rPr>
                <w:rFonts w:ascii="Roboto" w:eastAsia="Roboto" w:hAnsi="Roboto" w:cs="Arial"/>
                <w:color w:val="3B3838"/>
                <w:sz w:val="20"/>
                <w:szCs w:val="20"/>
              </w:rPr>
            </w:pPr>
            <w:r w:rsidRPr="00DB63E7">
              <w:rPr>
                <w:rFonts w:ascii="Roboto" w:eastAsia="Roboto" w:hAnsi="Roboto" w:cs="Arial"/>
                <w:color w:val="3B3838"/>
                <w:sz w:val="20"/>
                <w:szCs w:val="20"/>
              </w:rPr>
              <w:t>Veuf(</w:t>
            </w:r>
            <w:proofErr w:type="spellStart"/>
            <w:r w:rsidRPr="00DB63E7">
              <w:rPr>
                <w:rFonts w:ascii="Roboto" w:eastAsia="Roboto" w:hAnsi="Roboto" w:cs="Arial"/>
                <w:color w:val="3B3838"/>
                <w:sz w:val="20"/>
                <w:szCs w:val="20"/>
              </w:rPr>
              <w:t>ve</w:t>
            </w:r>
            <w:proofErr w:type="spellEnd"/>
            <w:r w:rsidRPr="00DB63E7">
              <w:rPr>
                <w:rFonts w:ascii="Roboto" w:eastAsia="Roboto" w:hAnsi="Roboto" w:cs="Arial"/>
                <w:color w:val="3B3838"/>
                <w:sz w:val="20"/>
                <w:szCs w:val="20"/>
              </w:rPr>
              <w:t>)</w:t>
            </w:r>
          </w:p>
          <w:p w14:paraId="33E52021" w14:textId="6777AD47" w:rsidR="00DB63E7" w:rsidRPr="00DB63E7" w:rsidRDefault="00DB63E7" w:rsidP="00861187">
            <w:pPr>
              <w:tabs>
                <w:tab w:val="left" w:pos="241"/>
              </w:tabs>
              <w:kinsoku w:val="0"/>
              <w:overflowPunct w:val="0"/>
              <w:autoSpaceDE w:val="0"/>
              <w:autoSpaceDN w:val="0"/>
              <w:adjustRightInd w:val="0"/>
              <w:spacing w:after="0" w:line="480" w:lineRule="auto"/>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Nombre d’enfants à charge</w:t>
            </w:r>
            <w:r w:rsidRPr="00DB63E7">
              <w:rPr>
                <w:rFonts w:ascii="Roboto" w:eastAsia="Roboto" w:hAnsi="Roboto" w:cs="Arial"/>
                <w:color w:val="3B3838"/>
                <w:sz w:val="20"/>
                <w:szCs w:val="20"/>
                <w:lang w:eastAsia="en-US"/>
              </w:rPr>
              <w:t xml:space="preserve"> :</w:t>
            </w:r>
            <w:r w:rsidRPr="00DB63E7">
              <w:rPr>
                <w:rFonts w:ascii="Roboto" w:eastAsia="Roboto" w:hAnsi="Roboto" w:cs="Arial"/>
                <w:color w:val="3B3838"/>
                <w:sz w:val="20"/>
                <w:szCs w:val="20"/>
                <w:lang w:eastAsia="en-US"/>
              </w:rPr>
              <w:tab/>
            </w:r>
            <w:r w:rsidRPr="00DB63E7">
              <w:rPr>
                <w:rFonts w:ascii="Roboto" w:eastAsia="Roboto" w:hAnsi="Roboto" w:cs="Arial"/>
                <w:color w:val="3B3838"/>
                <w:sz w:val="20"/>
                <w:szCs w:val="20"/>
                <w:lang w:eastAsia="en-US"/>
              </w:rPr>
              <w:tab/>
              <w:t>______</w:t>
            </w:r>
          </w:p>
          <w:p w14:paraId="780E6767" w14:textId="77777777" w:rsidR="00DB63E7" w:rsidRPr="00DB63E7" w:rsidRDefault="00DB63E7" w:rsidP="00861187">
            <w:pPr>
              <w:tabs>
                <w:tab w:val="left" w:pos="241"/>
              </w:tabs>
              <w:kinsoku w:val="0"/>
              <w:overflowPunct w:val="0"/>
              <w:autoSpaceDE w:val="0"/>
              <w:autoSpaceDN w:val="0"/>
              <w:adjustRightInd w:val="0"/>
              <w:spacing w:after="0" w:line="480" w:lineRule="auto"/>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Date(s) de naissance du ou des enfants</w:t>
            </w:r>
            <w:r w:rsidRPr="00DB63E7">
              <w:rPr>
                <w:rFonts w:ascii="Roboto" w:eastAsia="Roboto" w:hAnsi="Roboto" w:cs="Arial"/>
                <w:color w:val="3B3838"/>
                <w:sz w:val="20"/>
                <w:szCs w:val="20"/>
                <w:lang w:eastAsia="en-US"/>
              </w:rPr>
              <w:t xml:space="preserve"> :</w:t>
            </w:r>
          </w:p>
          <w:p w14:paraId="5BA1DD51" w14:textId="77777777" w:rsidR="00DB63E7" w:rsidRPr="00DB63E7" w:rsidRDefault="00DB63E7" w:rsidP="00861187">
            <w:pPr>
              <w:tabs>
                <w:tab w:val="left" w:pos="241"/>
              </w:tabs>
              <w:kinsoku w:val="0"/>
              <w:overflowPunct w:val="0"/>
              <w:autoSpaceDE w:val="0"/>
              <w:autoSpaceDN w:val="0"/>
              <w:adjustRightInd w:val="0"/>
              <w:spacing w:after="0" w:line="480" w:lineRule="auto"/>
              <w:rPr>
                <w:rFonts w:ascii="Roboto" w:eastAsia="Roboto" w:hAnsi="Roboto" w:cs="Arial"/>
                <w:color w:val="3B3838"/>
                <w:sz w:val="20"/>
                <w:szCs w:val="20"/>
                <w:lang w:eastAsia="en-US"/>
              </w:rPr>
            </w:pPr>
          </w:p>
          <w:p w14:paraId="6BB452DA" w14:textId="753F68E9" w:rsidR="00DB63E7" w:rsidRPr="00DB63E7" w:rsidRDefault="00DB63E7" w:rsidP="00861187">
            <w:pPr>
              <w:tabs>
                <w:tab w:val="left" w:pos="241"/>
              </w:tabs>
              <w:kinsoku w:val="0"/>
              <w:overflowPunct w:val="0"/>
              <w:autoSpaceDE w:val="0"/>
              <w:autoSpaceDN w:val="0"/>
              <w:adjustRightInd w:val="0"/>
              <w:spacing w:after="0" w:line="480" w:lineRule="auto"/>
              <w:rPr>
                <w:rFonts w:ascii="Roboto" w:eastAsia="Roboto" w:hAnsi="Roboto" w:cs="Arial"/>
                <w:color w:val="3B3838"/>
                <w:sz w:val="20"/>
                <w:szCs w:val="20"/>
                <w:lang w:eastAsia="en-US"/>
              </w:rPr>
            </w:pPr>
            <w:r w:rsidRPr="00DB63E7">
              <w:rPr>
                <w:rFonts w:ascii="Roboto" w:eastAsia="Roboto" w:hAnsi="Roboto" w:cs="Arial"/>
                <w:color w:val="3B3838"/>
                <w:sz w:val="20"/>
                <w:szCs w:val="20"/>
                <w:lang w:eastAsia="en-US"/>
              </w:rPr>
              <w:t>______________________________________________</w:t>
            </w:r>
          </w:p>
          <w:p w14:paraId="3756594B" w14:textId="2BA36D0A" w:rsidR="00D86DDB" w:rsidRPr="00D86DDB" w:rsidRDefault="00D86DDB" w:rsidP="00861187">
            <w:pPr>
              <w:tabs>
                <w:tab w:val="left" w:pos="241"/>
              </w:tabs>
              <w:kinsoku w:val="0"/>
              <w:overflowPunct w:val="0"/>
              <w:autoSpaceDE w:val="0"/>
              <w:autoSpaceDN w:val="0"/>
              <w:adjustRightInd w:val="0"/>
              <w:spacing w:after="0" w:line="480" w:lineRule="auto"/>
              <w:rPr>
                <w:rFonts w:ascii="Roboto" w:eastAsia="Roboto" w:hAnsi="Roboto" w:cs="Arial"/>
                <w:color w:val="3B3838"/>
                <w:sz w:val="20"/>
                <w:szCs w:val="20"/>
                <w:lang w:eastAsia="en-US"/>
              </w:rPr>
            </w:pPr>
          </w:p>
        </w:tc>
      </w:tr>
    </w:tbl>
    <w:p w14:paraId="5E879662" w14:textId="19F798A7" w:rsidR="00D86DDB" w:rsidRPr="007D5CDD" w:rsidRDefault="007D5CDD" w:rsidP="00D35BB1">
      <w:pPr>
        <w:spacing w:before="240" w:after="240"/>
        <w:rPr>
          <w:rFonts w:ascii="Roboto" w:hAnsi="Roboto" w:cs="Roboto"/>
          <w:b/>
          <w:bCs/>
          <w:i/>
          <w:iCs/>
          <w:sz w:val="18"/>
          <w:szCs w:val="18"/>
        </w:rPr>
      </w:pPr>
      <w:r w:rsidRPr="007D5CDD">
        <w:rPr>
          <w:rFonts w:ascii="Roboto" w:hAnsi="Roboto" w:cs="Roboto"/>
          <w:b/>
          <w:bCs/>
          <w:i/>
          <w:iCs/>
          <w:sz w:val="18"/>
          <w:szCs w:val="18"/>
          <w:vertAlign w:val="superscript"/>
        </w:rPr>
        <w:lastRenderedPageBreak/>
        <w:t>*</w:t>
      </w:r>
      <w:r w:rsidRPr="007D5CDD">
        <w:rPr>
          <w:rFonts w:ascii="Roboto" w:hAnsi="Roboto" w:cs="Roboto"/>
          <w:b/>
          <w:bCs/>
          <w:i/>
          <w:iCs/>
          <w:sz w:val="18"/>
          <w:szCs w:val="18"/>
        </w:rPr>
        <w:t>Le revenu fiscal de référence est noté sur votre avis d’imposition</w:t>
      </w:r>
    </w:p>
    <w:p w14:paraId="105151A5" w14:textId="678F20A9" w:rsidR="006D557A" w:rsidRPr="007D5CDD" w:rsidRDefault="0065707E" w:rsidP="00997BDD">
      <w:pPr>
        <w:shd w:val="clear" w:color="auto" w:fill="CCECFF"/>
        <w:rPr>
          <w:rFonts w:ascii="Roboto" w:hAnsi="Roboto" w:cs="Roboto"/>
          <w:b/>
          <w:bCs/>
          <w:color w:val="0070C0"/>
          <w:sz w:val="24"/>
          <w:szCs w:val="24"/>
          <w:u w:val="single"/>
        </w:rPr>
      </w:pPr>
      <w:r w:rsidRPr="007D5CDD">
        <w:rPr>
          <w:rFonts w:ascii="Roboto" w:hAnsi="Roboto" w:cs="Roboto"/>
          <w:b/>
          <w:bCs/>
          <w:color w:val="0070C0"/>
          <w:sz w:val="24"/>
          <w:szCs w:val="24"/>
          <w:u w:val="single"/>
        </w:rPr>
        <w:t>LISTE DES AUTRES OCCUPANTS DU FUTUR LOGEMENT</w:t>
      </w:r>
    </w:p>
    <w:tbl>
      <w:tblPr>
        <w:tblW w:w="9923" w:type="dxa"/>
        <w:tblInd w:w="-5" w:type="dxa"/>
        <w:tblLayout w:type="fixed"/>
        <w:tblCellMar>
          <w:left w:w="0" w:type="dxa"/>
          <w:right w:w="0" w:type="dxa"/>
        </w:tblCellMar>
        <w:tblLook w:val="0000" w:firstRow="0" w:lastRow="0" w:firstColumn="0" w:lastColumn="0" w:noHBand="0" w:noVBand="0"/>
      </w:tblPr>
      <w:tblGrid>
        <w:gridCol w:w="2164"/>
        <w:gridCol w:w="1522"/>
        <w:gridCol w:w="2126"/>
        <w:gridCol w:w="4111"/>
      </w:tblGrid>
      <w:tr w:rsidR="00D807CA" w:rsidRPr="00D35BB1" w14:paraId="42027251" w14:textId="77777777" w:rsidTr="005C7208">
        <w:trPr>
          <w:trHeight w:hRule="exact" w:val="833"/>
        </w:trPr>
        <w:tc>
          <w:tcPr>
            <w:tcW w:w="2164" w:type="dxa"/>
            <w:tcBorders>
              <w:top w:val="single" w:sz="4" w:space="0" w:color="auto"/>
              <w:left w:val="single" w:sz="4" w:space="0" w:color="auto"/>
              <w:bottom w:val="single" w:sz="4" w:space="0" w:color="auto"/>
              <w:right w:val="single" w:sz="4" w:space="0" w:color="auto"/>
            </w:tcBorders>
            <w:shd w:val="clear" w:color="auto" w:fill="64CFF7" w:themeFill="accent1" w:themeFillTint="66"/>
            <w:vAlign w:val="center"/>
          </w:tcPr>
          <w:p w14:paraId="10C41C81" w14:textId="36DB2619" w:rsidR="00D807CA" w:rsidRPr="003A01C3" w:rsidRDefault="00D807CA" w:rsidP="005C56FA">
            <w:pPr>
              <w:pStyle w:val="TableParagraph"/>
              <w:kinsoku w:val="0"/>
              <w:overflowPunct w:val="0"/>
              <w:ind w:right="40"/>
              <w:rPr>
                <w:rFonts w:ascii="Roboto" w:hAnsi="Roboto"/>
                <w:b/>
                <w:bCs/>
                <w:sz w:val="20"/>
                <w:szCs w:val="20"/>
              </w:rPr>
            </w:pPr>
            <w:r w:rsidRPr="003A01C3">
              <w:rPr>
                <w:rFonts w:ascii="Roboto" w:hAnsi="Roboto" w:cs="Calibri"/>
                <w:b/>
                <w:bCs/>
                <w:color w:val="231F20"/>
                <w:w w:val="105"/>
                <w:sz w:val="20"/>
                <w:szCs w:val="20"/>
              </w:rPr>
              <w:t>Nom</w:t>
            </w:r>
          </w:p>
        </w:tc>
        <w:tc>
          <w:tcPr>
            <w:tcW w:w="1522" w:type="dxa"/>
            <w:tcBorders>
              <w:top w:val="single" w:sz="4" w:space="0" w:color="auto"/>
              <w:left w:val="single" w:sz="4" w:space="0" w:color="auto"/>
              <w:bottom w:val="single" w:sz="4" w:space="0" w:color="auto"/>
              <w:right w:val="single" w:sz="4" w:space="0" w:color="auto"/>
            </w:tcBorders>
            <w:shd w:val="clear" w:color="auto" w:fill="64CFF7" w:themeFill="accent1" w:themeFillTint="66"/>
            <w:vAlign w:val="center"/>
          </w:tcPr>
          <w:p w14:paraId="1121F649" w14:textId="77777777" w:rsidR="00D807CA" w:rsidRPr="003A01C3" w:rsidRDefault="00D807CA" w:rsidP="005C56FA">
            <w:pPr>
              <w:pStyle w:val="TableParagraph"/>
              <w:kinsoku w:val="0"/>
              <w:overflowPunct w:val="0"/>
              <w:rPr>
                <w:rFonts w:ascii="Roboto" w:hAnsi="Roboto"/>
                <w:b/>
                <w:bCs/>
                <w:sz w:val="20"/>
                <w:szCs w:val="20"/>
              </w:rPr>
            </w:pPr>
            <w:r w:rsidRPr="003A01C3">
              <w:rPr>
                <w:rFonts w:ascii="Roboto" w:hAnsi="Roboto" w:cs="Calibri"/>
                <w:b/>
                <w:bCs/>
                <w:color w:val="231F20"/>
                <w:spacing w:val="-1"/>
                <w:w w:val="110"/>
                <w:sz w:val="20"/>
                <w:szCs w:val="20"/>
              </w:rPr>
              <w:t>Prénom</w:t>
            </w:r>
          </w:p>
        </w:tc>
        <w:tc>
          <w:tcPr>
            <w:tcW w:w="2126" w:type="dxa"/>
            <w:tcBorders>
              <w:top w:val="single" w:sz="4" w:space="0" w:color="auto"/>
              <w:left w:val="single" w:sz="4" w:space="0" w:color="auto"/>
              <w:bottom w:val="single" w:sz="4" w:space="0" w:color="auto"/>
              <w:right w:val="single" w:sz="4" w:space="0" w:color="auto"/>
            </w:tcBorders>
            <w:shd w:val="clear" w:color="auto" w:fill="64CFF7" w:themeFill="accent1" w:themeFillTint="66"/>
            <w:vAlign w:val="center"/>
          </w:tcPr>
          <w:p w14:paraId="04E48995" w14:textId="607A01FB" w:rsidR="00D807CA" w:rsidRPr="003A01C3" w:rsidRDefault="00D807CA" w:rsidP="005C56FA">
            <w:pPr>
              <w:pStyle w:val="TableParagraph"/>
              <w:kinsoku w:val="0"/>
              <w:overflowPunct w:val="0"/>
              <w:ind w:left="276"/>
              <w:rPr>
                <w:rFonts w:ascii="Roboto" w:hAnsi="Roboto"/>
                <w:b/>
                <w:bCs/>
                <w:sz w:val="20"/>
                <w:szCs w:val="20"/>
              </w:rPr>
            </w:pPr>
            <w:r w:rsidRPr="003A01C3">
              <w:rPr>
                <w:rFonts w:ascii="Roboto" w:hAnsi="Roboto" w:cs="Calibri"/>
                <w:b/>
                <w:bCs/>
                <w:color w:val="231F20"/>
                <w:w w:val="110"/>
                <w:sz w:val="20"/>
                <w:szCs w:val="20"/>
              </w:rPr>
              <w:t>Date</w:t>
            </w:r>
            <w:r w:rsidRPr="003A01C3">
              <w:rPr>
                <w:rFonts w:ascii="Roboto" w:hAnsi="Roboto" w:cs="Calibri"/>
                <w:b/>
                <w:bCs/>
                <w:color w:val="231F20"/>
                <w:spacing w:val="6"/>
                <w:w w:val="110"/>
                <w:sz w:val="20"/>
                <w:szCs w:val="20"/>
              </w:rPr>
              <w:t xml:space="preserve"> </w:t>
            </w:r>
            <w:r w:rsidRPr="003A01C3">
              <w:rPr>
                <w:rFonts w:ascii="Roboto" w:hAnsi="Roboto" w:cs="Calibri"/>
                <w:b/>
                <w:bCs/>
                <w:color w:val="231F20"/>
                <w:spacing w:val="-1"/>
                <w:w w:val="110"/>
                <w:sz w:val="20"/>
                <w:szCs w:val="20"/>
              </w:rPr>
              <w:t>naissance</w:t>
            </w:r>
          </w:p>
        </w:tc>
        <w:tc>
          <w:tcPr>
            <w:tcW w:w="4111" w:type="dxa"/>
            <w:tcBorders>
              <w:top w:val="single" w:sz="4" w:space="0" w:color="auto"/>
              <w:left w:val="single" w:sz="4" w:space="0" w:color="auto"/>
              <w:bottom w:val="single" w:sz="4" w:space="0" w:color="auto"/>
              <w:right w:val="single" w:sz="4" w:space="0" w:color="auto"/>
            </w:tcBorders>
            <w:shd w:val="clear" w:color="auto" w:fill="64CFF7" w:themeFill="accent1" w:themeFillTint="66"/>
          </w:tcPr>
          <w:p w14:paraId="434A9029" w14:textId="77777777" w:rsidR="00D807CA" w:rsidRPr="003A01C3" w:rsidRDefault="00D807CA" w:rsidP="008D5361">
            <w:pPr>
              <w:pStyle w:val="TableParagraph"/>
              <w:kinsoku w:val="0"/>
              <w:overflowPunct w:val="0"/>
              <w:spacing w:before="53" w:line="258" w:lineRule="auto"/>
              <w:ind w:left="216" w:right="68" w:hanging="104"/>
              <w:jc w:val="both"/>
              <w:rPr>
                <w:rFonts w:ascii="Roboto" w:hAnsi="Roboto" w:cs="Calibri"/>
                <w:b/>
                <w:bCs/>
                <w:color w:val="231F20"/>
                <w:spacing w:val="17"/>
                <w:w w:val="110"/>
                <w:sz w:val="20"/>
                <w:szCs w:val="20"/>
              </w:rPr>
            </w:pPr>
            <w:r w:rsidRPr="003A01C3">
              <w:rPr>
                <w:rFonts w:ascii="Roboto" w:hAnsi="Roboto" w:cs="Calibri"/>
                <w:b/>
                <w:bCs/>
                <w:color w:val="231F20"/>
                <w:spacing w:val="-1"/>
                <w:w w:val="110"/>
                <w:sz w:val="20"/>
                <w:szCs w:val="20"/>
              </w:rPr>
              <w:t>Situation</w:t>
            </w:r>
            <w:r w:rsidRPr="003A01C3">
              <w:rPr>
                <w:rFonts w:ascii="Roboto" w:hAnsi="Roboto" w:cs="Calibri"/>
                <w:b/>
                <w:bCs/>
                <w:color w:val="231F20"/>
                <w:spacing w:val="17"/>
                <w:w w:val="110"/>
                <w:sz w:val="20"/>
                <w:szCs w:val="20"/>
              </w:rPr>
              <w:t xml:space="preserve"> </w:t>
            </w:r>
          </w:p>
          <w:p w14:paraId="4F59C5B4" w14:textId="5F44C358" w:rsidR="00D807CA" w:rsidRPr="003A01C3" w:rsidRDefault="00D807CA" w:rsidP="008D5361">
            <w:pPr>
              <w:pStyle w:val="TableParagraph"/>
              <w:kinsoku w:val="0"/>
              <w:overflowPunct w:val="0"/>
              <w:spacing w:before="53" w:line="258" w:lineRule="auto"/>
              <w:ind w:left="216" w:right="68" w:hanging="104"/>
              <w:jc w:val="both"/>
              <w:rPr>
                <w:rFonts w:ascii="Roboto" w:hAnsi="Roboto"/>
                <w:b/>
                <w:bCs/>
                <w:sz w:val="20"/>
                <w:szCs w:val="20"/>
              </w:rPr>
            </w:pPr>
            <w:r w:rsidRPr="003A01C3">
              <w:rPr>
                <w:rFonts w:ascii="Roboto" w:hAnsi="Roboto" w:cs="Calibri"/>
                <w:b/>
                <w:bCs/>
                <w:color w:val="231F20"/>
                <w:spacing w:val="-3"/>
                <w:w w:val="110"/>
                <w:sz w:val="20"/>
                <w:szCs w:val="20"/>
              </w:rPr>
              <w:t>(écolier</w:t>
            </w:r>
            <w:r w:rsidRPr="003A01C3">
              <w:rPr>
                <w:rFonts w:ascii="Roboto" w:hAnsi="Roboto" w:cs="Calibri"/>
                <w:b/>
                <w:bCs/>
                <w:color w:val="231F20"/>
                <w:spacing w:val="-4"/>
                <w:w w:val="110"/>
                <w:sz w:val="20"/>
                <w:szCs w:val="20"/>
              </w:rPr>
              <w:t xml:space="preserve">, </w:t>
            </w:r>
            <w:r w:rsidRPr="003A01C3">
              <w:rPr>
                <w:rFonts w:ascii="Roboto" w:hAnsi="Roboto" w:cs="Calibri"/>
                <w:b/>
                <w:bCs/>
                <w:color w:val="231F20"/>
                <w:spacing w:val="-2"/>
                <w:w w:val="110"/>
                <w:sz w:val="20"/>
                <w:szCs w:val="20"/>
              </w:rPr>
              <w:t xml:space="preserve">collégien, lycéen </w:t>
            </w:r>
            <w:r w:rsidRPr="003A01C3">
              <w:rPr>
                <w:rFonts w:ascii="Roboto" w:hAnsi="Roboto" w:cs="Calibri"/>
                <w:b/>
                <w:bCs/>
                <w:color w:val="231F20"/>
                <w:spacing w:val="-17"/>
                <w:w w:val="110"/>
                <w:sz w:val="20"/>
                <w:szCs w:val="20"/>
              </w:rPr>
              <w:t>é</w:t>
            </w:r>
            <w:r w:rsidRPr="003A01C3">
              <w:rPr>
                <w:rFonts w:ascii="Roboto" w:hAnsi="Roboto" w:cs="Calibri"/>
                <w:b/>
                <w:bCs/>
                <w:color w:val="231F20"/>
                <w:spacing w:val="-1"/>
                <w:w w:val="110"/>
                <w:sz w:val="20"/>
                <w:szCs w:val="20"/>
              </w:rPr>
              <w:t>tudiant,</w:t>
            </w:r>
            <w:r w:rsidR="0065707E">
              <w:rPr>
                <w:rFonts w:ascii="Roboto" w:hAnsi="Roboto" w:cs="Calibri"/>
                <w:b/>
                <w:bCs/>
                <w:color w:val="231F20"/>
                <w:spacing w:val="-1"/>
                <w:w w:val="110"/>
                <w:sz w:val="20"/>
                <w:szCs w:val="20"/>
              </w:rPr>
              <w:t xml:space="preserve"> retraité </w:t>
            </w:r>
            <w:r w:rsidRPr="003A01C3">
              <w:rPr>
                <w:rFonts w:ascii="Roboto" w:hAnsi="Roboto" w:cs="Calibri"/>
                <w:b/>
                <w:bCs/>
                <w:color w:val="231F20"/>
                <w:spacing w:val="-16"/>
                <w:w w:val="110"/>
                <w:sz w:val="20"/>
                <w:szCs w:val="20"/>
              </w:rPr>
              <w:t xml:space="preserve"> </w:t>
            </w:r>
            <w:r w:rsidRPr="003A01C3">
              <w:rPr>
                <w:rFonts w:ascii="Roboto" w:hAnsi="Roboto" w:cs="Calibri"/>
                <w:b/>
                <w:bCs/>
                <w:color w:val="231F20"/>
                <w:spacing w:val="-3"/>
                <w:w w:val="110"/>
                <w:sz w:val="20"/>
                <w:szCs w:val="20"/>
              </w:rPr>
              <w:t>autre...)</w:t>
            </w:r>
          </w:p>
        </w:tc>
      </w:tr>
      <w:tr w:rsidR="00D807CA" w:rsidRPr="00D35BB1" w14:paraId="0CAF2F40" w14:textId="77777777" w:rsidTr="003A01C3">
        <w:trPr>
          <w:trHeight w:hRule="exact" w:val="427"/>
        </w:trPr>
        <w:tc>
          <w:tcPr>
            <w:tcW w:w="2164" w:type="dxa"/>
            <w:tcBorders>
              <w:top w:val="single" w:sz="4" w:space="0" w:color="auto"/>
              <w:left w:val="single" w:sz="4" w:space="0" w:color="auto"/>
              <w:bottom w:val="single" w:sz="4" w:space="0" w:color="auto"/>
              <w:right w:val="single" w:sz="4" w:space="0" w:color="auto"/>
            </w:tcBorders>
          </w:tcPr>
          <w:p w14:paraId="72E864CA" w14:textId="77777777" w:rsidR="00D807CA" w:rsidRPr="003A01C3" w:rsidRDefault="00D807CA">
            <w:pPr>
              <w:rPr>
                <w:rFonts w:ascii="Roboto" w:hAnsi="Roboto"/>
                <w:sz w:val="20"/>
                <w:szCs w:val="20"/>
              </w:rPr>
            </w:pPr>
          </w:p>
        </w:tc>
        <w:tc>
          <w:tcPr>
            <w:tcW w:w="1522" w:type="dxa"/>
            <w:tcBorders>
              <w:top w:val="single" w:sz="4" w:space="0" w:color="auto"/>
              <w:left w:val="single" w:sz="4" w:space="0" w:color="auto"/>
              <w:bottom w:val="single" w:sz="4" w:space="0" w:color="auto"/>
              <w:right w:val="single" w:sz="4" w:space="0" w:color="auto"/>
            </w:tcBorders>
          </w:tcPr>
          <w:p w14:paraId="586F91A4" w14:textId="77777777" w:rsidR="00D807CA" w:rsidRPr="003A01C3" w:rsidRDefault="00D807CA">
            <w:pPr>
              <w:rPr>
                <w:rFonts w:ascii="Roboto" w:hAnsi="Roboto"/>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B332EF2" w14:textId="77777777" w:rsidR="00D807CA" w:rsidRPr="003A01C3" w:rsidRDefault="00D807CA">
            <w:pPr>
              <w:rPr>
                <w:rFonts w:ascii="Roboto" w:hAnsi="Roboto"/>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FA79FED" w14:textId="77777777" w:rsidR="00D807CA" w:rsidRPr="003A01C3" w:rsidRDefault="00D807CA">
            <w:pPr>
              <w:rPr>
                <w:rFonts w:ascii="Roboto" w:hAnsi="Roboto"/>
                <w:sz w:val="20"/>
                <w:szCs w:val="20"/>
              </w:rPr>
            </w:pPr>
          </w:p>
        </w:tc>
      </w:tr>
      <w:tr w:rsidR="00D807CA" w:rsidRPr="00D35BB1" w14:paraId="75A822FF" w14:textId="77777777" w:rsidTr="003A01C3">
        <w:trPr>
          <w:trHeight w:hRule="exact" w:val="427"/>
        </w:trPr>
        <w:tc>
          <w:tcPr>
            <w:tcW w:w="2164" w:type="dxa"/>
            <w:tcBorders>
              <w:top w:val="single" w:sz="4" w:space="0" w:color="auto"/>
              <w:left w:val="single" w:sz="4" w:space="0" w:color="auto"/>
              <w:bottom w:val="single" w:sz="4" w:space="0" w:color="auto"/>
              <w:right w:val="single" w:sz="4" w:space="0" w:color="auto"/>
            </w:tcBorders>
          </w:tcPr>
          <w:p w14:paraId="37B4704F" w14:textId="77777777" w:rsidR="00D807CA" w:rsidRPr="003A01C3" w:rsidRDefault="00D807CA">
            <w:pPr>
              <w:rPr>
                <w:rFonts w:ascii="Roboto" w:hAnsi="Roboto"/>
                <w:sz w:val="20"/>
                <w:szCs w:val="20"/>
              </w:rPr>
            </w:pPr>
          </w:p>
        </w:tc>
        <w:tc>
          <w:tcPr>
            <w:tcW w:w="1522" w:type="dxa"/>
            <w:tcBorders>
              <w:top w:val="single" w:sz="4" w:space="0" w:color="auto"/>
              <w:left w:val="single" w:sz="4" w:space="0" w:color="auto"/>
              <w:bottom w:val="single" w:sz="4" w:space="0" w:color="auto"/>
              <w:right w:val="single" w:sz="4" w:space="0" w:color="auto"/>
            </w:tcBorders>
          </w:tcPr>
          <w:p w14:paraId="20455A2C" w14:textId="77777777" w:rsidR="00D807CA" w:rsidRPr="003A01C3" w:rsidRDefault="00D807CA">
            <w:pPr>
              <w:rPr>
                <w:rFonts w:ascii="Roboto" w:hAnsi="Roboto"/>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FA10ACD" w14:textId="77777777" w:rsidR="00D807CA" w:rsidRPr="003A01C3" w:rsidRDefault="00D807CA">
            <w:pPr>
              <w:rPr>
                <w:rFonts w:ascii="Roboto" w:hAnsi="Roboto"/>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C5B4D10" w14:textId="77777777" w:rsidR="00D807CA" w:rsidRPr="003A01C3" w:rsidRDefault="00D807CA">
            <w:pPr>
              <w:rPr>
                <w:rFonts w:ascii="Roboto" w:hAnsi="Roboto"/>
                <w:sz w:val="20"/>
                <w:szCs w:val="20"/>
              </w:rPr>
            </w:pPr>
          </w:p>
        </w:tc>
      </w:tr>
      <w:tr w:rsidR="00D807CA" w:rsidRPr="00D35BB1" w14:paraId="3AF15953" w14:textId="77777777" w:rsidTr="003A01C3">
        <w:trPr>
          <w:trHeight w:hRule="exact" w:val="427"/>
        </w:trPr>
        <w:tc>
          <w:tcPr>
            <w:tcW w:w="2164" w:type="dxa"/>
            <w:tcBorders>
              <w:top w:val="single" w:sz="4" w:space="0" w:color="auto"/>
              <w:left w:val="single" w:sz="4" w:space="0" w:color="auto"/>
              <w:bottom w:val="single" w:sz="4" w:space="0" w:color="auto"/>
              <w:right w:val="single" w:sz="4" w:space="0" w:color="auto"/>
            </w:tcBorders>
          </w:tcPr>
          <w:p w14:paraId="4E53841A" w14:textId="77777777" w:rsidR="00D807CA" w:rsidRPr="003A01C3" w:rsidRDefault="00D807CA">
            <w:pPr>
              <w:rPr>
                <w:rFonts w:ascii="Roboto" w:hAnsi="Roboto"/>
                <w:sz w:val="20"/>
                <w:szCs w:val="20"/>
              </w:rPr>
            </w:pPr>
          </w:p>
        </w:tc>
        <w:tc>
          <w:tcPr>
            <w:tcW w:w="1522" w:type="dxa"/>
            <w:tcBorders>
              <w:top w:val="single" w:sz="4" w:space="0" w:color="auto"/>
              <w:left w:val="single" w:sz="4" w:space="0" w:color="auto"/>
              <w:bottom w:val="single" w:sz="4" w:space="0" w:color="auto"/>
              <w:right w:val="single" w:sz="4" w:space="0" w:color="auto"/>
            </w:tcBorders>
          </w:tcPr>
          <w:p w14:paraId="74FFAFD6" w14:textId="77777777" w:rsidR="00D807CA" w:rsidRPr="003A01C3" w:rsidRDefault="00D807CA">
            <w:pPr>
              <w:rPr>
                <w:rFonts w:ascii="Roboto" w:hAnsi="Roboto"/>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0098F25" w14:textId="77777777" w:rsidR="00D807CA" w:rsidRPr="003A01C3" w:rsidRDefault="00D807CA">
            <w:pPr>
              <w:rPr>
                <w:rFonts w:ascii="Roboto" w:hAnsi="Roboto"/>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CB15AB2" w14:textId="77777777" w:rsidR="00D807CA" w:rsidRPr="003A01C3" w:rsidRDefault="00D807CA">
            <w:pPr>
              <w:rPr>
                <w:rFonts w:ascii="Roboto" w:hAnsi="Roboto"/>
                <w:sz w:val="20"/>
                <w:szCs w:val="20"/>
              </w:rPr>
            </w:pPr>
          </w:p>
        </w:tc>
      </w:tr>
      <w:tr w:rsidR="00D807CA" w:rsidRPr="00D35BB1" w14:paraId="70366366" w14:textId="77777777" w:rsidTr="003A01C3">
        <w:trPr>
          <w:trHeight w:hRule="exact" w:val="429"/>
        </w:trPr>
        <w:tc>
          <w:tcPr>
            <w:tcW w:w="2164" w:type="dxa"/>
            <w:tcBorders>
              <w:top w:val="single" w:sz="4" w:space="0" w:color="auto"/>
              <w:left w:val="single" w:sz="4" w:space="0" w:color="auto"/>
              <w:bottom w:val="single" w:sz="4" w:space="0" w:color="auto"/>
              <w:right w:val="single" w:sz="4" w:space="0" w:color="auto"/>
            </w:tcBorders>
          </w:tcPr>
          <w:p w14:paraId="57FC85F7" w14:textId="77777777" w:rsidR="00D807CA" w:rsidRPr="003A01C3" w:rsidRDefault="00D807CA">
            <w:pPr>
              <w:rPr>
                <w:rFonts w:ascii="Roboto" w:hAnsi="Roboto"/>
                <w:sz w:val="20"/>
                <w:szCs w:val="20"/>
              </w:rPr>
            </w:pPr>
          </w:p>
        </w:tc>
        <w:tc>
          <w:tcPr>
            <w:tcW w:w="1522" w:type="dxa"/>
            <w:tcBorders>
              <w:top w:val="single" w:sz="4" w:space="0" w:color="auto"/>
              <w:left w:val="single" w:sz="4" w:space="0" w:color="auto"/>
              <w:bottom w:val="single" w:sz="4" w:space="0" w:color="auto"/>
              <w:right w:val="single" w:sz="4" w:space="0" w:color="auto"/>
            </w:tcBorders>
          </w:tcPr>
          <w:p w14:paraId="0DAC3325" w14:textId="77777777" w:rsidR="00D807CA" w:rsidRPr="003A01C3" w:rsidRDefault="00D807CA">
            <w:pPr>
              <w:rPr>
                <w:rFonts w:ascii="Roboto" w:hAnsi="Roboto"/>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232C0D3" w14:textId="77777777" w:rsidR="00D807CA" w:rsidRPr="003A01C3" w:rsidRDefault="00D807CA">
            <w:pPr>
              <w:rPr>
                <w:rFonts w:ascii="Roboto" w:hAnsi="Roboto"/>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27150D3" w14:textId="77777777" w:rsidR="00D807CA" w:rsidRPr="003A01C3" w:rsidRDefault="00D807CA">
            <w:pPr>
              <w:rPr>
                <w:rFonts w:ascii="Roboto" w:hAnsi="Roboto"/>
                <w:sz w:val="20"/>
                <w:szCs w:val="20"/>
              </w:rPr>
            </w:pPr>
          </w:p>
        </w:tc>
      </w:tr>
    </w:tbl>
    <w:p w14:paraId="526DEEEE" w14:textId="7F504378" w:rsidR="00861187" w:rsidRDefault="00861187" w:rsidP="00320365">
      <w:pPr>
        <w:autoSpaceDE w:val="0"/>
        <w:autoSpaceDN w:val="0"/>
        <w:adjustRightInd w:val="0"/>
        <w:spacing w:after="0" w:line="240" w:lineRule="auto"/>
        <w:rPr>
          <w:rFonts w:ascii="Roboto" w:hAnsi="Roboto" w:cs="Roboto"/>
          <w:b/>
          <w:bCs/>
          <w:color w:val="DC3F16" w:themeColor="accent2" w:themeShade="BF"/>
        </w:rPr>
      </w:pPr>
    </w:p>
    <w:p w14:paraId="45395831" w14:textId="77777777" w:rsidR="00861187" w:rsidRDefault="00861187">
      <w:pPr>
        <w:rPr>
          <w:rFonts w:ascii="Roboto" w:hAnsi="Roboto" w:cs="Roboto"/>
          <w:b/>
          <w:bCs/>
          <w:color w:val="DC3F16" w:themeColor="accent2" w:themeShade="BF"/>
        </w:rPr>
      </w:pPr>
      <w:r>
        <w:rPr>
          <w:rFonts w:ascii="Roboto" w:hAnsi="Roboto" w:cs="Roboto"/>
          <w:b/>
          <w:bCs/>
          <w:color w:val="DC3F16" w:themeColor="accent2" w:themeShade="BF"/>
        </w:rPr>
        <w:br w:type="page"/>
      </w:r>
    </w:p>
    <w:p w14:paraId="35725C6B" w14:textId="77777777" w:rsidR="008157D1" w:rsidRDefault="008157D1" w:rsidP="00320365">
      <w:pPr>
        <w:autoSpaceDE w:val="0"/>
        <w:autoSpaceDN w:val="0"/>
        <w:adjustRightInd w:val="0"/>
        <w:spacing w:after="0" w:line="240" w:lineRule="auto"/>
        <w:rPr>
          <w:rFonts w:ascii="Roboto" w:hAnsi="Roboto" w:cs="Roboto"/>
          <w:b/>
          <w:bCs/>
          <w:color w:val="DC3F16" w:themeColor="accent2" w:themeShade="BF"/>
        </w:rPr>
      </w:pPr>
    </w:p>
    <w:p w14:paraId="60A63121" w14:textId="6EADE585" w:rsidR="00320365" w:rsidRPr="00CA5610" w:rsidRDefault="00320365" w:rsidP="00320365">
      <w:pPr>
        <w:autoSpaceDE w:val="0"/>
        <w:autoSpaceDN w:val="0"/>
        <w:adjustRightInd w:val="0"/>
        <w:spacing w:after="0" w:line="240" w:lineRule="auto"/>
        <w:rPr>
          <w:rFonts w:ascii="Roboto" w:hAnsi="Roboto" w:cs="Roboto"/>
          <w:b/>
          <w:bCs/>
          <w:color w:val="DC3F16" w:themeColor="accent2" w:themeShade="BF"/>
          <w:u w:val="single"/>
        </w:rPr>
      </w:pPr>
      <w:r w:rsidRPr="00CA5610">
        <w:rPr>
          <w:rFonts w:ascii="Roboto" w:hAnsi="Roboto" w:cs="Roboto"/>
          <w:b/>
          <w:bCs/>
          <w:color w:val="DC3F16" w:themeColor="accent2" w:themeShade="BF"/>
          <w:u w:val="single"/>
        </w:rPr>
        <w:t>PIECES JUSTIFICATIVES A FOURNIR</w:t>
      </w:r>
      <w:r w:rsidR="003A01C3">
        <w:rPr>
          <w:rFonts w:ascii="Roboto" w:hAnsi="Roboto" w:cs="Roboto"/>
          <w:b/>
          <w:bCs/>
          <w:color w:val="DC3F16" w:themeColor="accent2" w:themeShade="BF"/>
          <w:u w:val="single"/>
        </w:rPr>
        <w:t xml:space="preserve"> POUR QUE LA CANDIDATURE SOIT COMPLETE</w:t>
      </w:r>
    </w:p>
    <w:p w14:paraId="6F4449A4" w14:textId="09C0F503" w:rsidR="00CC0C58" w:rsidRDefault="00320365" w:rsidP="0001516D">
      <w:pPr>
        <w:autoSpaceDE w:val="0"/>
        <w:autoSpaceDN w:val="0"/>
        <w:adjustRightInd w:val="0"/>
        <w:spacing w:after="0" w:line="240" w:lineRule="auto"/>
        <w:jc w:val="both"/>
        <w:rPr>
          <w:rFonts w:ascii="Roboto" w:hAnsi="Roboto" w:cs="Aller-Bold"/>
          <w:b/>
          <w:bCs/>
          <w:sz w:val="20"/>
          <w:szCs w:val="20"/>
        </w:rPr>
      </w:pPr>
      <w:r w:rsidRPr="003A01C3">
        <w:rPr>
          <w:rFonts w:ascii="Roboto" w:hAnsi="Roboto" w:cs="Aller-Bold"/>
          <w:b/>
          <w:bCs/>
          <w:sz w:val="20"/>
          <w:szCs w:val="20"/>
        </w:rPr>
        <w:t>La demande et la date certaine de réception de l’offre ne sera prise en considération que lorsque toutes les pièces</w:t>
      </w:r>
      <w:r w:rsidR="005C56FA" w:rsidRPr="003A01C3">
        <w:rPr>
          <w:rFonts w:ascii="Roboto" w:hAnsi="Roboto" w:cs="Aller-Bold"/>
          <w:b/>
          <w:bCs/>
          <w:sz w:val="20"/>
          <w:szCs w:val="20"/>
        </w:rPr>
        <w:t xml:space="preserve"> </w:t>
      </w:r>
      <w:r w:rsidRPr="003A01C3">
        <w:rPr>
          <w:rFonts w:ascii="Roboto" w:hAnsi="Roboto" w:cs="Aller-Bold"/>
          <w:b/>
          <w:bCs/>
          <w:sz w:val="20"/>
          <w:szCs w:val="20"/>
        </w:rPr>
        <w:t>demandées ci-dessous auront été fournies</w:t>
      </w:r>
      <w:r w:rsidR="0001516D" w:rsidRPr="003A01C3">
        <w:rPr>
          <w:rFonts w:ascii="Roboto" w:hAnsi="Roboto" w:cs="Aller-Bold"/>
          <w:b/>
          <w:bCs/>
          <w:sz w:val="20"/>
          <w:szCs w:val="20"/>
        </w:rPr>
        <w:t xml:space="preserve"> accompagnée de la présente offre</w:t>
      </w:r>
      <w:r w:rsidR="00D807CA" w:rsidRPr="003A01C3">
        <w:rPr>
          <w:rFonts w:ascii="Roboto" w:hAnsi="Roboto" w:cs="Aller-Bold"/>
          <w:b/>
          <w:bCs/>
          <w:sz w:val="20"/>
          <w:szCs w:val="20"/>
        </w:rPr>
        <w:t xml:space="preserve"> en format PDF </w:t>
      </w:r>
      <w:r w:rsidR="0001516D" w:rsidRPr="003A01C3">
        <w:rPr>
          <w:rFonts w:ascii="Roboto" w:hAnsi="Roboto" w:cs="Aller-Bold"/>
          <w:b/>
          <w:bCs/>
          <w:sz w:val="20"/>
          <w:szCs w:val="20"/>
        </w:rPr>
        <w:t> :</w:t>
      </w:r>
    </w:p>
    <w:p w14:paraId="2C1ECFDB" w14:textId="77777777" w:rsidR="009F63E8" w:rsidRDefault="009F63E8" w:rsidP="0001516D">
      <w:pPr>
        <w:autoSpaceDE w:val="0"/>
        <w:autoSpaceDN w:val="0"/>
        <w:adjustRightInd w:val="0"/>
        <w:spacing w:after="0" w:line="240" w:lineRule="auto"/>
        <w:jc w:val="both"/>
        <w:rPr>
          <w:rFonts w:ascii="Roboto" w:hAnsi="Roboto" w:cs="Aller-Bold"/>
          <w:b/>
          <w:bCs/>
          <w:sz w:val="20"/>
          <w:szCs w:val="20"/>
        </w:rPr>
      </w:pPr>
    </w:p>
    <w:p w14:paraId="631C96B7" w14:textId="54BD7654" w:rsidR="00A222AC" w:rsidRDefault="00A222AC" w:rsidP="00363262">
      <w:pPr>
        <w:pStyle w:val="Paragraphedeliste"/>
        <w:numPr>
          <w:ilvl w:val="0"/>
          <w:numId w:val="9"/>
        </w:numPr>
        <w:autoSpaceDE w:val="0"/>
        <w:autoSpaceDN w:val="0"/>
        <w:adjustRightInd w:val="0"/>
        <w:spacing w:after="0" w:line="240" w:lineRule="auto"/>
        <w:jc w:val="both"/>
        <w:rPr>
          <w:rFonts w:ascii="Roboto" w:hAnsi="Roboto" w:cs="Roboto"/>
          <w:b/>
          <w:bCs/>
          <w:color w:val="DC3F16" w:themeColor="accent2" w:themeShade="BF"/>
          <w:sz w:val="20"/>
          <w:szCs w:val="20"/>
        </w:rPr>
      </w:pPr>
      <w:r w:rsidRPr="009F63E8">
        <w:rPr>
          <w:rFonts w:ascii="Roboto" w:hAnsi="Roboto" w:cs="Roboto"/>
          <w:b/>
          <w:bCs/>
          <w:color w:val="DC3F16" w:themeColor="accent2" w:themeShade="BF"/>
          <w:sz w:val="20"/>
          <w:szCs w:val="20"/>
        </w:rPr>
        <w:t xml:space="preserve">Copie </w:t>
      </w:r>
      <w:r w:rsidR="0001516D" w:rsidRPr="009F63E8">
        <w:rPr>
          <w:rFonts w:ascii="Roboto" w:hAnsi="Roboto" w:cs="Roboto"/>
          <w:b/>
          <w:bCs/>
          <w:color w:val="DC3F16" w:themeColor="accent2" w:themeShade="BF"/>
          <w:sz w:val="20"/>
          <w:szCs w:val="20"/>
        </w:rPr>
        <w:t xml:space="preserve">intégrale </w:t>
      </w:r>
      <w:r w:rsidRPr="009F63E8">
        <w:rPr>
          <w:rFonts w:ascii="Roboto" w:hAnsi="Roboto" w:cs="Roboto"/>
          <w:b/>
          <w:bCs/>
          <w:color w:val="DC3F16" w:themeColor="accent2" w:themeShade="BF"/>
          <w:sz w:val="20"/>
          <w:szCs w:val="20"/>
        </w:rPr>
        <w:t>du livret de famille</w:t>
      </w:r>
      <w:r w:rsidR="00200AF0" w:rsidRPr="009F63E8">
        <w:rPr>
          <w:rFonts w:ascii="Roboto" w:hAnsi="Roboto" w:cs="Roboto"/>
          <w:b/>
          <w:bCs/>
          <w:color w:val="DC3F16" w:themeColor="accent2" w:themeShade="BF"/>
          <w:sz w:val="20"/>
          <w:szCs w:val="20"/>
        </w:rPr>
        <w:t xml:space="preserve"> </w:t>
      </w:r>
      <w:r w:rsidR="003A01C3" w:rsidRPr="009F63E8">
        <w:rPr>
          <w:rFonts w:ascii="Roboto" w:hAnsi="Roboto" w:cs="Roboto"/>
          <w:b/>
          <w:bCs/>
          <w:color w:val="DC3F16" w:themeColor="accent2" w:themeShade="BF"/>
          <w:sz w:val="20"/>
          <w:szCs w:val="20"/>
          <w:u w:val="single"/>
        </w:rPr>
        <w:t xml:space="preserve">uniquement </w:t>
      </w:r>
      <w:r w:rsidR="006769DB" w:rsidRPr="009F63E8">
        <w:rPr>
          <w:rFonts w:ascii="Roboto" w:hAnsi="Roboto" w:cs="Roboto"/>
          <w:b/>
          <w:bCs/>
          <w:color w:val="DC3F16" w:themeColor="accent2" w:themeShade="BF"/>
          <w:sz w:val="20"/>
          <w:szCs w:val="20"/>
          <w:u w:val="single"/>
        </w:rPr>
        <w:t>si vous avez des enfants</w:t>
      </w:r>
      <w:r w:rsidR="006769DB" w:rsidRPr="009F63E8">
        <w:rPr>
          <w:rFonts w:ascii="Roboto" w:hAnsi="Roboto" w:cs="Roboto"/>
          <w:b/>
          <w:bCs/>
          <w:color w:val="DC3F16" w:themeColor="accent2" w:themeShade="BF"/>
          <w:sz w:val="20"/>
          <w:szCs w:val="20"/>
        </w:rPr>
        <w:t xml:space="preserve"> </w:t>
      </w:r>
      <w:r w:rsidR="00200AF0" w:rsidRPr="009F63E8">
        <w:rPr>
          <w:rFonts w:ascii="Roboto" w:hAnsi="Roboto" w:cs="Roboto"/>
          <w:b/>
          <w:bCs/>
          <w:color w:val="DC3F16" w:themeColor="accent2" w:themeShade="BF"/>
          <w:sz w:val="20"/>
          <w:szCs w:val="20"/>
        </w:rPr>
        <w:t>(ou des deux livrets si chaque acquéreur dispose de son propre livret)</w:t>
      </w:r>
      <w:r w:rsidR="009F63E8">
        <w:rPr>
          <w:rFonts w:ascii="Roboto" w:hAnsi="Roboto" w:cs="Roboto"/>
          <w:b/>
          <w:bCs/>
          <w:color w:val="DC3F16" w:themeColor="accent2" w:themeShade="BF"/>
          <w:sz w:val="20"/>
          <w:szCs w:val="20"/>
        </w:rPr>
        <w:t>.</w:t>
      </w:r>
    </w:p>
    <w:p w14:paraId="30C2FD99" w14:textId="77777777" w:rsidR="009F63E8" w:rsidRPr="009F63E8" w:rsidRDefault="009F63E8" w:rsidP="00363262">
      <w:pPr>
        <w:autoSpaceDE w:val="0"/>
        <w:autoSpaceDN w:val="0"/>
        <w:adjustRightInd w:val="0"/>
        <w:spacing w:after="0" w:line="240" w:lineRule="auto"/>
        <w:jc w:val="both"/>
        <w:rPr>
          <w:rFonts w:ascii="Roboto" w:hAnsi="Roboto" w:cs="Roboto"/>
          <w:b/>
          <w:bCs/>
          <w:color w:val="DC3F16" w:themeColor="accent2" w:themeShade="BF"/>
          <w:sz w:val="20"/>
          <w:szCs w:val="20"/>
        </w:rPr>
      </w:pPr>
    </w:p>
    <w:p w14:paraId="7EC44254" w14:textId="2BB21B19" w:rsidR="009F63E8" w:rsidRDefault="009F63E8" w:rsidP="00363262">
      <w:pPr>
        <w:pStyle w:val="Paragraphedeliste"/>
        <w:numPr>
          <w:ilvl w:val="0"/>
          <w:numId w:val="9"/>
        </w:numPr>
        <w:autoSpaceDE w:val="0"/>
        <w:autoSpaceDN w:val="0"/>
        <w:adjustRightInd w:val="0"/>
        <w:spacing w:before="120" w:after="0" w:line="240" w:lineRule="auto"/>
        <w:ind w:left="714" w:hanging="357"/>
        <w:jc w:val="both"/>
        <w:rPr>
          <w:rFonts w:ascii="Roboto" w:eastAsiaTheme="minorEastAsia" w:hAnsi="Roboto" w:cs="Roboto"/>
          <w:b/>
          <w:bCs/>
          <w:color w:val="DC3F16" w:themeColor="accent2" w:themeShade="BF"/>
          <w:sz w:val="20"/>
          <w:szCs w:val="20"/>
          <w:lang w:eastAsia="fr-FR"/>
        </w:rPr>
      </w:pPr>
      <w:r>
        <w:rPr>
          <w:rFonts w:ascii="Roboto" w:eastAsiaTheme="minorEastAsia" w:hAnsi="Roboto" w:cs="Roboto"/>
          <w:b/>
          <w:bCs/>
          <w:color w:val="DC3F16" w:themeColor="accent2" w:themeShade="BF"/>
          <w:sz w:val="20"/>
          <w:szCs w:val="20"/>
          <w:lang w:eastAsia="fr-FR"/>
        </w:rPr>
        <w:t>Justificatifs en cas de séparation.</w:t>
      </w:r>
    </w:p>
    <w:p w14:paraId="30A6D514" w14:textId="77777777" w:rsidR="007D5CDD" w:rsidRPr="007D5CDD" w:rsidRDefault="007D5CDD" w:rsidP="00363262">
      <w:pPr>
        <w:autoSpaceDE w:val="0"/>
        <w:autoSpaceDN w:val="0"/>
        <w:adjustRightInd w:val="0"/>
        <w:spacing w:before="120" w:after="0" w:line="240" w:lineRule="auto"/>
        <w:ind w:left="357"/>
        <w:jc w:val="both"/>
        <w:rPr>
          <w:rFonts w:ascii="Roboto" w:hAnsi="Roboto" w:cs="Roboto"/>
          <w:b/>
          <w:bCs/>
          <w:color w:val="DC3F16" w:themeColor="accent2" w:themeShade="BF"/>
          <w:sz w:val="20"/>
          <w:szCs w:val="20"/>
        </w:rPr>
      </w:pPr>
    </w:p>
    <w:p w14:paraId="611B745A" w14:textId="6AC66106" w:rsidR="00320365" w:rsidRDefault="002920CA" w:rsidP="00363262">
      <w:pPr>
        <w:pStyle w:val="Paragraphedeliste"/>
        <w:numPr>
          <w:ilvl w:val="0"/>
          <w:numId w:val="9"/>
        </w:numPr>
        <w:autoSpaceDE w:val="0"/>
        <w:autoSpaceDN w:val="0"/>
        <w:adjustRightInd w:val="0"/>
        <w:spacing w:before="120" w:after="120" w:line="240" w:lineRule="auto"/>
        <w:ind w:left="714" w:hanging="357"/>
        <w:jc w:val="both"/>
        <w:rPr>
          <w:rFonts w:ascii="Roboto" w:eastAsiaTheme="minorEastAsia" w:hAnsi="Roboto" w:cs="Roboto"/>
          <w:b/>
          <w:bCs/>
          <w:color w:val="DC3F16" w:themeColor="accent2" w:themeShade="BF"/>
          <w:sz w:val="20"/>
          <w:szCs w:val="20"/>
          <w:lang w:eastAsia="fr-FR"/>
        </w:rPr>
      </w:pPr>
      <w:r w:rsidRPr="003A01C3">
        <w:rPr>
          <w:rFonts w:ascii="Roboto" w:eastAsiaTheme="minorEastAsia" w:hAnsi="Roboto" w:cs="Roboto"/>
          <w:b/>
          <w:bCs/>
          <w:color w:val="DC3F16" w:themeColor="accent2" w:themeShade="BF"/>
          <w:sz w:val="20"/>
          <w:szCs w:val="20"/>
          <w:lang w:eastAsia="fr-FR"/>
        </w:rPr>
        <w:t xml:space="preserve">Copie </w:t>
      </w:r>
      <w:r w:rsidR="00AC15A4">
        <w:rPr>
          <w:rFonts w:ascii="Roboto" w:eastAsiaTheme="minorEastAsia" w:hAnsi="Roboto" w:cs="Roboto"/>
          <w:b/>
          <w:bCs/>
          <w:color w:val="DC3F16" w:themeColor="accent2" w:themeShade="BF"/>
          <w:sz w:val="20"/>
          <w:szCs w:val="20"/>
          <w:lang w:eastAsia="fr-FR"/>
        </w:rPr>
        <w:t>de l’avis d’imposition</w:t>
      </w:r>
      <w:r w:rsidR="00EA2337">
        <w:rPr>
          <w:rFonts w:ascii="Roboto" w:eastAsiaTheme="minorEastAsia" w:hAnsi="Roboto" w:cs="Roboto"/>
          <w:b/>
          <w:bCs/>
          <w:color w:val="DC3F16" w:themeColor="accent2" w:themeShade="BF"/>
          <w:sz w:val="20"/>
          <w:szCs w:val="20"/>
          <w:lang w:eastAsia="fr-FR"/>
        </w:rPr>
        <w:t xml:space="preserve"> indiquant le</w:t>
      </w:r>
      <w:r w:rsidR="00492E4C">
        <w:rPr>
          <w:rFonts w:ascii="Roboto" w:eastAsiaTheme="minorEastAsia" w:hAnsi="Roboto" w:cs="Roboto"/>
          <w:b/>
          <w:bCs/>
          <w:color w:val="DC3F16" w:themeColor="accent2" w:themeShade="BF"/>
          <w:sz w:val="20"/>
          <w:szCs w:val="20"/>
          <w:lang w:eastAsia="fr-FR"/>
        </w:rPr>
        <w:t xml:space="preserve"> montant du</w:t>
      </w:r>
      <w:r w:rsidR="00EA2337">
        <w:rPr>
          <w:rFonts w:ascii="Roboto" w:eastAsiaTheme="minorEastAsia" w:hAnsi="Roboto" w:cs="Roboto"/>
          <w:b/>
          <w:bCs/>
          <w:color w:val="DC3F16" w:themeColor="accent2" w:themeShade="BF"/>
          <w:sz w:val="20"/>
          <w:szCs w:val="20"/>
          <w:lang w:eastAsia="fr-FR"/>
        </w:rPr>
        <w:t xml:space="preserve"> revenu fiscal de référence</w:t>
      </w:r>
      <w:r w:rsidR="00AC15A4">
        <w:rPr>
          <w:rFonts w:ascii="Roboto" w:eastAsiaTheme="minorEastAsia" w:hAnsi="Roboto" w:cs="Roboto"/>
          <w:b/>
          <w:bCs/>
          <w:color w:val="DC3F16" w:themeColor="accent2" w:themeShade="BF"/>
          <w:sz w:val="20"/>
          <w:szCs w:val="20"/>
          <w:lang w:eastAsia="fr-FR"/>
        </w:rPr>
        <w:t xml:space="preserve"> N-2</w:t>
      </w:r>
      <w:r w:rsidR="00200AF0" w:rsidRPr="003A01C3">
        <w:rPr>
          <w:rFonts w:ascii="Roboto" w:eastAsiaTheme="minorEastAsia" w:hAnsi="Roboto" w:cs="Roboto"/>
          <w:b/>
          <w:bCs/>
          <w:color w:val="DC3F16" w:themeColor="accent2" w:themeShade="BF"/>
          <w:sz w:val="20"/>
          <w:szCs w:val="20"/>
          <w:lang w:eastAsia="fr-FR"/>
        </w:rPr>
        <w:t xml:space="preserve"> </w:t>
      </w:r>
      <w:r w:rsidR="00F92B4F">
        <w:rPr>
          <w:rFonts w:ascii="Roboto" w:eastAsiaTheme="minorEastAsia" w:hAnsi="Roboto" w:cs="Roboto"/>
          <w:b/>
          <w:bCs/>
          <w:color w:val="DC3F16" w:themeColor="accent2" w:themeShade="BF"/>
          <w:sz w:val="20"/>
          <w:szCs w:val="20"/>
          <w:lang w:eastAsia="fr-FR"/>
        </w:rPr>
        <w:t>(avis d’imposition 202</w:t>
      </w:r>
      <w:r w:rsidR="00A7141D">
        <w:rPr>
          <w:rFonts w:ascii="Roboto" w:eastAsiaTheme="minorEastAsia" w:hAnsi="Roboto" w:cs="Roboto"/>
          <w:b/>
          <w:bCs/>
          <w:color w:val="DC3F16" w:themeColor="accent2" w:themeShade="BF"/>
          <w:sz w:val="20"/>
          <w:szCs w:val="20"/>
          <w:lang w:eastAsia="fr-FR"/>
        </w:rPr>
        <w:t>4</w:t>
      </w:r>
      <w:r w:rsidR="00F92B4F">
        <w:rPr>
          <w:rFonts w:ascii="Roboto" w:eastAsiaTheme="minorEastAsia" w:hAnsi="Roboto" w:cs="Roboto"/>
          <w:b/>
          <w:bCs/>
          <w:color w:val="DC3F16" w:themeColor="accent2" w:themeShade="BF"/>
          <w:sz w:val="20"/>
          <w:szCs w:val="20"/>
          <w:lang w:eastAsia="fr-FR"/>
        </w:rPr>
        <w:t xml:space="preserve"> sur les revenus 202</w:t>
      </w:r>
      <w:r w:rsidR="00A7141D">
        <w:rPr>
          <w:rFonts w:ascii="Roboto" w:eastAsiaTheme="minorEastAsia" w:hAnsi="Roboto" w:cs="Roboto"/>
          <w:b/>
          <w:bCs/>
          <w:color w:val="DC3F16" w:themeColor="accent2" w:themeShade="BF"/>
          <w:sz w:val="20"/>
          <w:szCs w:val="20"/>
          <w:lang w:eastAsia="fr-FR"/>
        </w:rPr>
        <w:t>3</w:t>
      </w:r>
      <w:r w:rsidR="00F92B4F">
        <w:rPr>
          <w:rFonts w:ascii="Roboto" w:eastAsiaTheme="minorEastAsia" w:hAnsi="Roboto" w:cs="Roboto"/>
          <w:b/>
          <w:bCs/>
          <w:color w:val="DC3F16" w:themeColor="accent2" w:themeShade="BF"/>
          <w:sz w:val="20"/>
          <w:szCs w:val="20"/>
          <w:lang w:eastAsia="fr-FR"/>
        </w:rPr>
        <w:t>)</w:t>
      </w:r>
      <w:r w:rsidR="009F63E8">
        <w:rPr>
          <w:rFonts w:ascii="Roboto" w:eastAsiaTheme="minorEastAsia" w:hAnsi="Roboto" w:cs="Roboto"/>
          <w:b/>
          <w:bCs/>
          <w:color w:val="DC3F16" w:themeColor="accent2" w:themeShade="BF"/>
          <w:sz w:val="20"/>
          <w:szCs w:val="20"/>
          <w:lang w:eastAsia="fr-FR"/>
        </w:rPr>
        <w:t>.</w:t>
      </w:r>
    </w:p>
    <w:p w14:paraId="5F6B1472" w14:textId="77777777" w:rsidR="00363262" w:rsidRPr="00363262" w:rsidRDefault="00363262" w:rsidP="00363262">
      <w:pPr>
        <w:pStyle w:val="Paragraphedeliste"/>
        <w:rPr>
          <w:rFonts w:ascii="Roboto" w:eastAsiaTheme="minorEastAsia" w:hAnsi="Roboto" w:cs="Roboto"/>
          <w:b/>
          <w:bCs/>
          <w:color w:val="DC3F16" w:themeColor="accent2" w:themeShade="BF"/>
          <w:sz w:val="20"/>
          <w:szCs w:val="20"/>
          <w:lang w:eastAsia="fr-FR"/>
        </w:rPr>
      </w:pPr>
    </w:p>
    <w:p w14:paraId="0D0965C2" w14:textId="4C0E9757" w:rsidR="00CB446F" w:rsidRDefault="00046835" w:rsidP="00363262">
      <w:pPr>
        <w:pStyle w:val="Paragraphedeliste"/>
        <w:numPr>
          <w:ilvl w:val="0"/>
          <w:numId w:val="9"/>
        </w:numPr>
        <w:autoSpaceDE w:val="0"/>
        <w:autoSpaceDN w:val="0"/>
        <w:adjustRightInd w:val="0"/>
        <w:spacing w:before="120" w:after="120" w:line="240" w:lineRule="auto"/>
        <w:ind w:left="714" w:hanging="357"/>
        <w:jc w:val="both"/>
        <w:rPr>
          <w:rFonts w:ascii="Roboto" w:eastAsiaTheme="minorEastAsia" w:hAnsi="Roboto" w:cs="Roboto"/>
          <w:b/>
          <w:bCs/>
          <w:color w:val="DC3F16" w:themeColor="accent2" w:themeShade="BF"/>
          <w:sz w:val="20"/>
          <w:szCs w:val="20"/>
          <w:lang w:eastAsia="fr-FR"/>
        </w:rPr>
      </w:pPr>
      <w:r w:rsidRPr="001F620A">
        <w:rPr>
          <w:rFonts w:ascii="Roboto" w:eastAsiaTheme="minorEastAsia" w:hAnsi="Roboto" w:cs="Roboto"/>
          <w:b/>
          <w:bCs/>
          <w:color w:val="DC3F16" w:themeColor="accent2" w:themeShade="BF"/>
          <w:sz w:val="20"/>
          <w:szCs w:val="20"/>
          <w:lang w:eastAsia="fr-FR"/>
        </w:rPr>
        <w:t xml:space="preserve"> </w:t>
      </w:r>
      <w:r w:rsidR="0065707E" w:rsidRPr="001F620A">
        <w:rPr>
          <w:rFonts w:ascii="Roboto" w:eastAsiaTheme="minorEastAsia" w:hAnsi="Roboto" w:cs="Roboto"/>
          <w:b/>
          <w:bCs/>
          <w:color w:val="DC3F16" w:themeColor="accent2" w:themeShade="BF"/>
          <w:sz w:val="20"/>
          <w:szCs w:val="20"/>
          <w:lang w:eastAsia="fr-FR"/>
        </w:rPr>
        <w:t xml:space="preserve">Simulation </w:t>
      </w:r>
      <w:r w:rsidR="0001516D" w:rsidRPr="001F620A">
        <w:rPr>
          <w:rFonts w:ascii="Roboto" w:eastAsiaTheme="minorEastAsia" w:hAnsi="Roboto" w:cs="Roboto"/>
          <w:b/>
          <w:bCs/>
          <w:color w:val="DC3F16" w:themeColor="accent2" w:themeShade="BF"/>
          <w:sz w:val="20"/>
          <w:szCs w:val="20"/>
          <w:lang w:eastAsia="fr-FR"/>
        </w:rPr>
        <w:t>de financement de moins de 3 mois</w:t>
      </w:r>
      <w:r w:rsidR="0065707E" w:rsidRPr="001F620A">
        <w:rPr>
          <w:rFonts w:ascii="Roboto" w:eastAsiaTheme="minorEastAsia" w:hAnsi="Roboto" w:cs="Roboto"/>
          <w:b/>
          <w:bCs/>
          <w:color w:val="DC3F16" w:themeColor="accent2" w:themeShade="BF"/>
          <w:sz w:val="20"/>
          <w:szCs w:val="20"/>
          <w:lang w:eastAsia="fr-FR"/>
        </w:rPr>
        <w:t xml:space="preserve"> réalisée</w:t>
      </w:r>
      <w:r w:rsidR="004C107F" w:rsidRPr="001F620A">
        <w:rPr>
          <w:rFonts w:ascii="Roboto" w:eastAsiaTheme="minorEastAsia" w:hAnsi="Roboto" w:cs="Roboto"/>
          <w:b/>
          <w:bCs/>
          <w:color w:val="DC3F16" w:themeColor="accent2" w:themeShade="BF"/>
          <w:sz w:val="20"/>
          <w:szCs w:val="20"/>
          <w:lang w:eastAsia="fr-FR"/>
        </w:rPr>
        <w:t xml:space="preserve"> par un établissement bancaire ou court</w:t>
      </w:r>
      <w:r w:rsidR="00CB446F" w:rsidRPr="001F620A">
        <w:rPr>
          <w:rFonts w:ascii="Roboto" w:eastAsiaTheme="minorEastAsia" w:hAnsi="Roboto" w:cs="Roboto"/>
          <w:b/>
          <w:bCs/>
          <w:color w:val="DC3F16" w:themeColor="accent2" w:themeShade="BF"/>
          <w:sz w:val="20"/>
          <w:szCs w:val="20"/>
          <w:lang w:eastAsia="fr-FR"/>
        </w:rPr>
        <w:t>ier</w:t>
      </w:r>
      <w:r w:rsidR="00363262">
        <w:rPr>
          <w:rFonts w:ascii="Roboto" w:eastAsiaTheme="minorEastAsia" w:hAnsi="Roboto" w:cs="Roboto"/>
          <w:b/>
          <w:bCs/>
          <w:color w:val="DC3F16" w:themeColor="accent2" w:themeShade="BF"/>
          <w:sz w:val="20"/>
          <w:szCs w:val="20"/>
          <w:lang w:eastAsia="fr-FR"/>
        </w:rPr>
        <w:t>.</w:t>
      </w:r>
    </w:p>
    <w:p w14:paraId="5F93B58C" w14:textId="77777777" w:rsidR="00363262" w:rsidRPr="00363262" w:rsidRDefault="00363262" w:rsidP="00363262">
      <w:pPr>
        <w:pStyle w:val="Paragraphedeliste"/>
        <w:rPr>
          <w:rFonts w:ascii="Roboto" w:eastAsiaTheme="minorEastAsia" w:hAnsi="Roboto" w:cs="Roboto"/>
          <w:b/>
          <w:bCs/>
          <w:color w:val="DC3F16" w:themeColor="accent2" w:themeShade="BF"/>
          <w:sz w:val="20"/>
          <w:szCs w:val="20"/>
          <w:lang w:eastAsia="fr-FR"/>
        </w:rPr>
      </w:pPr>
    </w:p>
    <w:p w14:paraId="1B2AC9C2" w14:textId="2A1B5362" w:rsidR="00697086" w:rsidRPr="001F620A" w:rsidRDefault="00697086" w:rsidP="00363262">
      <w:pPr>
        <w:pStyle w:val="Paragraphedeliste"/>
        <w:numPr>
          <w:ilvl w:val="0"/>
          <w:numId w:val="9"/>
        </w:numPr>
        <w:autoSpaceDE w:val="0"/>
        <w:autoSpaceDN w:val="0"/>
        <w:adjustRightInd w:val="0"/>
        <w:spacing w:before="120" w:after="120" w:line="240" w:lineRule="auto"/>
        <w:ind w:left="714" w:hanging="357"/>
        <w:jc w:val="both"/>
        <w:rPr>
          <w:rFonts w:ascii="Roboto" w:eastAsiaTheme="minorEastAsia" w:hAnsi="Roboto" w:cs="Roboto"/>
          <w:b/>
          <w:bCs/>
          <w:color w:val="DC3F16" w:themeColor="accent2" w:themeShade="BF"/>
          <w:sz w:val="20"/>
          <w:szCs w:val="20"/>
          <w:lang w:eastAsia="fr-FR"/>
        </w:rPr>
      </w:pPr>
      <w:r w:rsidRPr="001F620A">
        <w:rPr>
          <w:rFonts w:ascii="Roboto" w:eastAsiaTheme="minorEastAsia" w:hAnsi="Roboto" w:cs="Roboto"/>
          <w:b/>
          <w:bCs/>
          <w:color w:val="DC3F16" w:themeColor="accent2" w:themeShade="BF"/>
          <w:sz w:val="20"/>
          <w:szCs w:val="20"/>
          <w:lang w:eastAsia="fr-FR"/>
        </w:rPr>
        <w:t>Copie recto verso</w:t>
      </w:r>
      <w:r w:rsidR="002F67F0">
        <w:rPr>
          <w:rFonts w:ascii="Roboto" w:eastAsiaTheme="minorEastAsia" w:hAnsi="Roboto" w:cs="Roboto"/>
          <w:b/>
          <w:bCs/>
          <w:color w:val="DC3F16" w:themeColor="accent2" w:themeShade="BF"/>
          <w:sz w:val="20"/>
          <w:szCs w:val="20"/>
          <w:lang w:eastAsia="fr-FR"/>
        </w:rPr>
        <w:t xml:space="preserve"> des pièces d’identité</w:t>
      </w:r>
      <w:r w:rsidRPr="001F620A">
        <w:rPr>
          <w:rFonts w:ascii="Roboto" w:eastAsiaTheme="minorEastAsia" w:hAnsi="Roboto" w:cs="Roboto"/>
          <w:b/>
          <w:bCs/>
          <w:color w:val="DC3F16" w:themeColor="accent2" w:themeShade="BF"/>
          <w:sz w:val="20"/>
          <w:szCs w:val="20"/>
          <w:lang w:eastAsia="fr-FR"/>
        </w:rPr>
        <w:t xml:space="preserve"> de chacun des acquéreurs</w:t>
      </w:r>
      <w:r w:rsidR="009F63E8">
        <w:rPr>
          <w:rFonts w:ascii="Roboto" w:eastAsiaTheme="minorEastAsia" w:hAnsi="Roboto" w:cs="Roboto"/>
          <w:b/>
          <w:bCs/>
          <w:color w:val="DC3F16" w:themeColor="accent2" w:themeShade="BF"/>
          <w:sz w:val="20"/>
          <w:szCs w:val="20"/>
          <w:lang w:eastAsia="fr-FR"/>
        </w:rPr>
        <w:t xml:space="preserve"> majeurs composant le ménage.</w:t>
      </w:r>
    </w:p>
    <w:p w14:paraId="32624DC3" w14:textId="77777777" w:rsidR="00CB446F" w:rsidRPr="00CB446F" w:rsidRDefault="00CB446F" w:rsidP="00CB446F">
      <w:pPr>
        <w:pStyle w:val="Paragraphedeliste"/>
        <w:autoSpaceDE w:val="0"/>
        <w:autoSpaceDN w:val="0"/>
        <w:adjustRightInd w:val="0"/>
        <w:spacing w:before="120" w:after="120" w:line="480" w:lineRule="auto"/>
        <w:ind w:left="714"/>
        <w:jc w:val="both"/>
        <w:rPr>
          <w:rFonts w:ascii="Roboto" w:hAnsi="Roboto" w:cs="Roboto"/>
          <w:b/>
          <w:bCs/>
          <w:sz w:val="20"/>
          <w:szCs w:val="20"/>
          <w:u w:val="single"/>
        </w:rPr>
      </w:pPr>
    </w:p>
    <w:p w14:paraId="32C877D6" w14:textId="3C916F29" w:rsidR="000E0A03" w:rsidRPr="000E0A03" w:rsidRDefault="000E0A03" w:rsidP="00CB446F">
      <w:pPr>
        <w:pStyle w:val="Paragraphedeliste"/>
        <w:autoSpaceDE w:val="0"/>
        <w:autoSpaceDN w:val="0"/>
        <w:adjustRightInd w:val="0"/>
        <w:spacing w:before="120" w:after="120" w:line="480" w:lineRule="auto"/>
        <w:ind w:left="714"/>
        <w:jc w:val="both"/>
        <w:rPr>
          <w:rFonts w:ascii="Roboto" w:hAnsi="Roboto" w:cs="Roboto"/>
          <w:b/>
          <w:bCs/>
          <w:sz w:val="20"/>
          <w:szCs w:val="20"/>
          <w:u w:val="single"/>
        </w:rPr>
      </w:pPr>
      <w:r w:rsidRPr="000E0A03">
        <w:rPr>
          <w:rFonts w:ascii="Roboto" w:hAnsi="Roboto" w:cs="Roboto"/>
          <w:b/>
          <w:bCs/>
          <w:sz w:val="20"/>
          <w:szCs w:val="20"/>
          <w:u w:val="single"/>
        </w:rPr>
        <w:t>Critères d’éligibilité</w:t>
      </w:r>
      <w:r>
        <w:rPr>
          <w:rFonts w:ascii="Roboto" w:hAnsi="Roboto" w:cs="Roboto"/>
          <w:b/>
          <w:bCs/>
          <w:sz w:val="20"/>
          <w:szCs w:val="20"/>
          <w:u w:val="single"/>
        </w:rPr>
        <w:t xml:space="preserve"> </w:t>
      </w:r>
      <w:r w:rsidR="00742BDC">
        <w:rPr>
          <w:rFonts w:ascii="Roboto" w:hAnsi="Roboto" w:cs="Roboto"/>
          <w:b/>
          <w:bCs/>
          <w:sz w:val="20"/>
          <w:szCs w:val="20"/>
          <w:u w:val="single"/>
        </w:rPr>
        <w:t xml:space="preserve">légaux </w:t>
      </w:r>
      <w:r>
        <w:rPr>
          <w:rFonts w:ascii="Roboto" w:hAnsi="Roboto" w:cs="Roboto"/>
          <w:b/>
          <w:bCs/>
          <w:sz w:val="20"/>
          <w:szCs w:val="20"/>
          <w:u w:val="single"/>
        </w:rPr>
        <w:t>(obligation de sélection des dossiers par l’étude des revenus)</w:t>
      </w:r>
      <w:r w:rsidRPr="000E0A03">
        <w:rPr>
          <w:rFonts w:ascii="Roboto" w:hAnsi="Roboto" w:cs="Roboto"/>
          <w:b/>
          <w:bCs/>
          <w:sz w:val="20"/>
          <w:szCs w:val="20"/>
          <w:u w:val="single"/>
        </w:rPr>
        <w:t> :</w:t>
      </w:r>
    </w:p>
    <w:p w14:paraId="4401C529" w14:textId="01811460" w:rsidR="001A7281" w:rsidRPr="00CF61CD" w:rsidRDefault="001A7281" w:rsidP="00CF61CD">
      <w:pPr>
        <w:pStyle w:val="Paragraphedeliste"/>
        <w:numPr>
          <w:ilvl w:val="0"/>
          <w:numId w:val="23"/>
        </w:numPr>
        <w:autoSpaceDE w:val="0"/>
        <w:autoSpaceDN w:val="0"/>
        <w:adjustRightInd w:val="0"/>
        <w:spacing w:before="120" w:after="120" w:line="240" w:lineRule="auto"/>
        <w:rPr>
          <w:rFonts w:ascii="Roboto" w:hAnsi="Roboto" w:cs="Roboto"/>
          <w:b/>
          <w:bCs/>
          <w:sz w:val="20"/>
          <w:szCs w:val="20"/>
        </w:rPr>
      </w:pPr>
      <w:r w:rsidRPr="00CF61CD">
        <w:rPr>
          <w:rFonts w:ascii="Roboto" w:hAnsi="Roboto" w:cs="Roboto"/>
          <w:b/>
          <w:bCs/>
          <w:sz w:val="20"/>
          <w:szCs w:val="20"/>
        </w:rPr>
        <w:t>Résidence principale obligatoirement</w:t>
      </w:r>
      <w:r w:rsidR="000E0A03" w:rsidRPr="00CF61CD">
        <w:rPr>
          <w:rFonts w:ascii="Roboto" w:hAnsi="Roboto" w:cs="Roboto"/>
          <w:b/>
          <w:bCs/>
          <w:sz w:val="20"/>
          <w:szCs w:val="20"/>
        </w:rPr>
        <w:t xml:space="preserve"> </w:t>
      </w:r>
    </w:p>
    <w:p w14:paraId="747E0DE7" w14:textId="6A04F91D" w:rsidR="00C455AD" w:rsidRPr="00196246" w:rsidRDefault="000E0A03" w:rsidP="00C73B53">
      <w:pPr>
        <w:pStyle w:val="Paragraphedeliste"/>
        <w:numPr>
          <w:ilvl w:val="0"/>
          <w:numId w:val="23"/>
        </w:numPr>
        <w:autoSpaceDE w:val="0"/>
        <w:autoSpaceDN w:val="0"/>
        <w:adjustRightInd w:val="0"/>
        <w:spacing w:before="120" w:after="120" w:line="240" w:lineRule="auto"/>
        <w:rPr>
          <w:rFonts w:ascii="Century Gothic" w:hAnsi="Century Gothic"/>
          <w:b/>
          <w:bCs/>
          <w:color w:val="5DB4C3"/>
          <w:sz w:val="24"/>
          <w:szCs w:val="24"/>
          <w:u w:val="single"/>
        </w:rPr>
      </w:pPr>
      <w:r w:rsidRPr="00CF61CD">
        <w:rPr>
          <w:rFonts w:ascii="Roboto" w:hAnsi="Roboto" w:cs="Roboto"/>
          <w:b/>
          <w:bCs/>
          <w:sz w:val="20"/>
          <w:szCs w:val="20"/>
        </w:rPr>
        <w:t>Revenu fiscal de référence de l’année N-2 (</w:t>
      </w:r>
      <w:r w:rsidR="00C73B53">
        <w:rPr>
          <w:rFonts w:ascii="Roboto" w:hAnsi="Roboto" w:cs="Roboto"/>
          <w:b/>
          <w:bCs/>
          <w:sz w:val="20"/>
          <w:szCs w:val="20"/>
        </w:rPr>
        <w:t>Avis d’imposition 202</w:t>
      </w:r>
      <w:r w:rsidR="00F370A3">
        <w:rPr>
          <w:rFonts w:ascii="Roboto" w:hAnsi="Roboto" w:cs="Roboto"/>
          <w:b/>
          <w:bCs/>
          <w:sz w:val="20"/>
          <w:szCs w:val="20"/>
        </w:rPr>
        <w:t>4</w:t>
      </w:r>
      <w:r w:rsidR="00C73B53">
        <w:rPr>
          <w:rFonts w:ascii="Roboto" w:hAnsi="Roboto" w:cs="Roboto"/>
          <w:b/>
          <w:bCs/>
          <w:sz w:val="20"/>
          <w:szCs w:val="20"/>
        </w:rPr>
        <w:t xml:space="preserve"> sur les revenus 202</w:t>
      </w:r>
      <w:r w:rsidR="00F370A3">
        <w:rPr>
          <w:rFonts w:ascii="Roboto" w:hAnsi="Roboto" w:cs="Roboto"/>
          <w:b/>
          <w:bCs/>
          <w:sz w:val="20"/>
          <w:szCs w:val="20"/>
        </w:rPr>
        <w:t>3</w:t>
      </w:r>
      <w:r w:rsidR="00C73B53">
        <w:rPr>
          <w:rFonts w:ascii="Roboto" w:hAnsi="Roboto" w:cs="Roboto"/>
          <w:b/>
          <w:bCs/>
          <w:sz w:val="20"/>
          <w:szCs w:val="20"/>
        </w:rPr>
        <w:t>)</w:t>
      </w:r>
    </w:p>
    <w:p w14:paraId="16C78019"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7A20110B" w14:textId="77777777" w:rsidR="00196246" w:rsidRPr="00F75340" w:rsidRDefault="00196246" w:rsidP="00196246">
      <w:pPr>
        <w:autoSpaceDE w:val="0"/>
        <w:autoSpaceDN w:val="0"/>
        <w:adjustRightInd w:val="0"/>
        <w:spacing w:before="120" w:after="120" w:line="240" w:lineRule="auto"/>
        <w:rPr>
          <w:rFonts w:ascii="Roboto" w:hAnsi="Roboto"/>
          <w:b/>
          <w:bCs/>
          <w:color w:val="5DB4C3"/>
          <w:sz w:val="16"/>
          <w:szCs w:val="16"/>
          <w:u w:val="single"/>
        </w:rPr>
      </w:pPr>
    </w:p>
    <w:p w14:paraId="6169F47F" w14:textId="77777777" w:rsidR="00F75340" w:rsidRPr="00F75340" w:rsidRDefault="00F75340" w:rsidP="00F75340">
      <w:pPr>
        <w:autoSpaceDE w:val="0"/>
        <w:autoSpaceDN w:val="0"/>
        <w:adjustRightInd w:val="0"/>
        <w:spacing w:after="0" w:line="240" w:lineRule="auto"/>
        <w:jc w:val="both"/>
        <w:rPr>
          <w:rFonts w:ascii="Roboto" w:eastAsiaTheme="minorHAnsi" w:hAnsi="Roboto" w:cs="Roboto"/>
          <w:sz w:val="16"/>
          <w:szCs w:val="16"/>
          <w:lang w:eastAsia="en-US"/>
        </w:rPr>
      </w:pPr>
      <w:r w:rsidRPr="00F75340">
        <w:rPr>
          <w:rFonts w:ascii="Roboto" w:eastAsiaTheme="minorHAnsi" w:hAnsi="Roboto" w:cs="Roboto"/>
          <w:sz w:val="16"/>
          <w:szCs w:val="16"/>
          <w:lang w:eastAsia="en-US"/>
        </w:rPr>
        <w:t xml:space="preserve">Conformément à la loi « Informatique et Libertés » du 6 janvier 1978 modifiée et au Règlement européen n°2016/679 du 27 avril 2016, SILENE en sa qualité de Responsable de traitement recueille les informations ci-dessus pour </w:t>
      </w:r>
      <w:proofErr w:type="spellStart"/>
      <w:r w:rsidRPr="00F75340">
        <w:rPr>
          <w:rFonts w:ascii="Roboto" w:eastAsiaTheme="minorHAnsi" w:hAnsi="Roboto" w:cs="Roboto"/>
          <w:sz w:val="16"/>
          <w:szCs w:val="16"/>
          <w:lang w:eastAsia="en-US"/>
        </w:rPr>
        <w:t>pour</w:t>
      </w:r>
      <w:proofErr w:type="spellEnd"/>
      <w:r w:rsidRPr="00F75340">
        <w:rPr>
          <w:rFonts w:ascii="Roboto" w:eastAsiaTheme="minorHAnsi" w:hAnsi="Roboto" w:cs="Roboto"/>
          <w:sz w:val="16"/>
          <w:szCs w:val="16"/>
          <w:lang w:eastAsia="en-US"/>
        </w:rPr>
        <w:t xml:space="preserve"> pouvoir étudier votre demande d’acquisition.</w:t>
      </w:r>
    </w:p>
    <w:p w14:paraId="38D58693" w14:textId="77777777" w:rsidR="00F75340" w:rsidRPr="00F75340" w:rsidRDefault="00F75340" w:rsidP="00F75340">
      <w:pPr>
        <w:autoSpaceDE w:val="0"/>
        <w:autoSpaceDN w:val="0"/>
        <w:adjustRightInd w:val="0"/>
        <w:spacing w:after="0" w:line="240" w:lineRule="auto"/>
        <w:jc w:val="both"/>
        <w:rPr>
          <w:rFonts w:ascii="Roboto" w:eastAsiaTheme="minorHAnsi" w:hAnsi="Roboto" w:cs="Roboto"/>
          <w:sz w:val="16"/>
          <w:szCs w:val="16"/>
          <w:lang w:eastAsia="en-US"/>
        </w:rPr>
      </w:pPr>
      <w:r w:rsidRPr="00F75340">
        <w:rPr>
          <w:rFonts w:ascii="Roboto" w:eastAsiaTheme="minorHAnsi" w:hAnsi="Roboto" w:cs="Roboto"/>
          <w:sz w:val="16"/>
          <w:szCs w:val="16"/>
          <w:lang w:eastAsia="en-US"/>
        </w:rPr>
        <w:t>Les données collectées seront communiquées aux seuls destinataires suivants : au personnel habilité de SILENE. Les données sont conservées pendant 6 ans, pour répondre à l’obligation de rendre compte en cas de contrôle ANCOLS.</w:t>
      </w:r>
    </w:p>
    <w:p w14:paraId="72989874" w14:textId="77777777" w:rsidR="00F75340" w:rsidRPr="00F75340" w:rsidRDefault="00F75340" w:rsidP="00F75340">
      <w:pPr>
        <w:autoSpaceDE w:val="0"/>
        <w:autoSpaceDN w:val="0"/>
        <w:adjustRightInd w:val="0"/>
        <w:spacing w:after="0" w:line="240" w:lineRule="auto"/>
        <w:jc w:val="both"/>
        <w:rPr>
          <w:rFonts w:ascii="Roboto" w:eastAsiaTheme="minorHAnsi" w:hAnsi="Roboto" w:cs="Roboto"/>
          <w:sz w:val="16"/>
          <w:szCs w:val="16"/>
          <w:lang w:eastAsia="en-US"/>
        </w:rPr>
      </w:pPr>
      <w:r w:rsidRPr="00F75340">
        <w:rPr>
          <w:rFonts w:ascii="Roboto" w:eastAsiaTheme="minorHAnsi" w:hAnsi="Roboto" w:cs="Roboto"/>
          <w:sz w:val="16"/>
          <w:szCs w:val="16"/>
          <w:lang w:eastAsia="en-US"/>
        </w:rPr>
        <w:t xml:space="preserve">Vous pouvez accéder aux données vous concernant, les rectifier, exercer votre droit à la limitation du traitement de vos données, enfin vous pouvez disposer du sort de vos données après votre décès. </w:t>
      </w:r>
    </w:p>
    <w:p w14:paraId="631D9F49" w14:textId="77777777" w:rsidR="00F75340" w:rsidRPr="00F75340" w:rsidRDefault="00F75340" w:rsidP="00F75340">
      <w:pPr>
        <w:autoSpaceDE w:val="0"/>
        <w:autoSpaceDN w:val="0"/>
        <w:adjustRightInd w:val="0"/>
        <w:spacing w:after="0" w:line="240" w:lineRule="auto"/>
        <w:jc w:val="both"/>
        <w:rPr>
          <w:rFonts w:ascii="Roboto" w:eastAsiaTheme="minorHAnsi" w:hAnsi="Roboto" w:cs="Roboto"/>
          <w:sz w:val="16"/>
          <w:szCs w:val="16"/>
          <w:lang w:eastAsia="en-US"/>
        </w:rPr>
      </w:pPr>
      <w:r w:rsidRPr="00F75340">
        <w:rPr>
          <w:rFonts w:ascii="Roboto" w:eastAsiaTheme="minorHAnsi" w:hAnsi="Roboto" w:cs="Roboto"/>
          <w:sz w:val="16"/>
          <w:szCs w:val="16"/>
          <w:lang w:eastAsia="en-US"/>
        </w:rPr>
        <w:t xml:space="preserve">Pour exercer ces droits ou pour toute question sur le traitement de vos données dans ce dispositif, vous pouvez service vente par courriel à </w:t>
      </w:r>
      <w:hyperlink r:id="rId7" w:history="1">
        <w:r w:rsidRPr="00F75340">
          <w:rPr>
            <w:rFonts w:eastAsiaTheme="minorHAnsi" w:cs="Roboto"/>
            <w:sz w:val="16"/>
            <w:szCs w:val="16"/>
            <w:lang w:eastAsia="en-US"/>
          </w:rPr>
          <w:t>vente@silene-habitat.com</w:t>
        </w:r>
      </w:hyperlink>
      <w:r w:rsidRPr="00F75340">
        <w:rPr>
          <w:rFonts w:ascii="Roboto" w:eastAsiaTheme="minorHAnsi" w:hAnsi="Roboto" w:cs="Roboto"/>
          <w:sz w:val="16"/>
          <w:szCs w:val="16"/>
          <w:lang w:eastAsia="en-US"/>
        </w:rPr>
        <w:t xml:space="preserve">, sur place ou par courrier postal à SILENE, 17 Rue Pierre Mendès France, 44600 Saint-Nazaire. </w:t>
      </w:r>
    </w:p>
    <w:p w14:paraId="0274AB2F" w14:textId="77777777" w:rsidR="00F75340" w:rsidRPr="00F75340" w:rsidRDefault="00F75340" w:rsidP="00F75340">
      <w:pPr>
        <w:autoSpaceDE w:val="0"/>
        <w:autoSpaceDN w:val="0"/>
        <w:adjustRightInd w:val="0"/>
        <w:spacing w:after="0" w:line="240" w:lineRule="auto"/>
        <w:jc w:val="both"/>
        <w:rPr>
          <w:rFonts w:ascii="Roboto" w:eastAsiaTheme="minorHAnsi" w:hAnsi="Roboto" w:cs="Roboto"/>
          <w:sz w:val="16"/>
          <w:szCs w:val="16"/>
          <w:lang w:eastAsia="en-US"/>
        </w:rPr>
      </w:pPr>
      <w:r w:rsidRPr="00F75340">
        <w:rPr>
          <w:rFonts w:ascii="Roboto" w:eastAsiaTheme="minorHAnsi" w:hAnsi="Roboto" w:cs="Roboto"/>
          <w:sz w:val="16"/>
          <w:szCs w:val="16"/>
          <w:lang w:eastAsia="en-US"/>
        </w:rPr>
        <w:t xml:space="preserve">Un justificatif d’identité pourra vous être demandé en cas de doutes raisonnables sur votre identité. </w:t>
      </w:r>
    </w:p>
    <w:p w14:paraId="50D7E09F" w14:textId="77777777" w:rsidR="00F75340" w:rsidRPr="00F75340" w:rsidRDefault="00F75340" w:rsidP="00F75340">
      <w:pPr>
        <w:autoSpaceDE w:val="0"/>
        <w:autoSpaceDN w:val="0"/>
        <w:adjustRightInd w:val="0"/>
        <w:spacing w:after="0" w:line="240" w:lineRule="auto"/>
        <w:jc w:val="both"/>
        <w:rPr>
          <w:rFonts w:ascii="Roboto" w:eastAsiaTheme="minorHAnsi" w:hAnsi="Roboto" w:cs="Roboto"/>
          <w:sz w:val="16"/>
          <w:szCs w:val="16"/>
          <w:lang w:eastAsia="en-US"/>
        </w:rPr>
      </w:pPr>
      <w:r w:rsidRPr="00F75340">
        <w:rPr>
          <w:rFonts w:ascii="Roboto" w:eastAsiaTheme="minorHAnsi" w:hAnsi="Roboto" w:cs="Roboto"/>
          <w:sz w:val="16"/>
          <w:szCs w:val="16"/>
          <w:lang w:eastAsia="en-US"/>
        </w:rPr>
        <w:t>Si vous estimez, après nous avoir contactés, que vos droits « Informatique et Libertés » ne sont pas respectés, vous pouvez adresser une réclamation à la CNIL.</w:t>
      </w:r>
    </w:p>
    <w:p w14:paraId="04D11699" w14:textId="77777777" w:rsidR="00F75340" w:rsidRPr="00F75340" w:rsidRDefault="00F75340" w:rsidP="00F75340">
      <w:pPr>
        <w:autoSpaceDE w:val="0"/>
        <w:autoSpaceDN w:val="0"/>
        <w:adjustRightInd w:val="0"/>
        <w:spacing w:after="0" w:line="240" w:lineRule="auto"/>
        <w:jc w:val="both"/>
        <w:rPr>
          <w:rFonts w:ascii="Roboto" w:eastAsiaTheme="minorHAnsi" w:hAnsi="Roboto" w:cs="Roboto"/>
          <w:sz w:val="16"/>
          <w:szCs w:val="16"/>
          <w:lang w:eastAsia="en-US"/>
        </w:rPr>
      </w:pPr>
      <w:r w:rsidRPr="00F75340">
        <w:rPr>
          <w:rFonts w:ascii="Roboto" w:eastAsiaTheme="minorHAnsi" w:hAnsi="Roboto" w:cs="Roboto"/>
          <w:sz w:val="16"/>
          <w:szCs w:val="16"/>
          <w:lang w:eastAsia="en-US"/>
        </w:rPr>
        <w:t>Les données ne sont pas transférées en dehors Union-Européenne.</w:t>
      </w:r>
    </w:p>
    <w:p w14:paraId="5A0D258D"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058E9084"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52A50C93"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5899C2AA"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7D1883F2"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5AB9F792"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722183BD"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31A2FD9F"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7AF77754"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46A03FDF"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1BE764B1"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27C0362B"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34AC7551"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220BC22B"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74C0DCA8"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55C8558A"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103F8A19" w14:textId="77777777" w:rsidR="00563242" w:rsidRDefault="00563242" w:rsidP="00196246">
      <w:pPr>
        <w:autoSpaceDE w:val="0"/>
        <w:autoSpaceDN w:val="0"/>
        <w:adjustRightInd w:val="0"/>
        <w:spacing w:before="120" w:after="120" w:line="240" w:lineRule="auto"/>
        <w:rPr>
          <w:rFonts w:ascii="Century Gothic" w:hAnsi="Century Gothic"/>
          <w:b/>
          <w:bCs/>
          <w:color w:val="5DB4C3"/>
          <w:sz w:val="24"/>
          <w:szCs w:val="24"/>
          <w:u w:val="single"/>
        </w:rPr>
      </w:pPr>
    </w:p>
    <w:p w14:paraId="507BF3B0" w14:textId="77777777" w:rsidR="00196246" w:rsidRPr="00855B2D" w:rsidRDefault="00196246" w:rsidP="00196246">
      <w:pPr>
        <w:rPr>
          <w:rFonts w:ascii="Times New Roman" w:hAnsi="Times New Roman" w:cs="Times New Roman"/>
        </w:rPr>
      </w:pPr>
      <w:r w:rsidRPr="00855B2D">
        <w:rPr>
          <w:rFonts w:ascii="Times New Roman" w:hAnsi="Times New Roman" w:cs="Times New Roman"/>
        </w:rPr>
        <w:lastRenderedPageBreak/>
        <w:t>[</w:t>
      </w:r>
      <w:r w:rsidRPr="00855B2D">
        <w:rPr>
          <w:rFonts w:ascii="Times New Roman" w:hAnsi="Times New Roman" w:cs="Times New Roman"/>
          <w:highlight w:val="yellow"/>
        </w:rPr>
        <w:t>Nom de déclarant</w:t>
      </w:r>
      <w:r w:rsidRPr="00855B2D">
        <w:rPr>
          <w:rFonts w:ascii="Times New Roman" w:hAnsi="Times New Roman" w:cs="Times New Roman"/>
        </w:rPr>
        <w:t>]</w:t>
      </w:r>
    </w:p>
    <w:p w14:paraId="3E409592" w14:textId="77777777" w:rsidR="00196246" w:rsidRPr="00855B2D" w:rsidRDefault="00196246" w:rsidP="00196246">
      <w:pPr>
        <w:rPr>
          <w:rFonts w:ascii="Times New Roman" w:hAnsi="Times New Roman" w:cs="Times New Roman"/>
        </w:rPr>
      </w:pPr>
      <w:r w:rsidRPr="00855B2D">
        <w:rPr>
          <w:rFonts w:ascii="Times New Roman" w:hAnsi="Times New Roman" w:cs="Times New Roman"/>
        </w:rPr>
        <w:t>[</w:t>
      </w:r>
      <w:r w:rsidRPr="00855B2D">
        <w:rPr>
          <w:rFonts w:ascii="Times New Roman" w:hAnsi="Times New Roman" w:cs="Times New Roman"/>
          <w:highlight w:val="yellow"/>
        </w:rPr>
        <w:t>Adresse du déclarant</w:t>
      </w:r>
      <w:r w:rsidRPr="00855B2D">
        <w:rPr>
          <w:rFonts w:ascii="Times New Roman" w:hAnsi="Times New Roman" w:cs="Times New Roman"/>
        </w:rPr>
        <w:t>]</w:t>
      </w:r>
    </w:p>
    <w:p w14:paraId="4EB6D01D" w14:textId="77777777" w:rsidR="00196246" w:rsidRDefault="00196246" w:rsidP="00196246">
      <w:pPr>
        <w:jc w:val="right"/>
        <w:rPr>
          <w:rFonts w:ascii="Times New Roman" w:hAnsi="Times New Roman" w:cs="Times New Roman"/>
        </w:rPr>
      </w:pPr>
      <w:r>
        <w:rPr>
          <w:rFonts w:ascii="Times New Roman" w:hAnsi="Times New Roman" w:cs="Times New Roman"/>
        </w:rPr>
        <w:t>Atlantique Accession Solidaire</w:t>
      </w:r>
    </w:p>
    <w:p w14:paraId="565ACCB7" w14:textId="77777777" w:rsidR="00196246" w:rsidRDefault="00196246" w:rsidP="00196246">
      <w:pPr>
        <w:jc w:val="right"/>
        <w:rPr>
          <w:rFonts w:ascii="Times New Roman" w:hAnsi="Times New Roman" w:cs="Times New Roman"/>
        </w:rPr>
      </w:pPr>
      <w:r>
        <w:rPr>
          <w:rFonts w:ascii="Times New Roman" w:hAnsi="Times New Roman" w:cs="Times New Roman"/>
        </w:rPr>
        <w:t>Bureaux du Sillon – BAL n°109</w:t>
      </w:r>
    </w:p>
    <w:p w14:paraId="746C5CB2" w14:textId="77777777" w:rsidR="00196246" w:rsidRDefault="00196246" w:rsidP="00196246">
      <w:pPr>
        <w:jc w:val="right"/>
        <w:rPr>
          <w:rFonts w:ascii="Times New Roman" w:hAnsi="Times New Roman" w:cs="Times New Roman"/>
        </w:rPr>
      </w:pPr>
      <w:r>
        <w:rPr>
          <w:rFonts w:ascii="Times New Roman" w:hAnsi="Times New Roman" w:cs="Times New Roman"/>
        </w:rPr>
        <w:t xml:space="preserve">8, avenue des </w:t>
      </w:r>
      <w:proofErr w:type="spellStart"/>
      <w:r>
        <w:rPr>
          <w:rFonts w:ascii="Times New Roman" w:hAnsi="Times New Roman" w:cs="Times New Roman"/>
        </w:rPr>
        <w:t>Thébaudières</w:t>
      </w:r>
      <w:proofErr w:type="spellEnd"/>
    </w:p>
    <w:p w14:paraId="7C2D1F28" w14:textId="77777777" w:rsidR="00196246" w:rsidRPr="00855B2D" w:rsidRDefault="00196246" w:rsidP="00196246">
      <w:pPr>
        <w:jc w:val="right"/>
        <w:rPr>
          <w:rFonts w:ascii="Times New Roman" w:hAnsi="Times New Roman" w:cs="Times New Roman"/>
        </w:rPr>
      </w:pPr>
      <w:r>
        <w:rPr>
          <w:rFonts w:ascii="Times New Roman" w:hAnsi="Times New Roman" w:cs="Times New Roman"/>
        </w:rPr>
        <w:t>44800 SAINT-HERBLAIN</w:t>
      </w:r>
    </w:p>
    <w:p w14:paraId="1F405308" w14:textId="77777777" w:rsidR="00196246" w:rsidRDefault="00196246" w:rsidP="00196246">
      <w:pPr>
        <w:jc w:val="both"/>
        <w:rPr>
          <w:rFonts w:ascii="Times New Roman" w:hAnsi="Times New Roman" w:cs="Times New Roman"/>
        </w:rPr>
      </w:pPr>
      <w:r w:rsidRPr="004C5502">
        <w:rPr>
          <w:rFonts w:ascii="Times New Roman" w:hAnsi="Times New Roman" w:cs="Times New Roman"/>
          <w:b/>
          <w:bCs/>
          <w:u w:val="single"/>
        </w:rPr>
        <w:t>Objet</w:t>
      </w:r>
      <w:r w:rsidRPr="00855B2D">
        <w:rPr>
          <w:rFonts w:ascii="Times New Roman" w:hAnsi="Times New Roman" w:cs="Times New Roman"/>
        </w:rPr>
        <w:t xml:space="preserve"> : Déclaration sur l’honneur </w:t>
      </w:r>
    </w:p>
    <w:p w14:paraId="01BE1E3F" w14:textId="77777777" w:rsidR="00196246" w:rsidRDefault="00196246" w:rsidP="00196246">
      <w:pPr>
        <w:jc w:val="both"/>
        <w:rPr>
          <w:rFonts w:ascii="Times New Roman" w:hAnsi="Times New Roman" w:cs="Times New Roman"/>
        </w:rPr>
      </w:pPr>
      <w:r>
        <w:rPr>
          <w:rFonts w:ascii="Times New Roman" w:hAnsi="Times New Roman" w:cs="Times New Roman"/>
        </w:rPr>
        <w:t>R</w:t>
      </w:r>
      <w:r w:rsidRPr="00855B2D">
        <w:rPr>
          <w:rFonts w:ascii="Times New Roman" w:hAnsi="Times New Roman" w:cs="Times New Roman"/>
        </w:rPr>
        <w:t xml:space="preserve">espect des conditions prévues à l’article R. 255-1-1 CCH dans le cadre de l’acquisition d’un bail réel solidaire </w:t>
      </w:r>
    </w:p>
    <w:p w14:paraId="759AFD2C" w14:textId="77777777" w:rsidR="00196246" w:rsidRDefault="00196246" w:rsidP="00196246">
      <w:pPr>
        <w:jc w:val="both"/>
        <w:rPr>
          <w:rFonts w:ascii="Times New Roman" w:hAnsi="Times New Roman" w:cs="Times New Roman"/>
        </w:rPr>
      </w:pPr>
    </w:p>
    <w:p w14:paraId="55EF7A38" w14:textId="77777777" w:rsidR="00196246" w:rsidRDefault="00196246" w:rsidP="00196246">
      <w:pPr>
        <w:jc w:val="both"/>
        <w:rPr>
          <w:rFonts w:ascii="Times New Roman" w:hAnsi="Times New Roman" w:cs="Times New Roman"/>
        </w:rPr>
      </w:pPr>
    </w:p>
    <w:p w14:paraId="5F30A337" w14:textId="77777777" w:rsidR="00196246" w:rsidRDefault="00196246" w:rsidP="00196246">
      <w:pPr>
        <w:jc w:val="both"/>
        <w:rPr>
          <w:rFonts w:ascii="Times New Roman" w:hAnsi="Times New Roman" w:cs="Times New Roman"/>
        </w:rPr>
      </w:pPr>
    </w:p>
    <w:p w14:paraId="67F24BE5" w14:textId="77777777" w:rsidR="00196246" w:rsidRDefault="00196246" w:rsidP="00196246">
      <w:pPr>
        <w:ind w:firstLine="708"/>
        <w:jc w:val="both"/>
        <w:rPr>
          <w:rFonts w:ascii="Times New Roman" w:hAnsi="Times New Roman" w:cs="Times New Roman"/>
        </w:rPr>
      </w:pPr>
      <w:r w:rsidRPr="004C5502">
        <w:rPr>
          <w:rFonts w:ascii="Times New Roman" w:hAnsi="Times New Roman" w:cs="Times New Roman"/>
          <w:b/>
          <w:bCs/>
        </w:rPr>
        <w:t>Je soussigné(e)</w:t>
      </w:r>
      <w:r>
        <w:rPr>
          <w:rFonts w:ascii="Times New Roman" w:hAnsi="Times New Roman" w:cs="Times New Roman"/>
        </w:rPr>
        <w:t>, [</w:t>
      </w:r>
      <w:r w:rsidRPr="00855B2D">
        <w:rPr>
          <w:rFonts w:ascii="Times New Roman" w:hAnsi="Times New Roman" w:cs="Times New Roman"/>
          <w:highlight w:val="yellow"/>
        </w:rPr>
        <w:t>nom et prénom du déclarant</w:t>
      </w:r>
      <w:r>
        <w:rPr>
          <w:rFonts w:ascii="Times New Roman" w:hAnsi="Times New Roman" w:cs="Times New Roman"/>
        </w:rPr>
        <w:t>], né(e) le [</w:t>
      </w:r>
      <w:r w:rsidRPr="00855B2D">
        <w:rPr>
          <w:rFonts w:ascii="Times New Roman" w:hAnsi="Times New Roman" w:cs="Times New Roman"/>
          <w:highlight w:val="yellow"/>
        </w:rPr>
        <w:t>date de naissance</w:t>
      </w:r>
      <w:r>
        <w:rPr>
          <w:rFonts w:ascii="Times New Roman" w:hAnsi="Times New Roman" w:cs="Times New Roman"/>
        </w:rPr>
        <w:t>] à [</w:t>
      </w:r>
      <w:r w:rsidRPr="00855B2D">
        <w:rPr>
          <w:rFonts w:ascii="Times New Roman" w:hAnsi="Times New Roman" w:cs="Times New Roman"/>
          <w:highlight w:val="yellow"/>
        </w:rPr>
        <w:t>lieu de naissance</w:t>
      </w:r>
      <w:r>
        <w:rPr>
          <w:rFonts w:ascii="Times New Roman" w:hAnsi="Times New Roman" w:cs="Times New Roman"/>
        </w:rPr>
        <w:t>] et domicilié(e) à [</w:t>
      </w:r>
      <w:r w:rsidRPr="00855B2D">
        <w:rPr>
          <w:rFonts w:ascii="Times New Roman" w:hAnsi="Times New Roman" w:cs="Times New Roman"/>
          <w:highlight w:val="yellow"/>
        </w:rPr>
        <w:t>adresse postale actuelle du déclarant</w:t>
      </w:r>
      <w:r>
        <w:rPr>
          <w:rFonts w:ascii="Times New Roman" w:hAnsi="Times New Roman" w:cs="Times New Roman"/>
        </w:rPr>
        <w:t>], preneur(se) du bail réel solidaire portant sur le logement situé au [</w:t>
      </w:r>
      <w:r w:rsidRPr="009D5350">
        <w:rPr>
          <w:rFonts w:ascii="Times New Roman" w:hAnsi="Times New Roman" w:cs="Times New Roman"/>
          <w:highlight w:val="yellow"/>
        </w:rPr>
        <w:t>adresse postale du futur logement</w:t>
      </w:r>
      <w:r>
        <w:rPr>
          <w:rFonts w:ascii="Times New Roman" w:hAnsi="Times New Roman" w:cs="Times New Roman"/>
        </w:rPr>
        <w:t>] ;</w:t>
      </w:r>
    </w:p>
    <w:p w14:paraId="55568501" w14:textId="77777777" w:rsidR="00196246" w:rsidRDefault="00196246" w:rsidP="00196246">
      <w:pPr>
        <w:ind w:firstLine="708"/>
        <w:jc w:val="both"/>
        <w:rPr>
          <w:rFonts w:ascii="Times New Roman" w:hAnsi="Times New Roman" w:cs="Times New Roman"/>
        </w:rPr>
      </w:pPr>
    </w:p>
    <w:p w14:paraId="73395805" w14:textId="77777777" w:rsidR="00196246" w:rsidRDefault="00196246" w:rsidP="00196246">
      <w:pPr>
        <w:ind w:firstLine="708"/>
        <w:jc w:val="both"/>
        <w:rPr>
          <w:rFonts w:ascii="Times New Roman" w:hAnsi="Times New Roman" w:cs="Times New Roman"/>
        </w:rPr>
      </w:pPr>
    </w:p>
    <w:p w14:paraId="79F29DCA" w14:textId="77777777" w:rsidR="00196246" w:rsidRDefault="00196246" w:rsidP="00196246">
      <w:pPr>
        <w:ind w:firstLine="708"/>
        <w:jc w:val="both"/>
        <w:rPr>
          <w:rFonts w:ascii="Times New Roman" w:hAnsi="Times New Roman" w:cs="Times New Roman"/>
        </w:rPr>
      </w:pPr>
      <w:r w:rsidRPr="30755984">
        <w:rPr>
          <w:rFonts w:ascii="Times New Roman" w:hAnsi="Times New Roman" w:cs="Times New Roman"/>
          <w:b/>
          <w:bCs/>
        </w:rPr>
        <w:t>Atteste sur l’honneur</w:t>
      </w:r>
      <w:r w:rsidRPr="30755984">
        <w:rPr>
          <w:rFonts w:ascii="Times New Roman" w:hAnsi="Times New Roman" w:cs="Times New Roman"/>
        </w:rPr>
        <w:t>, ne pas être propriétaire d'un autre logement qui soit adapté à mes besoins et capacités, et susceptible de constituer ma résidence principale, ni être propriétaire d'un logement susceptible de me procurer des revenus suffisants pour me permettre d'établir ma résidence principale dans un logement du parc privé.</w:t>
      </w:r>
    </w:p>
    <w:p w14:paraId="6B9C56D3" w14:textId="77777777" w:rsidR="00196246" w:rsidRDefault="00196246" w:rsidP="00196246">
      <w:pPr>
        <w:ind w:firstLine="708"/>
        <w:jc w:val="both"/>
        <w:rPr>
          <w:rFonts w:ascii="Times New Roman" w:hAnsi="Times New Roman" w:cs="Times New Roman"/>
        </w:rPr>
      </w:pPr>
    </w:p>
    <w:p w14:paraId="67BBD403" w14:textId="77777777" w:rsidR="00196246" w:rsidRDefault="00196246" w:rsidP="00196246">
      <w:pPr>
        <w:ind w:firstLine="708"/>
        <w:jc w:val="both"/>
        <w:rPr>
          <w:rFonts w:ascii="Times New Roman" w:hAnsi="Times New Roman" w:cs="Times New Roman"/>
        </w:rPr>
      </w:pPr>
    </w:p>
    <w:p w14:paraId="2BC15E91" w14:textId="77777777" w:rsidR="00196246" w:rsidRDefault="00196246" w:rsidP="00196246">
      <w:pPr>
        <w:ind w:firstLine="708"/>
        <w:jc w:val="both"/>
        <w:rPr>
          <w:rFonts w:ascii="Times New Roman" w:hAnsi="Times New Roman" w:cs="Times New Roman"/>
        </w:rPr>
      </w:pPr>
    </w:p>
    <w:p w14:paraId="3455B499" w14:textId="77777777" w:rsidR="00196246" w:rsidRDefault="00196246" w:rsidP="00196246">
      <w:pPr>
        <w:ind w:firstLine="708"/>
        <w:jc w:val="right"/>
        <w:rPr>
          <w:rFonts w:ascii="Times New Roman" w:hAnsi="Times New Roman" w:cs="Times New Roman"/>
        </w:rPr>
      </w:pPr>
      <w:r>
        <w:rPr>
          <w:rFonts w:ascii="Times New Roman" w:hAnsi="Times New Roman" w:cs="Times New Roman"/>
        </w:rPr>
        <w:t>Fait à [</w:t>
      </w:r>
      <w:r w:rsidRPr="004C5502">
        <w:rPr>
          <w:rFonts w:ascii="Times New Roman" w:hAnsi="Times New Roman" w:cs="Times New Roman"/>
          <w:highlight w:val="yellow"/>
        </w:rPr>
        <w:t>lieu de déclaration</w:t>
      </w:r>
      <w:r>
        <w:rPr>
          <w:rFonts w:ascii="Times New Roman" w:hAnsi="Times New Roman" w:cs="Times New Roman"/>
        </w:rPr>
        <w:t>], le [</w:t>
      </w:r>
      <w:r>
        <w:rPr>
          <w:rFonts w:ascii="Times New Roman" w:hAnsi="Times New Roman" w:cs="Times New Roman"/>
          <w:highlight w:val="yellow"/>
        </w:rPr>
        <w:t>d</w:t>
      </w:r>
      <w:r w:rsidRPr="004C5502">
        <w:rPr>
          <w:rFonts w:ascii="Times New Roman" w:hAnsi="Times New Roman" w:cs="Times New Roman"/>
          <w:highlight w:val="yellow"/>
        </w:rPr>
        <w:t>ate de déclaration</w:t>
      </w:r>
      <w:r>
        <w:rPr>
          <w:rFonts w:ascii="Times New Roman" w:hAnsi="Times New Roman" w:cs="Times New Roman"/>
        </w:rPr>
        <w:t>]</w:t>
      </w:r>
    </w:p>
    <w:p w14:paraId="56FE15D7" w14:textId="77777777" w:rsidR="00196246" w:rsidRDefault="00196246" w:rsidP="00196246">
      <w:pPr>
        <w:ind w:firstLine="708"/>
        <w:jc w:val="right"/>
        <w:rPr>
          <w:rFonts w:ascii="Times New Roman" w:hAnsi="Times New Roman" w:cs="Times New Roman"/>
        </w:rPr>
      </w:pPr>
      <w:r>
        <w:rPr>
          <w:rFonts w:ascii="Times New Roman" w:hAnsi="Times New Roman" w:cs="Times New Roman"/>
        </w:rPr>
        <w:t>[</w:t>
      </w:r>
      <w:r w:rsidRPr="004C5502">
        <w:rPr>
          <w:rFonts w:ascii="Times New Roman" w:hAnsi="Times New Roman" w:cs="Times New Roman"/>
          <w:highlight w:val="yellow"/>
        </w:rPr>
        <w:t>Signature du déclarant</w:t>
      </w:r>
      <w:r>
        <w:rPr>
          <w:rFonts w:ascii="Times New Roman" w:hAnsi="Times New Roman" w:cs="Times New Roman"/>
        </w:rPr>
        <w:t>]</w:t>
      </w:r>
    </w:p>
    <w:p w14:paraId="20895B30" w14:textId="77777777" w:rsidR="00196246" w:rsidRDefault="00196246" w:rsidP="00196246">
      <w:pPr>
        <w:autoSpaceDE w:val="0"/>
        <w:autoSpaceDN w:val="0"/>
        <w:adjustRightInd w:val="0"/>
        <w:spacing w:before="120" w:after="120" w:line="240" w:lineRule="auto"/>
        <w:rPr>
          <w:rFonts w:ascii="Century Gothic" w:hAnsi="Century Gothic"/>
          <w:b/>
          <w:bCs/>
          <w:color w:val="5DB4C3"/>
          <w:sz w:val="24"/>
          <w:szCs w:val="24"/>
          <w:u w:val="single"/>
        </w:rPr>
      </w:pPr>
    </w:p>
    <w:p w14:paraId="1D1E38DD" w14:textId="77777777" w:rsidR="00563242" w:rsidRDefault="00563242" w:rsidP="00196246">
      <w:pPr>
        <w:autoSpaceDE w:val="0"/>
        <w:autoSpaceDN w:val="0"/>
        <w:adjustRightInd w:val="0"/>
        <w:spacing w:before="120" w:after="120" w:line="240" w:lineRule="auto"/>
        <w:rPr>
          <w:rFonts w:ascii="Century Gothic" w:hAnsi="Century Gothic"/>
          <w:b/>
          <w:bCs/>
          <w:color w:val="5DB4C3"/>
          <w:sz w:val="24"/>
          <w:szCs w:val="24"/>
          <w:u w:val="single"/>
        </w:rPr>
      </w:pPr>
    </w:p>
    <w:p w14:paraId="3C87E845" w14:textId="77777777" w:rsidR="00563242" w:rsidRDefault="00563242" w:rsidP="00196246">
      <w:pPr>
        <w:autoSpaceDE w:val="0"/>
        <w:autoSpaceDN w:val="0"/>
        <w:adjustRightInd w:val="0"/>
        <w:spacing w:before="120" w:after="120" w:line="240" w:lineRule="auto"/>
        <w:rPr>
          <w:rFonts w:ascii="Century Gothic" w:hAnsi="Century Gothic"/>
          <w:b/>
          <w:bCs/>
          <w:color w:val="5DB4C3"/>
          <w:sz w:val="24"/>
          <w:szCs w:val="24"/>
          <w:u w:val="single"/>
        </w:rPr>
      </w:pPr>
    </w:p>
    <w:p w14:paraId="5890EFC3" w14:textId="77777777" w:rsidR="00563242" w:rsidRDefault="00563242" w:rsidP="00196246">
      <w:pPr>
        <w:autoSpaceDE w:val="0"/>
        <w:autoSpaceDN w:val="0"/>
        <w:adjustRightInd w:val="0"/>
        <w:spacing w:before="120" w:after="120" w:line="240" w:lineRule="auto"/>
        <w:rPr>
          <w:rFonts w:ascii="Century Gothic" w:hAnsi="Century Gothic"/>
          <w:b/>
          <w:bCs/>
          <w:color w:val="5DB4C3"/>
          <w:sz w:val="24"/>
          <w:szCs w:val="24"/>
          <w:u w:val="single"/>
        </w:rPr>
      </w:pPr>
    </w:p>
    <w:p w14:paraId="162E754C" w14:textId="77777777" w:rsidR="00563242" w:rsidRDefault="00563242" w:rsidP="00196246">
      <w:pPr>
        <w:autoSpaceDE w:val="0"/>
        <w:autoSpaceDN w:val="0"/>
        <w:adjustRightInd w:val="0"/>
        <w:spacing w:before="120" w:after="120" w:line="240" w:lineRule="auto"/>
        <w:rPr>
          <w:rFonts w:ascii="Century Gothic" w:hAnsi="Century Gothic"/>
          <w:b/>
          <w:bCs/>
          <w:color w:val="5DB4C3"/>
          <w:sz w:val="24"/>
          <w:szCs w:val="24"/>
          <w:u w:val="single"/>
        </w:rPr>
      </w:pPr>
    </w:p>
    <w:p w14:paraId="079C9B19" w14:textId="77777777" w:rsidR="00563242" w:rsidRDefault="00563242" w:rsidP="00196246">
      <w:pPr>
        <w:autoSpaceDE w:val="0"/>
        <w:autoSpaceDN w:val="0"/>
        <w:adjustRightInd w:val="0"/>
        <w:spacing w:before="120" w:after="120" w:line="240" w:lineRule="auto"/>
        <w:rPr>
          <w:rFonts w:ascii="Century Gothic" w:hAnsi="Century Gothic"/>
          <w:b/>
          <w:bCs/>
          <w:color w:val="5DB4C3"/>
          <w:sz w:val="24"/>
          <w:szCs w:val="24"/>
          <w:u w:val="single"/>
        </w:rPr>
      </w:pPr>
    </w:p>
    <w:p w14:paraId="214C3B84" w14:textId="77777777" w:rsidR="00563242" w:rsidRDefault="00563242" w:rsidP="00196246">
      <w:pPr>
        <w:autoSpaceDE w:val="0"/>
        <w:autoSpaceDN w:val="0"/>
        <w:adjustRightInd w:val="0"/>
        <w:spacing w:before="120" w:after="120" w:line="240" w:lineRule="auto"/>
        <w:rPr>
          <w:rFonts w:ascii="Century Gothic" w:hAnsi="Century Gothic"/>
          <w:b/>
          <w:bCs/>
          <w:color w:val="5DB4C3"/>
          <w:sz w:val="24"/>
          <w:szCs w:val="24"/>
          <w:u w:val="single"/>
        </w:rPr>
      </w:pPr>
    </w:p>
    <w:p w14:paraId="3C63EF4D" w14:textId="77777777" w:rsidR="00563242" w:rsidRDefault="00563242" w:rsidP="00196246">
      <w:pPr>
        <w:autoSpaceDE w:val="0"/>
        <w:autoSpaceDN w:val="0"/>
        <w:adjustRightInd w:val="0"/>
        <w:spacing w:before="120" w:after="120" w:line="240" w:lineRule="auto"/>
        <w:rPr>
          <w:rFonts w:ascii="Century Gothic" w:hAnsi="Century Gothic"/>
          <w:b/>
          <w:bCs/>
          <w:color w:val="5DB4C3"/>
          <w:sz w:val="24"/>
          <w:szCs w:val="24"/>
          <w:u w:val="single"/>
        </w:rPr>
      </w:pPr>
    </w:p>
    <w:p w14:paraId="15671271" w14:textId="77777777" w:rsidR="00563242" w:rsidRDefault="00563242" w:rsidP="00196246">
      <w:pPr>
        <w:autoSpaceDE w:val="0"/>
        <w:autoSpaceDN w:val="0"/>
        <w:adjustRightInd w:val="0"/>
        <w:spacing w:before="120" w:after="120" w:line="240" w:lineRule="auto"/>
        <w:rPr>
          <w:rFonts w:ascii="Century Gothic" w:hAnsi="Century Gothic"/>
          <w:b/>
          <w:bCs/>
          <w:color w:val="5DB4C3"/>
          <w:sz w:val="24"/>
          <w:szCs w:val="24"/>
          <w:u w:val="single"/>
        </w:rPr>
      </w:pPr>
    </w:p>
    <w:p w14:paraId="33161B74" w14:textId="77777777" w:rsidR="00563242" w:rsidRDefault="00563242" w:rsidP="00196246">
      <w:pPr>
        <w:autoSpaceDE w:val="0"/>
        <w:autoSpaceDN w:val="0"/>
        <w:adjustRightInd w:val="0"/>
        <w:spacing w:before="120" w:after="120" w:line="240" w:lineRule="auto"/>
        <w:rPr>
          <w:rFonts w:ascii="Century Gothic" w:hAnsi="Century Gothic"/>
          <w:b/>
          <w:bCs/>
          <w:color w:val="5DB4C3"/>
          <w:sz w:val="24"/>
          <w:szCs w:val="24"/>
          <w:u w:val="single"/>
        </w:rPr>
      </w:pPr>
    </w:p>
    <w:p w14:paraId="01B93936" w14:textId="77777777" w:rsidR="00563242" w:rsidRDefault="00563242" w:rsidP="00196246">
      <w:pPr>
        <w:autoSpaceDE w:val="0"/>
        <w:autoSpaceDN w:val="0"/>
        <w:adjustRightInd w:val="0"/>
        <w:spacing w:before="120" w:after="120" w:line="240" w:lineRule="auto"/>
        <w:rPr>
          <w:rFonts w:ascii="Century Gothic" w:hAnsi="Century Gothic"/>
          <w:b/>
          <w:bCs/>
          <w:color w:val="5DB4C3"/>
          <w:sz w:val="24"/>
          <w:szCs w:val="24"/>
          <w:u w:val="single"/>
        </w:rPr>
      </w:pPr>
    </w:p>
    <w:p w14:paraId="256E8AFC" w14:textId="77777777" w:rsidR="00563242" w:rsidRDefault="00563242" w:rsidP="00196246">
      <w:pPr>
        <w:autoSpaceDE w:val="0"/>
        <w:autoSpaceDN w:val="0"/>
        <w:adjustRightInd w:val="0"/>
        <w:spacing w:before="120" w:after="120" w:line="240" w:lineRule="auto"/>
        <w:rPr>
          <w:rFonts w:ascii="Century Gothic" w:hAnsi="Century Gothic"/>
          <w:b/>
          <w:bCs/>
          <w:color w:val="5DB4C3"/>
          <w:sz w:val="24"/>
          <w:szCs w:val="24"/>
          <w:u w:val="single"/>
        </w:rPr>
      </w:pPr>
    </w:p>
    <w:p w14:paraId="73820144" w14:textId="77777777" w:rsidR="00563242" w:rsidRDefault="00563242" w:rsidP="00196246">
      <w:pPr>
        <w:autoSpaceDE w:val="0"/>
        <w:autoSpaceDN w:val="0"/>
        <w:adjustRightInd w:val="0"/>
        <w:spacing w:before="120" w:after="120" w:line="240" w:lineRule="auto"/>
        <w:rPr>
          <w:rFonts w:ascii="Century Gothic" w:hAnsi="Century Gothic"/>
          <w:b/>
          <w:bCs/>
          <w:color w:val="5DB4C3"/>
          <w:sz w:val="24"/>
          <w:szCs w:val="24"/>
          <w:u w:val="single"/>
        </w:rPr>
      </w:pPr>
    </w:p>
    <w:p w14:paraId="4D527D33" w14:textId="77777777" w:rsidR="00563242" w:rsidRDefault="00563242" w:rsidP="00196246">
      <w:pPr>
        <w:autoSpaceDE w:val="0"/>
        <w:autoSpaceDN w:val="0"/>
        <w:adjustRightInd w:val="0"/>
        <w:spacing w:before="120" w:after="120" w:line="240" w:lineRule="auto"/>
        <w:rPr>
          <w:rFonts w:ascii="Century Gothic" w:hAnsi="Century Gothic"/>
          <w:b/>
          <w:bCs/>
          <w:color w:val="5DB4C3"/>
          <w:sz w:val="24"/>
          <w:szCs w:val="24"/>
          <w:u w:val="single"/>
        </w:rPr>
      </w:pPr>
    </w:p>
    <w:p w14:paraId="5BA6EECF" w14:textId="77777777" w:rsidR="00563242" w:rsidRDefault="00563242" w:rsidP="00196246">
      <w:pPr>
        <w:autoSpaceDE w:val="0"/>
        <w:autoSpaceDN w:val="0"/>
        <w:adjustRightInd w:val="0"/>
        <w:spacing w:before="120" w:after="120" w:line="240" w:lineRule="auto"/>
        <w:rPr>
          <w:rFonts w:ascii="Century Gothic" w:hAnsi="Century Gothic"/>
          <w:b/>
          <w:bCs/>
          <w:color w:val="5DB4C3"/>
          <w:sz w:val="24"/>
          <w:szCs w:val="24"/>
          <w:u w:val="single"/>
        </w:rPr>
      </w:pPr>
    </w:p>
    <w:p w14:paraId="5561D76E" w14:textId="6A7E250A" w:rsidR="00563242" w:rsidRDefault="00563242" w:rsidP="00563242">
      <w:pPr>
        <w:pStyle w:val="Corpsdetexte"/>
        <w:spacing w:before="252"/>
        <w:rPr>
          <w:rFonts w:ascii="Times New Roman"/>
          <w:sz w:val="32"/>
        </w:rPr>
      </w:pPr>
      <w:r>
        <w:rPr>
          <w:noProof/>
        </w:rPr>
        <w:lastRenderedPageBreak/>
        <w:drawing>
          <wp:anchor distT="0" distB="0" distL="0" distR="0" simplePos="0" relativeHeight="251659264" behindDoc="0" locked="0" layoutInCell="1" allowOverlap="1" wp14:anchorId="2FA43328" wp14:editId="09C40ED2">
            <wp:simplePos x="0" y="0"/>
            <wp:positionH relativeFrom="page">
              <wp:posOffset>542926</wp:posOffset>
            </wp:positionH>
            <wp:positionV relativeFrom="paragraph">
              <wp:posOffset>-168275</wp:posOffset>
            </wp:positionV>
            <wp:extent cx="1123950" cy="1104900"/>
            <wp:effectExtent l="0" t="0" r="0" b="0"/>
            <wp:wrapNone/>
            <wp:docPr id="2" name="Image 2" descr="Une image contenant texte, Police, logo,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Graphique&#10;&#10;Le contenu généré par l’IA peut être incorrect."/>
                    <pic:cNvPicPr/>
                  </pic:nvPicPr>
                  <pic:blipFill>
                    <a:blip r:embed="rId8" cstate="print"/>
                    <a:stretch>
                      <a:fillRect/>
                    </a:stretch>
                  </pic:blipFill>
                  <pic:spPr>
                    <a:xfrm>
                      <a:off x="0" y="0"/>
                      <a:ext cx="1123950" cy="1104900"/>
                    </a:xfrm>
                    <a:prstGeom prst="rect">
                      <a:avLst/>
                    </a:prstGeom>
                  </pic:spPr>
                </pic:pic>
              </a:graphicData>
            </a:graphic>
            <wp14:sizeRelH relativeFrom="margin">
              <wp14:pctWidth>0</wp14:pctWidth>
            </wp14:sizeRelH>
            <wp14:sizeRelV relativeFrom="margin">
              <wp14:pctHeight>0</wp14:pctHeight>
            </wp14:sizeRelV>
          </wp:anchor>
        </w:drawing>
      </w:r>
    </w:p>
    <w:p w14:paraId="25928A47" w14:textId="7061942B" w:rsidR="00563242" w:rsidRDefault="00563242" w:rsidP="00563242">
      <w:pPr>
        <w:pStyle w:val="Titre1"/>
        <w:ind w:right="1078"/>
        <w:jc w:val="right"/>
      </w:pPr>
      <w:r>
        <w:rPr>
          <w:color w:val="BF0000"/>
        </w:rPr>
        <w:t>FICHE DE RENSEIGNEMENTS DEMANDE</w:t>
      </w:r>
      <w:r>
        <w:rPr>
          <w:color w:val="BF0000"/>
          <w:spacing w:val="-9"/>
        </w:rPr>
        <w:t xml:space="preserve"> </w:t>
      </w:r>
      <w:r>
        <w:rPr>
          <w:color w:val="BF0000"/>
        </w:rPr>
        <w:t>DE</w:t>
      </w:r>
      <w:r>
        <w:rPr>
          <w:color w:val="BF0000"/>
          <w:spacing w:val="-7"/>
        </w:rPr>
        <w:t xml:space="preserve"> </w:t>
      </w:r>
      <w:r>
        <w:rPr>
          <w:color w:val="BF0000"/>
        </w:rPr>
        <w:t>LOGEMENT</w:t>
      </w:r>
      <w:r>
        <w:rPr>
          <w:color w:val="BF0000"/>
          <w:spacing w:val="-9"/>
        </w:rPr>
        <w:t xml:space="preserve"> </w:t>
      </w:r>
      <w:r>
        <w:rPr>
          <w:color w:val="BF0000"/>
        </w:rPr>
        <w:t>EN</w:t>
      </w:r>
      <w:r>
        <w:rPr>
          <w:color w:val="BF0000"/>
          <w:spacing w:val="-7"/>
        </w:rPr>
        <w:t xml:space="preserve"> </w:t>
      </w:r>
      <w:r>
        <w:rPr>
          <w:color w:val="BF0000"/>
        </w:rPr>
        <w:t>BRS</w:t>
      </w:r>
    </w:p>
    <w:p w14:paraId="01CF8E2E" w14:textId="77777777" w:rsidR="00563242" w:rsidRDefault="00563242" w:rsidP="00563242">
      <w:pPr>
        <w:pStyle w:val="Corpsdetexte"/>
        <w:rPr>
          <w:b/>
          <w:sz w:val="20"/>
        </w:rPr>
      </w:pPr>
    </w:p>
    <w:p w14:paraId="128E19A9" w14:textId="77777777" w:rsidR="00563242" w:rsidRDefault="00563242" w:rsidP="00563242">
      <w:pPr>
        <w:pStyle w:val="Corpsdetexte"/>
        <w:rPr>
          <w:b/>
          <w:sz w:val="20"/>
        </w:rPr>
      </w:pPr>
    </w:p>
    <w:p w14:paraId="707B1C8B" w14:textId="77777777" w:rsidR="00563242" w:rsidRDefault="00563242" w:rsidP="00563242">
      <w:pPr>
        <w:pStyle w:val="Corpsdetexte"/>
        <w:spacing w:before="230" w:after="1"/>
        <w:rPr>
          <w:b/>
          <w:sz w:val="20"/>
        </w:rPr>
      </w:pPr>
    </w:p>
    <w:tbl>
      <w:tblPr>
        <w:tblStyle w:val="TableNormal"/>
        <w:tblW w:w="0" w:type="auto"/>
        <w:tblInd w:w="152" w:type="dxa"/>
        <w:tblBorders>
          <w:top w:val="single" w:sz="8" w:space="0" w:color="BF0000"/>
          <w:left w:val="single" w:sz="8" w:space="0" w:color="BF0000"/>
          <w:bottom w:val="single" w:sz="8" w:space="0" w:color="BF0000"/>
          <w:right w:val="single" w:sz="8" w:space="0" w:color="BF0000"/>
          <w:insideH w:val="single" w:sz="8" w:space="0" w:color="BF0000"/>
          <w:insideV w:val="single" w:sz="8" w:space="0" w:color="BF0000"/>
        </w:tblBorders>
        <w:tblLayout w:type="fixed"/>
        <w:tblLook w:val="01E0" w:firstRow="1" w:lastRow="1" w:firstColumn="1" w:lastColumn="1" w:noHBand="0" w:noVBand="0"/>
      </w:tblPr>
      <w:tblGrid>
        <w:gridCol w:w="4963"/>
        <w:gridCol w:w="283"/>
        <w:gridCol w:w="1833"/>
        <w:gridCol w:w="3979"/>
      </w:tblGrid>
      <w:tr w:rsidR="00563242" w14:paraId="7D71C75F" w14:textId="77777777" w:rsidTr="007657E4">
        <w:trPr>
          <w:trHeight w:val="1202"/>
        </w:trPr>
        <w:tc>
          <w:tcPr>
            <w:tcW w:w="7079" w:type="dxa"/>
            <w:gridSpan w:val="3"/>
            <w:tcBorders>
              <w:bottom w:val="nil"/>
            </w:tcBorders>
          </w:tcPr>
          <w:p w14:paraId="3E030186" w14:textId="77777777" w:rsidR="00563242" w:rsidRDefault="00563242" w:rsidP="007657E4">
            <w:pPr>
              <w:pStyle w:val="TableParagraph"/>
              <w:spacing w:line="267" w:lineRule="exact"/>
              <w:rPr>
                <w:b/>
              </w:rPr>
            </w:pPr>
            <w:r>
              <w:rPr>
                <w:b/>
                <w:sz w:val="22"/>
              </w:rPr>
              <w:t>PROGRAMME</w:t>
            </w:r>
            <w:r>
              <w:rPr>
                <w:b/>
                <w:spacing w:val="-5"/>
                <w:sz w:val="22"/>
              </w:rPr>
              <w:t xml:space="preserve"> </w:t>
            </w:r>
            <w:r>
              <w:rPr>
                <w:b/>
                <w:spacing w:val="-10"/>
                <w:sz w:val="22"/>
              </w:rPr>
              <w:t>:</w:t>
            </w:r>
          </w:p>
          <w:p w14:paraId="145E436E" w14:textId="77777777" w:rsidR="00563242" w:rsidRDefault="00563242" w:rsidP="007657E4">
            <w:pPr>
              <w:pStyle w:val="TableParagraph"/>
              <w:spacing w:before="53" w:line="242" w:lineRule="auto"/>
              <w:ind w:right="5814"/>
            </w:pPr>
            <w:r>
              <w:t>Adresse : Opérateur</w:t>
            </w:r>
            <w:r>
              <w:rPr>
                <w:spacing w:val="-14"/>
              </w:rPr>
              <w:t xml:space="preserve"> </w:t>
            </w:r>
            <w:r>
              <w:t>:</w:t>
            </w:r>
          </w:p>
          <w:p w14:paraId="7F4D8CF4" w14:textId="77777777" w:rsidR="00563242" w:rsidRDefault="00563242" w:rsidP="007657E4">
            <w:pPr>
              <w:pStyle w:val="TableParagraph"/>
              <w:spacing w:line="270" w:lineRule="exact"/>
            </w:pPr>
            <w:r>
              <w:t>Coordonnées</w:t>
            </w:r>
            <w:r>
              <w:rPr>
                <w:spacing w:val="-4"/>
              </w:rPr>
              <w:t xml:space="preserve"> </w:t>
            </w:r>
            <w:r>
              <w:t>du</w:t>
            </w:r>
            <w:r>
              <w:rPr>
                <w:spacing w:val="3"/>
              </w:rPr>
              <w:t xml:space="preserve"> </w:t>
            </w:r>
            <w:r>
              <w:t xml:space="preserve">commercial </w:t>
            </w:r>
            <w:r>
              <w:rPr>
                <w:spacing w:val="-10"/>
              </w:rPr>
              <w:t>:</w:t>
            </w:r>
          </w:p>
        </w:tc>
        <w:tc>
          <w:tcPr>
            <w:tcW w:w="3979" w:type="dxa"/>
            <w:tcBorders>
              <w:bottom w:val="nil"/>
            </w:tcBorders>
          </w:tcPr>
          <w:p w14:paraId="5D255D1B" w14:textId="77777777" w:rsidR="00563242" w:rsidRDefault="00563242" w:rsidP="007657E4">
            <w:pPr>
              <w:pStyle w:val="TableParagraph"/>
              <w:ind w:left="106" w:right="949"/>
              <w:rPr>
                <w:b/>
              </w:rPr>
            </w:pPr>
            <w:r>
              <w:rPr>
                <w:b/>
                <w:sz w:val="22"/>
              </w:rPr>
              <w:t>Date</w:t>
            </w:r>
            <w:r>
              <w:rPr>
                <w:b/>
                <w:spacing w:val="-8"/>
                <w:sz w:val="22"/>
              </w:rPr>
              <w:t xml:space="preserve"> </w:t>
            </w:r>
            <w:r>
              <w:rPr>
                <w:b/>
                <w:sz w:val="22"/>
              </w:rPr>
              <w:t>de</w:t>
            </w:r>
            <w:r>
              <w:rPr>
                <w:b/>
                <w:spacing w:val="-8"/>
                <w:sz w:val="22"/>
              </w:rPr>
              <w:t xml:space="preserve"> </w:t>
            </w:r>
            <w:r>
              <w:rPr>
                <w:b/>
                <w:sz w:val="22"/>
              </w:rPr>
              <w:t>signature</w:t>
            </w:r>
            <w:r>
              <w:rPr>
                <w:b/>
                <w:spacing w:val="-7"/>
                <w:sz w:val="22"/>
              </w:rPr>
              <w:t xml:space="preserve"> </w:t>
            </w:r>
            <w:r>
              <w:rPr>
                <w:b/>
                <w:sz w:val="22"/>
              </w:rPr>
              <w:t>du</w:t>
            </w:r>
            <w:r>
              <w:rPr>
                <w:b/>
                <w:spacing w:val="-8"/>
                <w:sz w:val="22"/>
              </w:rPr>
              <w:t xml:space="preserve"> </w:t>
            </w:r>
            <w:r>
              <w:rPr>
                <w:b/>
                <w:sz w:val="22"/>
              </w:rPr>
              <w:t>contrat</w:t>
            </w:r>
            <w:r>
              <w:rPr>
                <w:b/>
                <w:spacing w:val="-8"/>
                <w:sz w:val="22"/>
              </w:rPr>
              <w:t xml:space="preserve"> </w:t>
            </w:r>
            <w:r>
              <w:rPr>
                <w:b/>
                <w:sz w:val="22"/>
              </w:rPr>
              <w:t>de réservation :</w:t>
            </w:r>
          </w:p>
        </w:tc>
      </w:tr>
      <w:tr w:rsidR="00563242" w14:paraId="0A7E4E25" w14:textId="77777777" w:rsidTr="007657E4">
        <w:trPr>
          <w:trHeight w:val="311"/>
        </w:trPr>
        <w:tc>
          <w:tcPr>
            <w:tcW w:w="4963" w:type="dxa"/>
            <w:tcBorders>
              <w:top w:val="nil"/>
              <w:left w:val="nil"/>
              <w:bottom w:val="nil"/>
              <w:right w:val="nil"/>
            </w:tcBorders>
            <w:shd w:val="clear" w:color="auto" w:fill="BF0000"/>
          </w:tcPr>
          <w:p w14:paraId="10FA7D4D" w14:textId="77777777" w:rsidR="00563242" w:rsidRDefault="00563242" w:rsidP="007657E4">
            <w:pPr>
              <w:pStyle w:val="TableParagraph"/>
              <w:spacing w:before="18" w:line="273" w:lineRule="exact"/>
              <w:ind w:left="301"/>
              <w:jc w:val="center"/>
              <w:rPr>
                <w:b/>
              </w:rPr>
            </w:pPr>
            <w:r>
              <w:rPr>
                <w:b/>
                <w:color w:val="FFFFFF"/>
                <w:spacing w:val="-2"/>
              </w:rPr>
              <w:t>ACQUEREUR</w:t>
            </w:r>
          </w:p>
        </w:tc>
        <w:tc>
          <w:tcPr>
            <w:tcW w:w="283" w:type="dxa"/>
            <w:tcBorders>
              <w:top w:val="nil"/>
              <w:left w:val="nil"/>
              <w:bottom w:val="nil"/>
              <w:right w:val="nil"/>
            </w:tcBorders>
            <w:shd w:val="clear" w:color="auto" w:fill="BF0000"/>
          </w:tcPr>
          <w:p w14:paraId="74A5BB20" w14:textId="77777777" w:rsidR="00563242" w:rsidRDefault="00563242" w:rsidP="007657E4">
            <w:pPr>
              <w:pStyle w:val="TableParagraph"/>
              <w:rPr>
                <w:sz w:val="20"/>
              </w:rPr>
            </w:pPr>
          </w:p>
        </w:tc>
        <w:tc>
          <w:tcPr>
            <w:tcW w:w="5812" w:type="dxa"/>
            <w:gridSpan w:val="2"/>
            <w:tcBorders>
              <w:top w:val="nil"/>
              <w:left w:val="nil"/>
              <w:bottom w:val="nil"/>
            </w:tcBorders>
            <w:shd w:val="clear" w:color="auto" w:fill="BF0000"/>
          </w:tcPr>
          <w:p w14:paraId="1508B7C2" w14:textId="77777777" w:rsidR="00563242" w:rsidRDefault="00563242" w:rsidP="007657E4">
            <w:pPr>
              <w:pStyle w:val="TableParagraph"/>
              <w:spacing w:before="18" w:line="273" w:lineRule="exact"/>
              <w:ind w:left="27"/>
              <w:jc w:val="center"/>
              <w:rPr>
                <w:b/>
              </w:rPr>
            </w:pPr>
            <w:r>
              <w:rPr>
                <w:b/>
                <w:color w:val="FFFFFF"/>
              </w:rPr>
              <w:t>CO-</w:t>
            </w:r>
            <w:r>
              <w:rPr>
                <w:b/>
                <w:color w:val="FFFFFF"/>
                <w:spacing w:val="-2"/>
              </w:rPr>
              <w:t>ACQUEREUR</w:t>
            </w:r>
          </w:p>
        </w:tc>
      </w:tr>
      <w:tr w:rsidR="00563242" w14:paraId="6AF6440D" w14:textId="77777777" w:rsidTr="007657E4">
        <w:trPr>
          <w:trHeight w:val="423"/>
        </w:trPr>
        <w:tc>
          <w:tcPr>
            <w:tcW w:w="5246" w:type="dxa"/>
            <w:gridSpan w:val="2"/>
            <w:tcBorders>
              <w:top w:val="nil"/>
              <w:bottom w:val="nil"/>
            </w:tcBorders>
          </w:tcPr>
          <w:p w14:paraId="2A888B8E" w14:textId="77777777" w:rsidR="00563242" w:rsidRDefault="00563242" w:rsidP="007657E4">
            <w:pPr>
              <w:pStyle w:val="TableParagraph"/>
              <w:spacing w:before="64"/>
            </w:pPr>
            <w:r>
              <w:rPr>
                <w:sz w:val="22"/>
              </w:rPr>
              <w:t>NOM</w:t>
            </w:r>
            <w:r>
              <w:rPr>
                <w:spacing w:val="-3"/>
                <w:sz w:val="22"/>
              </w:rPr>
              <w:t xml:space="preserve"> </w:t>
            </w:r>
            <w:r>
              <w:rPr>
                <w:sz w:val="22"/>
              </w:rPr>
              <w:t>/</w:t>
            </w:r>
            <w:r>
              <w:rPr>
                <w:spacing w:val="-3"/>
                <w:sz w:val="22"/>
              </w:rPr>
              <w:t xml:space="preserve"> </w:t>
            </w:r>
            <w:r>
              <w:rPr>
                <w:sz w:val="22"/>
              </w:rPr>
              <w:t>Prénom</w:t>
            </w:r>
            <w:r>
              <w:rPr>
                <w:spacing w:val="-3"/>
                <w:sz w:val="22"/>
              </w:rPr>
              <w:t xml:space="preserve"> </w:t>
            </w:r>
            <w:r>
              <w:rPr>
                <w:spacing w:val="-10"/>
                <w:sz w:val="22"/>
              </w:rPr>
              <w:t>:</w:t>
            </w:r>
          </w:p>
        </w:tc>
        <w:tc>
          <w:tcPr>
            <w:tcW w:w="5812" w:type="dxa"/>
            <w:gridSpan w:val="2"/>
            <w:tcBorders>
              <w:top w:val="nil"/>
              <w:bottom w:val="nil"/>
            </w:tcBorders>
          </w:tcPr>
          <w:p w14:paraId="535E7D35" w14:textId="77777777" w:rsidR="00563242" w:rsidRDefault="00563242" w:rsidP="007657E4">
            <w:pPr>
              <w:pStyle w:val="TableParagraph"/>
              <w:spacing w:before="64"/>
              <w:ind w:left="106"/>
            </w:pPr>
            <w:r>
              <w:rPr>
                <w:sz w:val="22"/>
              </w:rPr>
              <w:t>NOM</w:t>
            </w:r>
            <w:r>
              <w:rPr>
                <w:spacing w:val="-3"/>
                <w:sz w:val="22"/>
              </w:rPr>
              <w:t xml:space="preserve"> </w:t>
            </w:r>
            <w:r>
              <w:rPr>
                <w:sz w:val="22"/>
              </w:rPr>
              <w:t>/</w:t>
            </w:r>
            <w:r>
              <w:rPr>
                <w:spacing w:val="-3"/>
                <w:sz w:val="22"/>
              </w:rPr>
              <w:t xml:space="preserve"> </w:t>
            </w:r>
            <w:r>
              <w:rPr>
                <w:sz w:val="22"/>
              </w:rPr>
              <w:t>Prénom</w:t>
            </w:r>
            <w:r>
              <w:rPr>
                <w:spacing w:val="-2"/>
                <w:sz w:val="22"/>
              </w:rPr>
              <w:t xml:space="preserve"> </w:t>
            </w:r>
            <w:r>
              <w:rPr>
                <w:spacing w:val="-10"/>
                <w:sz w:val="22"/>
              </w:rPr>
              <w:t>:</w:t>
            </w:r>
          </w:p>
        </w:tc>
      </w:tr>
      <w:tr w:rsidR="00563242" w14:paraId="13F89B22" w14:textId="77777777" w:rsidTr="007657E4">
        <w:trPr>
          <w:trHeight w:val="410"/>
        </w:trPr>
        <w:tc>
          <w:tcPr>
            <w:tcW w:w="5246" w:type="dxa"/>
            <w:gridSpan w:val="2"/>
            <w:tcBorders>
              <w:top w:val="nil"/>
              <w:bottom w:val="nil"/>
            </w:tcBorders>
          </w:tcPr>
          <w:p w14:paraId="049D92D9" w14:textId="77777777" w:rsidR="00563242" w:rsidRDefault="00563242" w:rsidP="007657E4">
            <w:pPr>
              <w:pStyle w:val="TableParagraph"/>
              <w:spacing w:before="51"/>
            </w:pPr>
            <w:r>
              <w:rPr>
                <w:sz w:val="22"/>
              </w:rPr>
              <w:t>Date</w:t>
            </w:r>
            <w:r>
              <w:rPr>
                <w:spacing w:val="-5"/>
                <w:sz w:val="22"/>
              </w:rPr>
              <w:t xml:space="preserve"> </w:t>
            </w:r>
            <w:r>
              <w:rPr>
                <w:sz w:val="22"/>
              </w:rPr>
              <w:t>de</w:t>
            </w:r>
            <w:r>
              <w:rPr>
                <w:spacing w:val="-1"/>
                <w:sz w:val="22"/>
              </w:rPr>
              <w:t xml:space="preserve"> </w:t>
            </w:r>
            <w:r>
              <w:rPr>
                <w:sz w:val="22"/>
              </w:rPr>
              <w:t>naissance</w:t>
            </w:r>
            <w:r>
              <w:rPr>
                <w:spacing w:val="-3"/>
                <w:sz w:val="22"/>
              </w:rPr>
              <w:t xml:space="preserve"> </w:t>
            </w:r>
            <w:r>
              <w:rPr>
                <w:sz w:val="22"/>
              </w:rPr>
              <w:t>et âge</w:t>
            </w:r>
            <w:r>
              <w:rPr>
                <w:spacing w:val="-2"/>
                <w:sz w:val="22"/>
              </w:rPr>
              <w:t xml:space="preserve"> </w:t>
            </w:r>
            <w:r>
              <w:rPr>
                <w:spacing w:val="-12"/>
                <w:sz w:val="22"/>
              </w:rPr>
              <w:t>:</w:t>
            </w:r>
          </w:p>
        </w:tc>
        <w:tc>
          <w:tcPr>
            <w:tcW w:w="5812" w:type="dxa"/>
            <w:gridSpan w:val="2"/>
            <w:tcBorders>
              <w:top w:val="nil"/>
              <w:bottom w:val="nil"/>
            </w:tcBorders>
          </w:tcPr>
          <w:p w14:paraId="2C174681" w14:textId="77777777" w:rsidR="00563242" w:rsidRDefault="00563242" w:rsidP="007657E4">
            <w:pPr>
              <w:pStyle w:val="TableParagraph"/>
              <w:spacing w:before="51"/>
              <w:ind w:left="106"/>
            </w:pPr>
            <w:r>
              <w:rPr>
                <w:sz w:val="22"/>
              </w:rPr>
              <w:t>Date</w:t>
            </w:r>
            <w:r>
              <w:rPr>
                <w:spacing w:val="-4"/>
                <w:sz w:val="22"/>
              </w:rPr>
              <w:t xml:space="preserve"> </w:t>
            </w:r>
            <w:r>
              <w:rPr>
                <w:sz w:val="22"/>
              </w:rPr>
              <w:t>de</w:t>
            </w:r>
            <w:r>
              <w:rPr>
                <w:spacing w:val="-1"/>
                <w:sz w:val="22"/>
              </w:rPr>
              <w:t xml:space="preserve"> </w:t>
            </w:r>
            <w:r>
              <w:rPr>
                <w:sz w:val="22"/>
              </w:rPr>
              <w:t>naissance</w:t>
            </w:r>
            <w:r>
              <w:rPr>
                <w:spacing w:val="-3"/>
                <w:sz w:val="22"/>
              </w:rPr>
              <w:t xml:space="preserve"> </w:t>
            </w:r>
            <w:r>
              <w:rPr>
                <w:sz w:val="22"/>
              </w:rPr>
              <w:t>et âge</w:t>
            </w:r>
            <w:r>
              <w:rPr>
                <w:spacing w:val="-3"/>
                <w:sz w:val="22"/>
              </w:rPr>
              <w:t xml:space="preserve"> </w:t>
            </w:r>
            <w:r>
              <w:rPr>
                <w:spacing w:val="-10"/>
                <w:sz w:val="22"/>
              </w:rPr>
              <w:t>:</w:t>
            </w:r>
          </w:p>
        </w:tc>
      </w:tr>
      <w:tr w:rsidR="00563242" w14:paraId="3AA6FEFA" w14:textId="77777777" w:rsidTr="007657E4">
        <w:trPr>
          <w:trHeight w:val="801"/>
        </w:trPr>
        <w:tc>
          <w:tcPr>
            <w:tcW w:w="5246" w:type="dxa"/>
            <w:gridSpan w:val="2"/>
            <w:tcBorders>
              <w:top w:val="nil"/>
              <w:bottom w:val="nil"/>
            </w:tcBorders>
          </w:tcPr>
          <w:p w14:paraId="436419C7" w14:textId="77777777" w:rsidR="00563242" w:rsidRDefault="00563242" w:rsidP="007657E4">
            <w:pPr>
              <w:pStyle w:val="TableParagraph"/>
              <w:spacing w:before="51" w:line="297" w:lineRule="auto"/>
              <w:ind w:right="4246"/>
            </w:pPr>
            <w:r>
              <w:rPr>
                <w:sz w:val="22"/>
              </w:rPr>
              <w:t>Portable</w:t>
            </w:r>
            <w:r>
              <w:rPr>
                <w:spacing w:val="-13"/>
                <w:sz w:val="22"/>
              </w:rPr>
              <w:t xml:space="preserve"> </w:t>
            </w:r>
            <w:r>
              <w:rPr>
                <w:sz w:val="22"/>
              </w:rPr>
              <w:t>: E-mail :</w:t>
            </w:r>
          </w:p>
        </w:tc>
        <w:tc>
          <w:tcPr>
            <w:tcW w:w="5812" w:type="dxa"/>
            <w:gridSpan w:val="2"/>
            <w:tcBorders>
              <w:top w:val="nil"/>
              <w:bottom w:val="nil"/>
            </w:tcBorders>
          </w:tcPr>
          <w:p w14:paraId="723DCA7F" w14:textId="77777777" w:rsidR="00563242" w:rsidRDefault="00563242" w:rsidP="007657E4">
            <w:pPr>
              <w:pStyle w:val="TableParagraph"/>
              <w:spacing w:before="51"/>
              <w:ind w:left="106"/>
            </w:pPr>
            <w:r>
              <w:rPr>
                <w:sz w:val="22"/>
              </w:rPr>
              <w:t>Portable</w:t>
            </w:r>
            <w:r>
              <w:rPr>
                <w:spacing w:val="-5"/>
                <w:sz w:val="22"/>
              </w:rPr>
              <w:t xml:space="preserve"> </w:t>
            </w:r>
            <w:r>
              <w:rPr>
                <w:spacing w:val="-10"/>
                <w:sz w:val="22"/>
              </w:rPr>
              <w:t>:</w:t>
            </w:r>
          </w:p>
          <w:p w14:paraId="478E56DC" w14:textId="77777777" w:rsidR="00563242" w:rsidRDefault="00563242" w:rsidP="007657E4">
            <w:pPr>
              <w:pStyle w:val="TableParagraph"/>
              <w:spacing w:before="129"/>
              <w:ind w:left="105"/>
            </w:pPr>
            <w:r>
              <w:rPr>
                <w:sz w:val="22"/>
              </w:rPr>
              <w:t>E-mail</w:t>
            </w:r>
            <w:r>
              <w:rPr>
                <w:spacing w:val="-2"/>
                <w:sz w:val="22"/>
              </w:rPr>
              <w:t xml:space="preserve"> </w:t>
            </w:r>
            <w:r>
              <w:rPr>
                <w:spacing w:val="-10"/>
                <w:sz w:val="22"/>
              </w:rPr>
              <w:t>:</w:t>
            </w:r>
          </w:p>
        </w:tc>
      </w:tr>
      <w:tr w:rsidR="00563242" w14:paraId="3EB3B4FD" w14:textId="77777777" w:rsidTr="007657E4">
        <w:trPr>
          <w:trHeight w:val="397"/>
        </w:trPr>
        <w:tc>
          <w:tcPr>
            <w:tcW w:w="5246" w:type="dxa"/>
            <w:gridSpan w:val="2"/>
            <w:tcBorders>
              <w:top w:val="nil"/>
              <w:bottom w:val="nil"/>
            </w:tcBorders>
          </w:tcPr>
          <w:p w14:paraId="33909A7B" w14:textId="77777777" w:rsidR="00563242" w:rsidRDefault="00563242" w:rsidP="007657E4">
            <w:pPr>
              <w:pStyle w:val="TableParagraph"/>
              <w:spacing w:before="43"/>
            </w:pPr>
            <w:r>
              <w:rPr>
                <w:sz w:val="22"/>
              </w:rPr>
              <w:t>Profession</w:t>
            </w:r>
            <w:r>
              <w:rPr>
                <w:spacing w:val="-5"/>
                <w:sz w:val="22"/>
              </w:rPr>
              <w:t xml:space="preserve"> </w:t>
            </w:r>
            <w:r>
              <w:rPr>
                <w:spacing w:val="-10"/>
                <w:sz w:val="22"/>
              </w:rPr>
              <w:t>:</w:t>
            </w:r>
          </w:p>
        </w:tc>
        <w:tc>
          <w:tcPr>
            <w:tcW w:w="5812" w:type="dxa"/>
            <w:gridSpan w:val="2"/>
            <w:tcBorders>
              <w:top w:val="nil"/>
              <w:bottom w:val="nil"/>
            </w:tcBorders>
          </w:tcPr>
          <w:p w14:paraId="4D833C78" w14:textId="77777777" w:rsidR="00563242" w:rsidRDefault="00563242" w:rsidP="007657E4">
            <w:pPr>
              <w:pStyle w:val="TableParagraph"/>
              <w:spacing w:before="43"/>
              <w:ind w:left="106"/>
            </w:pPr>
            <w:r>
              <w:rPr>
                <w:sz w:val="22"/>
              </w:rPr>
              <w:t>Profession</w:t>
            </w:r>
            <w:r>
              <w:rPr>
                <w:spacing w:val="-5"/>
                <w:sz w:val="22"/>
              </w:rPr>
              <w:t xml:space="preserve"> </w:t>
            </w:r>
            <w:r>
              <w:rPr>
                <w:spacing w:val="-10"/>
                <w:sz w:val="22"/>
              </w:rPr>
              <w:t>:</w:t>
            </w:r>
          </w:p>
        </w:tc>
      </w:tr>
      <w:tr w:rsidR="00563242" w14:paraId="0518DFB2" w14:textId="77777777" w:rsidTr="007657E4">
        <w:trPr>
          <w:trHeight w:val="433"/>
        </w:trPr>
        <w:tc>
          <w:tcPr>
            <w:tcW w:w="5246" w:type="dxa"/>
            <w:gridSpan w:val="2"/>
            <w:tcBorders>
              <w:top w:val="nil"/>
              <w:bottom w:val="nil"/>
            </w:tcBorders>
          </w:tcPr>
          <w:p w14:paraId="0F332F3F" w14:textId="77777777" w:rsidR="00563242" w:rsidRDefault="00563242" w:rsidP="007657E4">
            <w:pPr>
              <w:pStyle w:val="TableParagraph"/>
              <w:spacing w:before="45"/>
            </w:pPr>
            <w:r>
              <w:rPr>
                <w:sz w:val="22"/>
              </w:rPr>
              <w:t>Lieu</w:t>
            </w:r>
            <w:r>
              <w:rPr>
                <w:spacing w:val="-2"/>
                <w:sz w:val="22"/>
              </w:rPr>
              <w:t xml:space="preserve"> </w:t>
            </w:r>
            <w:r>
              <w:rPr>
                <w:sz w:val="22"/>
              </w:rPr>
              <w:t>de</w:t>
            </w:r>
            <w:r>
              <w:rPr>
                <w:spacing w:val="-2"/>
                <w:sz w:val="22"/>
              </w:rPr>
              <w:t xml:space="preserve"> </w:t>
            </w:r>
            <w:r>
              <w:rPr>
                <w:sz w:val="22"/>
              </w:rPr>
              <w:t>travail</w:t>
            </w:r>
            <w:r>
              <w:rPr>
                <w:spacing w:val="-1"/>
                <w:sz w:val="22"/>
              </w:rPr>
              <w:t xml:space="preserve"> </w:t>
            </w:r>
            <w:r>
              <w:rPr>
                <w:spacing w:val="-10"/>
                <w:sz w:val="22"/>
              </w:rPr>
              <w:t>:</w:t>
            </w:r>
          </w:p>
        </w:tc>
        <w:tc>
          <w:tcPr>
            <w:tcW w:w="5812" w:type="dxa"/>
            <w:gridSpan w:val="2"/>
            <w:tcBorders>
              <w:top w:val="nil"/>
              <w:bottom w:val="nil"/>
            </w:tcBorders>
          </w:tcPr>
          <w:p w14:paraId="39A8357D" w14:textId="77777777" w:rsidR="00563242" w:rsidRDefault="00563242" w:rsidP="007657E4">
            <w:pPr>
              <w:pStyle w:val="TableParagraph"/>
              <w:spacing w:before="45"/>
              <w:ind w:left="105"/>
            </w:pPr>
            <w:r>
              <w:rPr>
                <w:sz w:val="22"/>
              </w:rPr>
              <w:t>Lieu</w:t>
            </w:r>
            <w:r>
              <w:rPr>
                <w:spacing w:val="-2"/>
                <w:sz w:val="22"/>
              </w:rPr>
              <w:t xml:space="preserve"> </w:t>
            </w:r>
            <w:r>
              <w:rPr>
                <w:sz w:val="22"/>
              </w:rPr>
              <w:t>de</w:t>
            </w:r>
            <w:r>
              <w:rPr>
                <w:spacing w:val="-3"/>
                <w:sz w:val="22"/>
              </w:rPr>
              <w:t xml:space="preserve"> </w:t>
            </w:r>
            <w:r>
              <w:rPr>
                <w:sz w:val="22"/>
              </w:rPr>
              <w:t xml:space="preserve">travail </w:t>
            </w:r>
            <w:r>
              <w:rPr>
                <w:spacing w:val="-10"/>
                <w:sz w:val="22"/>
              </w:rPr>
              <w:t>:</w:t>
            </w:r>
          </w:p>
        </w:tc>
      </w:tr>
      <w:tr w:rsidR="00563242" w14:paraId="0D5AE467" w14:textId="77777777" w:rsidTr="007657E4">
        <w:trPr>
          <w:trHeight w:val="879"/>
        </w:trPr>
        <w:tc>
          <w:tcPr>
            <w:tcW w:w="5246" w:type="dxa"/>
            <w:gridSpan w:val="2"/>
            <w:tcBorders>
              <w:top w:val="nil"/>
            </w:tcBorders>
          </w:tcPr>
          <w:p w14:paraId="264A56A1" w14:textId="77777777" w:rsidR="00563242" w:rsidRDefault="00563242" w:rsidP="007657E4">
            <w:pPr>
              <w:pStyle w:val="TableParagraph"/>
              <w:spacing w:before="79"/>
            </w:pPr>
            <w:r>
              <w:rPr>
                <w:sz w:val="22"/>
              </w:rPr>
              <w:t>Raison</w:t>
            </w:r>
            <w:r>
              <w:rPr>
                <w:spacing w:val="-3"/>
                <w:sz w:val="22"/>
              </w:rPr>
              <w:t xml:space="preserve"> </w:t>
            </w:r>
            <w:r>
              <w:rPr>
                <w:sz w:val="22"/>
              </w:rPr>
              <w:t>sociale</w:t>
            </w:r>
            <w:r>
              <w:rPr>
                <w:spacing w:val="-2"/>
                <w:sz w:val="22"/>
              </w:rPr>
              <w:t xml:space="preserve"> </w:t>
            </w:r>
            <w:r>
              <w:rPr>
                <w:sz w:val="22"/>
              </w:rPr>
              <w:t>et</w:t>
            </w:r>
            <w:r>
              <w:rPr>
                <w:spacing w:val="-2"/>
                <w:sz w:val="22"/>
              </w:rPr>
              <w:t xml:space="preserve"> </w:t>
            </w:r>
            <w:r>
              <w:rPr>
                <w:sz w:val="22"/>
              </w:rPr>
              <w:t>numéro</w:t>
            </w:r>
            <w:r>
              <w:rPr>
                <w:spacing w:val="-3"/>
                <w:sz w:val="22"/>
              </w:rPr>
              <w:t xml:space="preserve"> </w:t>
            </w:r>
            <w:r>
              <w:rPr>
                <w:sz w:val="22"/>
              </w:rPr>
              <w:t>de</w:t>
            </w:r>
            <w:r>
              <w:rPr>
                <w:spacing w:val="-2"/>
                <w:sz w:val="22"/>
              </w:rPr>
              <w:t xml:space="preserve"> </w:t>
            </w:r>
            <w:r>
              <w:rPr>
                <w:sz w:val="22"/>
              </w:rPr>
              <w:t>SIRET</w:t>
            </w:r>
            <w:r>
              <w:rPr>
                <w:spacing w:val="-5"/>
                <w:sz w:val="22"/>
              </w:rPr>
              <w:t xml:space="preserve"> </w:t>
            </w:r>
            <w:r>
              <w:rPr>
                <w:sz w:val="22"/>
              </w:rPr>
              <w:t>de(s)</w:t>
            </w:r>
            <w:r>
              <w:rPr>
                <w:spacing w:val="-5"/>
                <w:sz w:val="22"/>
              </w:rPr>
              <w:t xml:space="preserve"> </w:t>
            </w:r>
            <w:r>
              <w:rPr>
                <w:sz w:val="22"/>
              </w:rPr>
              <w:t>employeurs(s)</w:t>
            </w:r>
            <w:r>
              <w:rPr>
                <w:spacing w:val="-2"/>
                <w:sz w:val="22"/>
              </w:rPr>
              <w:t xml:space="preserve"> </w:t>
            </w:r>
            <w:r>
              <w:rPr>
                <w:spacing w:val="-10"/>
                <w:sz w:val="22"/>
              </w:rPr>
              <w:t>:</w:t>
            </w:r>
          </w:p>
        </w:tc>
        <w:tc>
          <w:tcPr>
            <w:tcW w:w="5812" w:type="dxa"/>
            <w:gridSpan w:val="2"/>
            <w:tcBorders>
              <w:top w:val="nil"/>
            </w:tcBorders>
          </w:tcPr>
          <w:p w14:paraId="0CEA235A" w14:textId="77777777" w:rsidR="00563242" w:rsidRDefault="00563242" w:rsidP="007657E4">
            <w:pPr>
              <w:pStyle w:val="TableParagraph"/>
              <w:spacing w:before="79"/>
              <w:ind w:left="105"/>
            </w:pPr>
            <w:r>
              <w:rPr>
                <w:sz w:val="22"/>
              </w:rPr>
              <w:t>Raison</w:t>
            </w:r>
            <w:r>
              <w:rPr>
                <w:spacing w:val="-3"/>
                <w:sz w:val="22"/>
              </w:rPr>
              <w:t xml:space="preserve"> </w:t>
            </w:r>
            <w:r>
              <w:rPr>
                <w:sz w:val="22"/>
              </w:rPr>
              <w:t>sociale</w:t>
            </w:r>
            <w:r>
              <w:rPr>
                <w:spacing w:val="-3"/>
                <w:sz w:val="22"/>
              </w:rPr>
              <w:t xml:space="preserve"> </w:t>
            </w:r>
            <w:r>
              <w:rPr>
                <w:sz w:val="22"/>
              </w:rPr>
              <w:t>et</w:t>
            </w:r>
            <w:r>
              <w:rPr>
                <w:spacing w:val="-2"/>
                <w:sz w:val="22"/>
              </w:rPr>
              <w:t xml:space="preserve"> </w:t>
            </w:r>
            <w:r>
              <w:rPr>
                <w:sz w:val="22"/>
              </w:rPr>
              <w:t>numéro</w:t>
            </w:r>
            <w:r>
              <w:rPr>
                <w:spacing w:val="-3"/>
                <w:sz w:val="22"/>
              </w:rPr>
              <w:t xml:space="preserve"> </w:t>
            </w:r>
            <w:r>
              <w:rPr>
                <w:sz w:val="22"/>
              </w:rPr>
              <w:t>de</w:t>
            </w:r>
            <w:r>
              <w:rPr>
                <w:spacing w:val="-3"/>
                <w:sz w:val="22"/>
              </w:rPr>
              <w:t xml:space="preserve"> </w:t>
            </w:r>
            <w:r>
              <w:rPr>
                <w:sz w:val="22"/>
              </w:rPr>
              <w:t>SIRET</w:t>
            </w:r>
            <w:r>
              <w:rPr>
                <w:spacing w:val="-4"/>
                <w:sz w:val="22"/>
              </w:rPr>
              <w:t xml:space="preserve"> </w:t>
            </w:r>
            <w:r>
              <w:rPr>
                <w:sz w:val="22"/>
              </w:rPr>
              <w:t>de(s)</w:t>
            </w:r>
            <w:r>
              <w:rPr>
                <w:spacing w:val="-6"/>
                <w:sz w:val="22"/>
              </w:rPr>
              <w:t xml:space="preserve"> </w:t>
            </w:r>
            <w:r>
              <w:rPr>
                <w:sz w:val="22"/>
              </w:rPr>
              <w:t>employeurs(s)</w:t>
            </w:r>
            <w:r>
              <w:rPr>
                <w:spacing w:val="-2"/>
                <w:sz w:val="22"/>
              </w:rPr>
              <w:t xml:space="preserve"> </w:t>
            </w:r>
            <w:r>
              <w:rPr>
                <w:spacing w:val="-10"/>
                <w:sz w:val="22"/>
              </w:rPr>
              <w:t>:</w:t>
            </w:r>
          </w:p>
        </w:tc>
      </w:tr>
      <w:tr w:rsidR="00563242" w14:paraId="40CE9CF8" w14:textId="77777777" w:rsidTr="007657E4">
        <w:trPr>
          <w:trHeight w:val="1213"/>
        </w:trPr>
        <w:tc>
          <w:tcPr>
            <w:tcW w:w="11058" w:type="dxa"/>
            <w:gridSpan w:val="4"/>
          </w:tcPr>
          <w:p w14:paraId="72F8F970" w14:textId="77777777" w:rsidR="00563242" w:rsidRDefault="00563242" w:rsidP="007657E4">
            <w:pPr>
              <w:pStyle w:val="TableParagraph"/>
              <w:spacing w:before="1"/>
            </w:pPr>
            <w:r>
              <w:rPr>
                <w:sz w:val="22"/>
              </w:rPr>
              <w:t>Adresse</w:t>
            </w:r>
            <w:r>
              <w:rPr>
                <w:spacing w:val="-3"/>
                <w:sz w:val="22"/>
              </w:rPr>
              <w:t xml:space="preserve"> </w:t>
            </w:r>
            <w:r>
              <w:rPr>
                <w:sz w:val="22"/>
              </w:rPr>
              <w:t>actuelle</w:t>
            </w:r>
            <w:r>
              <w:rPr>
                <w:spacing w:val="-4"/>
                <w:sz w:val="22"/>
              </w:rPr>
              <w:t xml:space="preserve"> </w:t>
            </w:r>
            <w:r>
              <w:rPr>
                <w:spacing w:val="-10"/>
                <w:sz w:val="22"/>
              </w:rPr>
              <w:t>:</w:t>
            </w:r>
          </w:p>
          <w:p w14:paraId="54863C77" w14:textId="77777777" w:rsidR="00563242" w:rsidRDefault="00563242" w:rsidP="007657E4">
            <w:pPr>
              <w:pStyle w:val="TableParagraph"/>
              <w:spacing w:before="257"/>
            </w:pPr>
            <w:r>
              <w:rPr>
                <w:sz w:val="22"/>
              </w:rPr>
              <w:t>Origine</w:t>
            </w:r>
            <w:r>
              <w:rPr>
                <w:spacing w:val="-3"/>
                <w:sz w:val="22"/>
              </w:rPr>
              <w:t xml:space="preserve"> </w:t>
            </w:r>
            <w:r>
              <w:rPr>
                <w:sz w:val="22"/>
              </w:rPr>
              <w:t>du</w:t>
            </w:r>
            <w:r>
              <w:rPr>
                <w:spacing w:val="-4"/>
                <w:sz w:val="22"/>
              </w:rPr>
              <w:t xml:space="preserve"> </w:t>
            </w:r>
            <w:r>
              <w:rPr>
                <w:sz w:val="22"/>
              </w:rPr>
              <w:t>logement</w:t>
            </w:r>
            <w:r>
              <w:rPr>
                <w:spacing w:val="-2"/>
                <w:sz w:val="22"/>
              </w:rPr>
              <w:t xml:space="preserve"> </w:t>
            </w:r>
            <w:r>
              <w:rPr>
                <w:sz w:val="22"/>
              </w:rPr>
              <w:t>actuel</w:t>
            </w:r>
            <w:r>
              <w:rPr>
                <w:spacing w:val="-5"/>
                <w:sz w:val="22"/>
              </w:rPr>
              <w:t xml:space="preserve"> </w:t>
            </w:r>
            <w:r>
              <w:rPr>
                <w:sz w:val="22"/>
              </w:rPr>
              <w:t>occupé</w:t>
            </w:r>
            <w:r>
              <w:rPr>
                <w:spacing w:val="-4"/>
                <w:sz w:val="22"/>
              </w:rPr>
              <w:t xml:space="preserve"> </w:t>
            </w:r>
            <w:r>
              <w:rPr>
                <w:spacing w:val="-10"/>
                <w:sz w:val="22"/>
              </w:rPr>
              <w:t>:</w:t>
            </w:r>
          </w:p>
          <w:p w14:paraId="3CCA87F5" w14:textId="77777777" w:rsidR="00563242" w:rsidRDefault="00563242" w:rsidP="007657E4">
            <w:pPr>
              <w:pStyle w:val="TableParagraph"/>
            </w:pPr>
            <w:r>
              <w:rPr>
                <w:sz w:val="22"/>
              </w:rPr>
              <w:t>□</w:t>
            </w:r>
            <w:r>
              <w:rPr>
                <w:spacing w:val="-1"/>
                <w:sz w:val="22"/>
              </w:rPr>
              <w:t xml:space="preserve"> </w:t>
            </w:r>
            <w:r>
              <w:rPr>
                <w:sz w:val="22"/>
              </w:rPr>
              <w:t>Locatif</w:t>
            </w:r>
            <w:r>
              <w:rPr>
                <w:spacing w:val="-2"/>
                <w:sz w:val="22"/>
              </w:rPr>
              <w:t xml:space="preserve"> </w:t>
            </w:r>
            <w:r>
              <w:rPr>
                <w:sz w:val="22"/>
              </w:rPr>
              <w:t>privé</w:t>
            </w:r>
            <w:r>
              <w:rPr>
                <w:spacing w:val="45"/>
                <w:sz w:val="22"/>
              </w:rPr>
              <w:t xml:space="preserve">  </w:t>
            </w:r>
            <w:r>
              <w:rPr>
                <w:sz w:val="22"/>
              </w:rPr>
              <w:t>□</w:t>
            </w:r>
            <w:r>
              <w:rPr>
                <w:spacing w:val="-1"/>
                <w:sz w:val="22"/>
              </w:rPr>
              <w:t xml:space="preserve"> </w:t>
            </w:r>
            <w:r>
              <w:rPr>
                <w:sz w:val="22"/>
              </w:rPr>
              <w:t>Locatif</w:t>
            </w:r>
            <w:r>
              <w:rPr>
                <w:spacing w:val="-5"/>
                <w:sz w:val="22"/>
              </w:rPr>
              <w:t xml:space="preserve"> </w:t>
            </w:r>
            <w:r>
              <w:rPr>
                <w:sz w:val="22"/>
              </w:rPr>
              <w:t>social</w:t>
            </w:r>
            <w:r>
              <w:rPr>
                <w:spacing w:val="68"/>
                <w:w w:val="150"/>
                <w:sz w:val="22"/>
              </w:rPr>
              <w:t xml:space="preserve"> </w:t>
            </w:r>
            <w:r>
              <w:rPr>
                <w:sz w:val="22"/>
              </w:rPr>
              <w:t>□</w:t>
            </w:r>
            <w:r>
              <w:rPr>
                <w:spacing w:val="-3"/>
                <w:sz w:val="22"/>
              </w:rPr>
              <w:t xml:space="preserve"> </w:t>
            </w:r>
            <w:r>
              <w:rPr>
                <w:sz w:val="22"/>
              </w:rPr>
              <w:t>Propriétaire</w:t>
            </w:r>
            <w:r>
              <w:rPr>
                <w:spacing w:val="-3"/>
                <w:sz w:val="22"/>
              </w:rPr>
              <w:t xml:space="preserve"> </w:t>
            </w:r>
            <w:r>
              <w:rPr>
                <w:sz w:val="22"/>
              </w:rPr>
              <w:t>occupant</w:t>
            </w:r>
            <w:r>
              <w:rPr>
                <w:spacing w:val="70"/>
                <w:w w:val="150"/>
                <w:sz w:val="22"/>
              </w:rPr>
              <w:t xml:space="preserve"> </w:t>
            </w:r>
            <w:r>
              <w:rPr>
                <w:sz w:val="22"/>
              </w:rPr>
              <w:t>□ Hébergé</w:t>
            </w:r>
            <w:r>
              <w:rPr>
                <w:spacing w:val="69"/>
                <w:w w:val="150"/>
                <w:sz w:val="22"/>
              </w:rPr>
              <w:t xml:space="preserve"> </w:t>
            </w:r>
            <w:r>
              <w:rPr>
                <w:sz w:val="22"/>
              </w:rPr>
              <w:t>□ Autre,</w:t>
            </w:r>
            <w:r>
              <w:rPr>
                <w:spacing w:val="-2"/>
                <w:sz w:val="22"/>
              </w:rPr>
              <w:t xml:space="preserve"> </w:t>
            </w:r>
            <w:r>
              <w:rPr>
                <w:sz w:val="22"/>
              </w:rPr>
              <w:t>préciser</w:t>
            </w:r>
            <w:r>
              <w:rPr>
                <w:spacing w:val="-3"/>
                <w:sz w:val="22"/>
              </w:rPr>
              <w:t xml:space="preserve"> </w:t>
            </w:r>
            <w:r>
              <w:rPr>
                <w:spacing w:val="-10"/>
                <w:sz w:val="22"/>
              </w:rPr>
              <w:t>:</w:t>
            </w:r>
          </w:p>
        </w:tc>
      </w:tr>
      <w:tr w:rsidR="00563242" w14:paraId="356395D4" w14:textId="77777777" w:rsidTr="007657E4">
        <w:trPr>
          <w:trHeight w:val="1170"/>
        </w:trPr>
        <w:tc>
          <w:tcPr>
            <w:tcW w:w="11058" w:type="dxa"/>
            <w:gridSpan w:val="4"/>
          </w:tcPr>
          <w:p w14:paraId="51689D33" w14:textId="77777777" w:rsidR="00563242" w:rsidRDefault="00563242" w:rsidP="007657E4">
            <w:pPr>
              <w:pStyle w:val="TableParagraph"/>
              <w:tabs>
                <w:tab w:val="left" w:pos="5118"/>
              </w:tabs>
              <w:spacing w:line="393" w:lineRule="auto"/>
              <w:ind w:right="3009"/>
            </w:pPr>
            <w:r>
              <w:rPr>
                <w:sz w:val="22"/>
              </w:rPr>
              <w:t>Situation familiale :</w:t>
            </w:r>
            <w:r>
              <w:rPr>
                <w:sz w:val="22"/>
              </w:rPr>
              <w:tab/>
              <w:t>Nombre</w:t>
            </w:r>
            <w:r>
              <w:rPr>
                <w:spacing w:val="-9"/>
                <w:sz w:val="22"/>
              </w:rPr>
              <w:t xml:space="preserve"> </w:t>
            </w:r>
            <w:r>
              <w:rPr>
                <w:sz w:val="22"/>
              </w:rPr>
              <w:t>de</w:t>
            </w:r>
            <w:r>
              <w:rPr>
                <w:spacing w:val="-7"/>
                <w:sz w:val="22"/>
              </w:rPr>
              <w:t xml:space="preserve"> </w:t>
            </w:r>
            <w:r>
              <w:rPr>
                <w:sz w:val="22"/>
              </w:rPr>
              <w:t>personnes</w:t>
            </w:r>
            <w:r>
              <w:rPr>
                <w:spacing w:val="-10"/>
                <w:sz w:val="22"/>
              </w:rPr>
              <w:t xml:space="preserve"> </w:t>
            </w:r>
            <w:r>
              <w:rPr>
                <w:sz w:val="22"/>
              </w:rPr>
              <w:t>à</w:t>
            </w:r>
            <w:r>
              <w:rPr>
                <w:spacing w:val="-7"/>
                <w:sz w:val="22"/>
              </w:rPr>
              <w:t xml:space="preserve"> </w:t>
            </w:r>
            <w:r>
              <w:rPr>
                <w:sz w:val="22"/>
              </w:rPr>
              <w:t>charge</w:t>
            </w:r>
            <w:r>
              <w:rPr>
                <w:spacing w:val="-6"/>
                <w:sz w:val="22"/>
              </w:rPr>
              <w:t xml:space="preserve"> </w:t>
            </w:r>
            <w:r>
              <w:rPr>
                <w:sz w:val="22"/>
              </w:rPr>
              <w:t>: Nombre et noms des occupants dans le logement BRS :</w:t>
            </w:r>
          </w:p>
        </w:tc>
      </w:tr>
      <w:tr w:rsidR="00563242" w14:paraId="19E2C793" w14:textId="77777777" w:rsidTr="007657E4">
        <w:trPr>
          <w:trHeight w:val="378"/>
        </w:trPr>
        <w:tc>
          <w:tcPr>
            <w:tcW w:w="4963" w:type="dxa"/>
            <w:tcBorders>
              <w:bottom w:val="single" w:sz="4" w:space="0" w:color="BF0000"/>
            </w:tcBorders>
          </w:tcPr>
          <w:p w14:paraId="4877B9DC" w14:textId="77777777" w:rsidR="00563242" w:rsidRDefault="00563242" w:rsidP="007657E4">
            <w:pPr>
              <w:pStyle w:val="TableParagraph"/>
              <w:spacing w:before="54"/>
            </w:pPr>
            <w:r>
              <w:rPr>
                <w:sz w:val="22"/>
              </w:rPr>
              <w:t>Revenu</w:t>
            </w:r>
            <w:r>
              <w:rPr>
                <w:spacing w:val="-2"/>
                <w:sz w:val="22"/>
              </w:rPr>
              <w:t xml:space="preserve"> </w:t>
            </w:r>
            <w:r>
              <w:rPr>
                <w:sz w:val="22"/>
              </w:rPr>
              <w:t>fiscal</w:t>
            </w:r>
            <w:r>
              <w:rPr>
                <w:spacing w:val="-3"/>
                <w:sz w:val="22"/>
              </w:rPr>
              <w:t xml:space="preserve"> </w:t>
            </w:r>
            <w:r>
              <w:rPr>
                <w:sz w:val="22"/>
              </w:rPr>
              <w:t>N-2</w:t>
            </w:r>
            <w:r>
              <w:rPr>
                <w:spacing w:val="-1"/>
                <w:sz w:val="22"/>
              </w:rPr>
              <w:t xml:space="preserve"> </w:t>
            </w:r>
            <w:r>
              <w:rPr>
                <w:spacing w:val="-10"/>
                <w:sz w:val="22"/>
              </w:rPr>
              <w:t>:</w:t>
            </w:r>
          </w:p>
        </w:tc>
        <w:tc>
          <w:tcPr>
            <w:tcW w:w="6095" w:type="dxa"/>
            <w:gridSpan w:val="3"/>
            <w:tcBorders>
              <w:bottom w:val="single" w:sz="4" w:space="0" w:color="BF0000"/>
            </w:tcBorders>
          </w:tcPr>
          <w:p w14:paraId="34221094" w14:textId="77777777" w:rsidR="00563242" w:rsidRDefault="00563242" w:rsidP="007657E4">
            <w:pPr>
              <w:pStyle w:val="TableParagraph"/>
              <w:spacing w:before="54"/>
            </w:pPr>
            <w:r>
              <w:rPr>
                <w:sz w:val="22"/>
              </w:rPr>
              <w:t>Revenus</w:t>
            </w:r>
            <w:r>
              <w:rPr>
                <w:spacing w:val="-4"/>
                <w:sz w:val="22"/>
              </w:rPr>
              <w:t xml:space="preserve"> </w:t>
            </w:r>
            <w:r>
              <w:rPr>
                <w:sz w:val="22"/>
              </w:rPr>
              <w:t>mensuels</w:t>
            </w:r>
            <w:r>
              <w:rPr>
                <w:spacing w:val="-5"/>
                <w:sz w:val="22"/>
              </w:rPr>
              <w:t xml:space="preserve"> </w:t>
            </w:r>
            <w:r>
              <w:rPr>
                <w:spacing w:val="-10"/>
                <w:sz w:val="22"/>
              </w:rPr>
              <w:t>:</w:t>
            </w:r>
          </w:p>
        </w:tc>
      </w:tr>
    </w:tbl>
    <w:p w14:paraId="2C0F02A8" w14:textId="77777777" w:rsidR="00563242" w:rsidRDefault="00563242" w:rsidP="00563242">
      <w:pPr>
        <w:pStyle w:val="Corpsdetexte"/>
        <w:spacing w:before="7"/>
        <w:rPr>
          <w:b/>
          <w:sz w:val="9"/>
        </w:rPr>
      </w:pPr>
    </w:p>
    <w:tbl>
      <w:tblPr>
        <w:tblStyle w:val="TableNormal"/>
        <w:tblW w:w="0" w:type="auto"/>
        <w:tblInd w:w="152" w:type="dxa"/>
        <w:tblBorders>
          <w:top w:val="single" w:sz="8" w:space="0" w:color="BF0000"/>
          <w:left w:val="single" w:sz="8" w:space="0" w:color="BF0000"/>
          <w:bottom w:val="single" w:sz="8" w:space="0" w:color="BF0000"/>
          <w:right w:val="single" w:sz="8" w:space="0" w:color="BF0000"/>
          <w:insideH w:val="single" w:sz="8" w:space="0" w:color="BF0000"/>
          <w:insideV w:val="single" w:sz="8" w:space="0" w:color="BF0000"/>
        </w:tblBorders>
        <w:tblLayout w:type="fixed"/>
        <w:tblLook w:val="01E0" w:firstRow="1" w:lastRow="1" w:firstColumn="1" w:lastColumn="1" w:noHBand="0" w:noVBand="0"/>
      </w:tblPr>
      <w:tblGrid>
        <w:gridCol w:w="3682"/>
        <w:gridCol w:w="7378"/>
      </w:tblGrid>
      <w:tr w:rsidR="00563242" w14:paraId="47027E3C" w14:textId="77777777" w:rsidTr="007657E4">
        <w:trPr>
          <w:trHeight w:val="331"/>
        </w:trPr>
        <w:tc>
          <w:tcPr>
            <w:tcW w:w="11060" w:type="dxa"/>
            <w:gridSpan w:val="2"/>
            <w:tcBorders>
              <w:top w:val="nil"/>
              <w:left w:val="nil"/>
              <w:bottom w:val="nil"/>
              <w:right w:val="nil"/>
            </w:tcBorders>
            <w:shd w:val="clear" w:color="auto" w:fill="BF0000"/>
          </w:tcPr>
          <w:p w14:paraId="56E5BFF8" w14:textId="77777777" w:rsidR="00563242" w:rsidRDefault="00563242" w:rsidP="007657E4">
            <w:pPr>
              <w:pStyle w:val="TableParagraph"/>
              <w:spacing w:before="18" w:line="293" w:lineRule="exact"/>
              <w:ind w:left="17"/>
              <w:jc w:val="center"/>
              <w:rPr>
                <w:b/>
              </w:rPr>
            </w:pPr>
            <w:r>
              <w:rPr>
                <w:b/>
                <w:color w:val="FFFFFF"/>
              </w:rPr>
              <w:t>CONTRAT</w:t>
            </w:r>
            <w:r>
              <w:rPr>
                <w:b/>
                <w:color w:val="FFFFFF"/>
                <w:spacing w:val="1"/>
              </w:rPr>
              <w:t xml:space="preserve"> </w:t>
            </w:r>
            <w:r>
              <w:rPr>
                <w:b/>
                <w:color w:val="FFFFFF"/>
              </w:rPr>
              <w:t>DE</w:t>
            </w:r>
            <w:r>
              <w:rPr>
                <w:b/>
                <w:color w:val="FFFFFF"/>
                <w:spacing w:val="-2"/>
              </w:rPr>
              <w:t xml:space="preserve"> </w:t>
            </w:r>
            <w:r>
              <w:rPr>
                <w:b/>
                <w:color w:val="FFFFFF"/>
              </w:rPr>
              <w:t>RÉSERVATION</w:t>
            </w:r>
            <w:r>
              <w:rPr>
                <w:b/>
                <w:color w:val="FFFFFF"/>
                <w:spacing w:val="1"/>
              </w:rPr>
              <w:t xml:space="preserve"> </w:t>
            </w:r>
            <w:r>
              <w:rPr>
                <w:b/>
                <w:color w:val="FFFFFF"/>
                <w:spacing w:val="-5"/>
              </w:rPr>
              <w:t>BRS</w:t>
            </w:r>
          </w:p>
        </w:tc>
      </w:tr>
      <w:tr w:rsidR="00563242" w14:paraId="0311B5A0" w14:textId="77777777" w:rsidTr="007657E4">
        <w:trPr>
          <w:trHeight w:val="1163"/>
        </w:trPr>
        <w:tc>
          <w:tcPr>
            <w:tcW w:w="3682" w:type="dxa"/>
            <w:tcBorders>
              <w:top w:val="nil"/>
            </w:tcBorders>
          </w:tcPr>
          <w:p w14:paraId="45B1A847" w14:textId="77777777" w:rsidR="00563242" w:rsidRDefault="00563242" w:rsidP="007657E4">
            <w:pPr>
              <w:pStyle w:val="TableParagraph"/>
              <w:spacing w:before="179"/>
              <w:rPr>
                <w:b/>
              </w:rPr>
            </w:pPr>
          </w:p>
          <w:p w14:paraId="4B917586" w14:textId="77777777" w:rsidR="00563242" w:rsidRDefault="00563242" w:rsidP="007657E4">
            <w:pPr>
              <w:pStyle w:val="TableParagraph"/>
              <w:rPr>
                <w:b/>
              </w:rPr>
            </w:pPr>
            <w:r>
              <w:rPr>
                <w:b/>
                <w:sz w:val="22"/>
              </w:rPr>
              <w:t>Logement</w:t>
            </w:r>
            <w:r>
              <w:rPr>
                <w:b/>
                <w:spacing w:val="-3"/>
                <w:sz w:val="22"/>
              </w:rPr>
              <w:t xml:space="preserve"> </w:t>
            </w:r>
            <w:r>
              <w:rPr>
                <w:b/>
                <w:spacing w:val="-2"/>
                <w:sz w:val="22"/>
              </w:rPr>
              <w:t>réservé</w:t>
            </w:r>
          </w:p>
        </w:tc>
        <w:tc>
          <w:tcPr>
            <w:tcW w:w="7378" w:type="dxa"/>
            <w:tcBorders>
              <w:top w:val="nil"/>
            </w:tcBorders>
          </w:tcPr>
          <w:p w14:paraId="26566555" w14:textId="77777777" w:rsidR="00563242" w:rsidRDefault="00563242" w:rsidP="007657E4">
            <w:pPr>
              <w:pStyle w:val="TableParagraph"/>
              <w:spacing w:line="278" w:lineRule="auto"/>
              <w:ind w:right="3783"/>
            </w:pPr>
            <w:r>
              <w:rPr>
                <w:sz w:val="22"/>
              </w:rPr>
              <w:t>N°</w:t>
            </w:r>
            <w:r>
              <w:rPr>
                <w:spacing w:val="-9"/>
                <w:sz w:val="22"/>
              </w:rPr>
              <w:t xml:space="preserve"> </w:t>
            </w:r>
            <w:r>
              <w:rPr>
                <w:sz w:val="22"/>
              </w:rPr>
              <w:t>logement</w:t>
            </w:r>
            <w:r>
              <w:rPr>
                <w:spacing w:val="-11"/>
                <w:sz w:val="22"/>
              </w:rPr>
              <w:t xml:space="preserve"> </w:t>
            </w:r>
            <w:r>
              <w:rPr>
                <w:sz w:val="22"/>
              </w:rPr>
              <w:t>et</w:t>
            </w:r>
            <w:r>
              <w:rPr>
                <w:spacing w:val="-9"/>
                <w:sz w:val="22"/>
              </w:rPr>
              <w:t xml:space="preserve"> </w:t>
            </w:r>
            <w:r>
              <w:rPr>
                <w:sz w:val="22"/>
              </w:rPr>
              <w:t>accessoire(s)</w:t>
            </w:r>
            <w:r>
              <w:rPr>
                <w:spacing w:val="-9"/>
                <w:sz w:val="22"/>
              </w:rPr>
              <w:t xml:space="preserve"> </w:t>
            </w:r>
            <w:r>
              <w:rPr>
                <w:sz w:val="22"/>
              </w:rPr>
              <w:t>: Typologie :</w:t>
            </w:r>
          </w:p>
          <w:p w14:paraId="5B7A2493" w14:textId="77777777" w:rsidR="00563242" w:rsidRDefault="00563242" w:rsidP="007657E4">
            <w:pPr>
              <w:pStyle w:val="TableParagraph"/>
              <w:spacing w:line="253" w:lineRule="exact"/>
            </w:pPr>
            <w:r>
              <w:rPr>
                <w:sz w:val="22"/>
              </w:rPr>
              <w:t>Surface</w:t>
            </w:r>
            <w:r>
              <w:rPr>
                <w:spacing w:val="-5"/>
                <w:sz w:val="22"/>
              </w:rPr>
              <w:t xml:space="preserve"> </w:t>
            </w:r>
            <w:r>
              <w:rPr>
                <w:sz w:val="22"/>
              </w:rPr>
              <w:t>habitable</w:t>
            </w:r>
            <w:r>
              <w:rPr>
                <w:spacing w:val="-5"/>
                <w:sz w:val="22"/>
              </w:rPr>
              <w:t xml:space="preserve"> </w:t>
            </w:r>
            <w:r>
              <w:rPr>
                <w:spacing w:val="-10"/>
                <w:sz w:val="22"/>
              </w:rPr>
              <w:t>:</w:t>
            </w:r>
          </w:p>
          <w:p w14:paraId="77DA0C2B" w14:textId="77777777" w:rsidR="00563242" w:rsidRDefault="00563242" w:rsidP="007657E4">
            <w:pPr>
              <w:pStyle w:val="TableParagraph"/>
              <w:spacing w:line="268" w:lineRule="exact"/>
            </w:pPr>
            <w:r>
              <w:rPr>
                <w:sz w:val="22"/>
              </w:rPr>
              <w:t>Prix</w:t>
            </w:r>
            <w:r>
              <w:rPr>
                <w:spacing w:val="-1"/>
                <w:sz w:val="22"/>
              </w:rPr>
              <w:t xml:space="preserve"> </w:t>
            </w:r>
            <w:r>
              <w:rPr>
                <w:sz w:val="22"/>
              </w:rPr>
              <w:t>TTC</w:t>
            </w:r>
            <w:r>
              <w:rPr>
                <w:spacing w:val="-2"/>
                <w:sz w:val="22"/>
              </w:rPr>
              <w:t xml:space="preserve"> </w:t>
            </w:r>
            <w:r>
              <w:rPr>
                <w:spacing w:val="-10"/>
                <w:sz w:val="22"/>
              </w:rPr>
              <w:t>:</w:t>
            </w:r>
          </w:p>
        </w:tc>
      </w:tr>
      <w:tr w:rsidR="00563242" w14:paraId="705953DB" w14:textId="77777777" w:rsidTr="007657E4">
        <w:trPr>
          <w:trHeight w:val="378"/>
        </w:trPr>
        <w:tc>
          <w:tcPr>
            <w:tcW w:w="11060" w:type="dxa"/>
            <w:gridSpan w:val="2"/>
          </w:tcPr>
          <w:p w14:paraId="59717318" w14:textId="77777777" w:rsidR="00563242" w:rsidRDefault="00563242" w:rsidP="007657E4">
            <w:pPr>
              <w:pStyle w:val="TableParagraph"/>
              <w:tabs>
                <w:tab w:val="left" w:pos="2234"/>
                <w:tab w:val="left" w:pos="3236"/>
              </w:tabs>
              <w:spacing w:before="54"/>
            </w:pPr>
            <w:r>
              <w:rPr>
                <w:sz w:val="22"/>
              </w:rPr>
              <w:t>Primo-accédant</w:t>
            </w:r>
            <w:r>
              <w:rPr>
                <w:spacing w:val="-7"/>
                <w:sz w:val="22"/>
              </w:rPr>
              <w:t xml:space="preserve"> </w:t>
            </w:r>
            <w:r>
              <w:rPr>
                <w:spacing w:val="-10"/>
                <w:sz w:val="22"/>
              </w:rPr>
              <w:t>:</w:t>
            </w:r>
            <w:r>
              <w:rPr>
                <w:sz w:val="22"/>
              </w:rPr>
              <w:tab/>
              <w:t>□</w:t>
            </w:r>
            <w:r>
              <w:rPr>
                <w:spacing w:val="8"/>
                <w:sz w:val="22"/>
              </w:rPr>
              <w:t xml:space="preserve"> </w:t>
            </w:r>
            <w:r>
              <w:rPr>
                <w:spacing w:val="-5"/>
                <w:sz w:val="22"/>
              </w:rPr>
              <w:t>Oui</w:t>
            </w:r>
            <w:r>
              <w:rPr>
                <w:sz w:val="22"/>
              </w:rPr>
              <w:tab/>
              <w:t>□</w:t>
            </w:r>
            <w:r>
              <w:rPr>
                <w:spacing w:val="11"/>
                <w:sz w:val="22"/>
              </w:rPr>
              <w:t xml:space="preserve"> </w:t>
            </w:r>
            <w:r>
              <w:rPr>
                <w:spacing w:val="-5"/>
                <w:sz w:val="22"/>
              </w:rPr>
              <w:t>Non</w:t>
            </w:r>
          </w:p>
        </w:tc>
      </w:tr>
      <w:tr w:rsidR="00563242" w14:paraId="5E0FF912" w14:textId="77777777" w:rsidTr="007657E4">
        <w:trPr>
          <w:trHeight w:val="375"/>
        </w:trPr>
        <w:tc>
          <w:tcPr>
            <w:tcW w:w="11060" w:type="dxa"/>
            <w:gridSpan w:val="2"/>
          </w:tcPr>
          <w:p w14:paraId="2DF2FE3B" w14:textId="77777777" w:rsidR="00563242" w:rsidRDefault="00563242" w:rsidP="007657E4">
            <w:pPr>
              <w:pStyle w:val="TableParagraph"/>
              <w:tabs>
                <w:tab w:val="left" w:pos="7196"/>
                <w:tab w:val="left" w:pos="8200"/>
              </w:tabs>
              <w:spacing w:before="54"/>
            </w:pPr>
            <w:r>
              <w:rPr>
                <w:sz w:val="22"/>
              </w:rPr>
              <w:t>Actuellement</w:t>
            </w:r>
            <w:r>
              <w:rPr>
                <w:spacing w:val="-6"/>
                <w:sz w:val="22"/>
              </w:rPr>
              <w:t xml:space="preserve"> </w:t>
            </w:r>
            <w:r>
              <w:rPr>
                <w:sz w:val="22"/>
              </w:rPr>
              <w:t>propriétaire</w:t>
            </w:r>
            <w:r>
              <w:rPr>
                <w:spacing w:val="-4"/>
                <w:sz w:val="22"/>
              </w:rPr>
              <w:t xml:space="preserve"> </w:t>
            </w:r>
            <w:r>
              <w:rPr>
                <w:sz w:val="22"/>
              </w:rPr>
              <w:t>d’un</w:t>
            </w:r>
            <w:r>
              <w:rPr>
                <w:spacing w:val="-3"/>
                <w:sz w:val="22"/>
              </w:rPr>
              <w:t xml:space="preserve"> </w:t>
            </w:r>
            <w:r>
              <w:rPr>
                <w:sz w:val="22"/>
              </w:rPr>
              <w:t>bien</w:t>
            </w:r>
            <w:r>
              <w:rPr>
                <w:spacing w:val="-3"/>
                <w:sz w:val="22"/>
              </w:rPr>
              <w:t xml:space="preserve"> </w:t>
            </w:r>
            <w:r>
              <w:rPr>
                <w:sz w:val="22"/>
              </w:rPr>
              <w:t>au</w:t>
            </w:r>
            <w:r>
              <w:rPr>
                <w:spacing w:val="-2"/>
                <w:sz w:val="22"/>
              </w:rPr>
              <w:t xml:space="preserve"> </w:t>
            </w:r>
            <w:r>
              <w:rPr>
                <w:sz w:val="22"/>
              </w:rPr>
              <w:t>sens</w:t>
            </w:r>
            <w:r>
              <w:rPr>
                <w:spacing w:val="-1"/>
                <w:sz w:val="22"/>
              </w:rPr>
              <w:t xml:space="preserve"> </w:t>
            </w:r>
            <w:r>
              <w:rPr>
                <w:sz w:val="22"/>
              </w:rPr>
              <w:t>de</w:t>
            </w:r>
            <w:r>
              <w:rPr>
                <w:spacing w:val="-4"/>
                <w:sz w:val="22"/>
              </w:rPr>
              <w:t xml:space="preserve"> </w:t>
            </w:r>
            <w:r>
              <w:rPr>
                <w:sz w:val="22"/>
              </w:rPr>
              <w:t>l’article</w:t>
            </w:r>
            <w:r>
              <w:rPr>
                <w:spacing w:val="-2"/>
                <w:sz w:val="22"/>
              </w:rPr>
              <w:t xml:space="preserve"> </w:t>
            </w:r>
            <w:r>
              <w:rPr>
                <w:sz w:val="22"/>
              </w:rPr>
              <w:t>R255-1-1</w:t>
            </w:r>
            <w:r>
              <w:rPr>
                <w:spacing w:val="-4"/>
                <w:sz w:val="22"/>
              </w:rPr>
              <w:t xml:space="preserve"> </w:t>
            </w:r>
            <w:r>
              <w:rPr>
                <w:sz w:val="22"/>
              </w:rPr>
              <w:t>du</w:t>
            </w:r>
            <w:r>
              <w:rPr>
                <w:spacing w:val="-2"/>
                <w:sz w:val="22"/>
              </w:rPr>
              <w:t xml:space="preserve"> </w:t>
            </w:r>
            <w:r>
              <w:rPr>
                <w:sz w:val="22"/>
              </w:rPr>
              <w:t>CCH*</w:t>
            </w:r>
            <w:r>
              <w:rPr>
                <w:spacing w:val="-3"/>
                <w:sz w:val="22"/>
              </w:rPr>
              <w:t xml:space="preserve"> </w:t>
            </w:r>
            <w:r>
              <w:rPr>
                <w:spacing w:val="-10"/>
                <w:sz w:val="22"/>
              </w:rPr>
              <w:t>:</w:t>
            </w:r>
            <w:r>
              <w:rPr>
                <w:sz w:val="22"/>
              </w:rPr>
              <w:tab/>
              <w:t>□</w:t>
            </w:r>
            <w:r>
              <w:rPr>
                <w:spacing w:val="11"/>
                <w:sz w:val="22"/>
              </w:rPr>
              <w:t xml:space="preserve"> </w:t>
            </w:r>
            <w:r>
              <w:rPr>
                <w:spacing w:val="-5"/>
                <w:sz w:val="22"/>
              </w:rPr>
              <w:t>Oui</w:t>
            </w:r>
            <w:r>
              <w:rPr>
                <w:sz w:val="22"/>
              </w:rPr>
              <w:tab/>
              <w:t>□</w:t>
            </w:r>
            <w:r>
              <w:rPr>
                <w:spacing w:val="11"/>
                <w:sz w:val="22"/>
              </w:rPr>
              <w:t xml:space="preserve"> </w:t>
            </w:r>
            <w:r>
              <w:rPr>
                <w:spacing w:val="-5"/>
                <w:sz w:val="22"/>
              </w:rPr>
              <w:t>Non</w:t>
            </w:r>
          </w:p>
        </w:tc>
      </w:tr>
      <w:tr w:rsidR="00563242" w14:paraId="4CE58E90" w14:textId="77777777" w:rsidTr="007657E4">
        <w:trPr>
          <w:trHeight w:val="1568"/>
        </w:trPr>
        <w:tc>
          <w:tcPr>
            <w:tcW w:w="11060" w:type="dxa"/>
            <w:gridSpan w:val="2"/>
          </w:tcPr>
          <w:p w14:paraId="25D30700" w14:textId="77777777" w:rsidR="00563242" w:rsidRDefault="00563242" w:rsidP="007657E4">
            <w:pPr>
              <w:pStyle w:val="TableParagraph"/>
              <w:spacing w:before="54"/>
              <w:rPr>
                <w:b/>
              </w:rPr>
            </w:pPr>
            <w:r>
              <w:rPr>
                <w:b/>
                <w:sz w:val="22"/>
              </w:rPr>
              <w:t>Plan</w:t>
            </w:r>
            <w:r>
              <w:rPr>
                <w:b/>
                <w:spacing w:val="-2"/>
                <w:sz w:val="22"/>
              </w:rPr>
              <w:t xml:space="preserve"> </w:t>
            </w:r>
            <w:r>
              <w:rPr>
                <w:b/>
                <w:sz w:val="22"/>
              </w:rPr>
              <w:t xml:space="preserve">de </w:t>
            </w:r>
            <w:r>
              <w:rPr>
                <w:b/>
                <w:spacing w:val="-2"/>
                <w:sz w:val="22"/>
              </w:rPr>
              <w:t>financement</w:t>
            </w:r>
          </w:p>
          <w:p w14:paraId="2BC04E36" w14:textId="77777777" w:rsidR="00563242" w:rsidRDefault="00563242" w:rsidP="007657E4">
            <w:pPr>
              <w:pStyle w:val="TableParagraph"/>
              <w:spacing w:before="118"/>
            </w:pPr>
            <w:r>
              <w:rPr>
                <w:sz w:val="22"/>
              </w:rPr>
              <w:t>Montant</w:t>
            </w:r>
            <w:r>
              <w:rPr>
                <w:spacing w:val="-3"/>
                <w:sz w:val="22"/>
              </w:rPr>
              <w:t xml:space="preserve"> </w:t>
            </w:r>
            <w:r>
              <w:rPr>
                <w:sz w:val="22"/>
              </w:rPr>
              <w:t>de</w:t>
            </w:r>
            <w:r>
              <w:rPr>
                <w:spacing w:val="-3"/>
                <w:sz w:val="22"/>
              </w:rPr>
              <w:t xml:space="preserve"> </w:t>
            </w:r>
            <w:r>
              <w:rPr>
                <w:sz w:val="22"/>
              </w:rPr>
              <w:t>l’apport</w:t>
            </w:r>
            <w:r>
              <w:rPr>
                <w:spacing w:val="-3"/>
                <w:sz w:val="22"/>
              </w:rPr>
              <w:t xml:space="preserve"> </w:t>
            </w:r>
            <w:r>
              <w:rPr>
                <w:spacing w:val="-10"/>
                <w:sz w:val="22"/>
              </w:rPr>
              <w:t>:</w:t>
            </w:r>
          </w:p>
          <w:p w14:paraId="0B8544D6" w14:textId="77777777" w:rsidR="00563242" w:rsidRDefault="00563242" w:rsidP="007657E4">
            <w:pPr>
              <w:pStyle w:val="TableParagraph"/>
              <w:spacing w:before="65"/>
            </w:pPr>
            <w:r>
              <w:rPr>
                <w:sz w:val="22"/>
              </w:rPr>
              <w:t>Montant</w:t>
            </w:r>
            <w:r>
              <w:rPr>
                <w:spacing w:val="-1"/>
                <w:sz w:val="22"/>
              </w:rPr>
              <w:t xml:space="preserve"> </w:t>
            </w:r>
            <w:r>
              <w:rPr>
                <w:sz w:val="22"/>
              </w:rPr>
              <w:t>du</w:t>
            </w:r>
            <w:r>
              <w:rPr>
                <w:spacing w:val="-2"/>
                <w:sz w:val="22"/>
              </w:rPr>
              <w:t xml:space="preserve"> </w:t>
            </w:r>
            <w:r>
              <w:rPr>
                <w:sz w:val="22"/>
              </w:rPr>
              <w:t>prêt</w:t>
            </w:r>
            <w:r>
              <w:rPr>
                <w:spacing w:val="-2"/>
                <w:sz w:val="22"/>
              </w:rPr>
              <w:t xml:space="preserve"> </w:t>
            </w:r>
            <w:r>
              <w:rPr>
                <w:spacing w:val="-10"/>
                <w:sz w:val="22"/>
              </w:rPr>
              <w:t>:</w:t>
            </w:r>
          </w:p>
          <w:p w14:paraId="12AE89B5" w14:textId="77777777" w:rsidR="00563242" w:rsidRDefault="00563242" w:rsidP="007657E4">
            <w:pPr>
              <w:pStyle w:val="TableParagraph"/>
              <w:tabs>
                <w:tab w:val="left" w:pos="839"/>
                <w:tab w:val="left" w:pos="1842"/>
                <w:tab w:val="left" w:pos="3789"/>
              </w:tabs>
              <w:spacing w:before="127"/>
            </w:pPr>
            <w:r>
              <w:rPr>
                <w:sz w:val="22"/>
              </w:rPr>
              <w:t>PTZ</w:t>
            </w:r>
            <w:r>
              <w:rPr>
                <w:spacing w:val="-1"/>
                <w:sz w:val="22"/>
              </w:rPr>
              <w:t xml:space="preserve"> </w:t>
            </w:r>
            <w:r>
              <w:rPr>
                <w:spacing w:val="-10"/>
                <w:sz w:val="22"/>
              </w:rPr>
              <w:t>:</w:t>
            </w:r>
            <w:r>
              <w:rPr>
                <w:sz w:val="22"/>
              </w:rPr>
              <w:tab/>
              <w:t>□</w:t>
            </w:r>
            <w:r>
              <w:rPr>
                <w:spacing w:val="9"/>
                <w:sz w:val="22"/>
              </w:rPr>
              <w:t xml:space="preserve"> </w:t>
            </w:r>
            <w:r>
              <w:rPr>
                <w:spacing w:val="-5"/>
                <w:sz w:val="22"/>
              </w:rPr>
              <w:t>Oui</w:t>
            </w:r>
            <w:r>
              <w:rPr>
                <w:sz w:val="22"/>
              </w:rPr>
              <w:tab/>
              <w:t>□</w:t>
            </w:r>
            <w:r>
              <w:rPr>
                <w:spacing w:val="9"/>
                <w:sz w:val="22"/>
              </w:rPr>
              <w:t xml:space="preserve"> </w:t>
            </w:r>
            <w:r>
              <w:rPr>
                <w:spacing w:val="-5"/>
                <w:sz w:val="22"/>
              </w:rPr>
              <w:t>Non</w:t>
            </w:r>
            <w:r>
              <w:rPr>
                <w:sz w:val="22"/>
              </w:rPr>
              <w:tab/>
              <w:t>Taux</w:t>
            </w:r>
            <w:r>
              <w:rPr>
                <w:spacing w:val="-3"/>
                <w:sz w:val="22"/>
              </w:rPr>
              <w:t xml:space="preserve"> </w:t>
            </w:r>
            <w:r>
              <w:rPr>
                <w:sz w:val="22"/>
              </w:rPr>
              <w:t>d’effort</w:t>
            </w:r>
            <w:r>
              <w:rPr>
                <w:spacing w:val="-3"/>
                <w:sz w:val="22"/>
              </w:rPr>
              <w:t xml:space="preserve"> </w:t>
            </w:r>
            <w:r>
              <w:rPr>
                <w:spacing w:val="-10"/>
                <w:sz w:val="22"/>
              </w:rPr>
              <w:t>:</w:t>
            </w:r>
          </w:p>
        </w:tc>
      </w:tr>
      <w:tr w:rsidR="00563242" w14:paraId="6106464D" w14:textId="77777777" w:rsidTr="007657E4">
        <w:trPr>
          <w:trHeight w:val="774"/>
        </w:trPr>
        <w:tc>
          <w:tcPr>
            <w:tcW w:w="11060" w:type="dxa"/>
            <w:gridSpan w:val="2"/>
          </w:tcPr>
          <w:p w14:paraId="1D9B11CA" w14:textId="77777777" w:rsidR="00563242" w:rsidRDefault="00563242" w:rsidP="007657E4">
            <w:pPr>
              <w:pStyle w:val="TableParagraph"/>
              <w:spacing w:before="54"/>
              <w:rPr>
                <w:b/>
              </w:rPr>
            </w:pPr>
            <w:r>
              <w:rPr>
                <w:b/>
                <w:sz w:val="22"/>
              </w:rPr>
              <w:t>Date</w:t>
            </w:r>
            <w:r>
              <w:rPr>
                <w:b/>
                <w:spacing w:val="-5"/>
                <w:sz w:val="22"/>
              </w:rPr>
              <w:t xml:space="preserve"> </w:t>
            </w:r>
            <w:r>
              <w:rPr>
                <w:b/>
                <w:sz w:val="22"/>
              </w:rPr>
              <w:t>et</w:t>
            </w:r>
            <w:r>
              <w:rPr>
                <w:b/>
                <w:spacing w:val="-3"/>
                <w:sz w:val="22"/>
              </w:rPr>
              <w:t xml:space="preserve"> </w:t>
            </w:r>
            <w:r>
              <w:rPr>
                <w:b/>
                <w:sz w:val="22"/>
              </w:rPr>
              <w:t>signature</w:t>
            </w:r>
            <w:r>
              <w:rPr>
                <w:b/>
                <w:spacing w:val="-2"/>
                <w:sz w:val="22"/>
              </w:rPr>
              <w:t xml:space="preserve"> </w:t>
            </w:r>
            <w:r>
              <w:rPr>
                <w:b/>
                <w:sz w:val="22"/>
              </w:rPr>
              <w:t>des</w:t>
            </w:r>
            <w:r>
              <w:rPr>
                <w:b/>
                <w:spacing w:val="-5"/>
                <w:sz w:val="22"/>
              </w:rPr>
              <w:t xml:space="preserve"> </w:t>
            </w:r>
            <w:r>
              <w:rPr>
                <w:b/>
                <w:sz w:val="22"/>
              </w:rPr>
              <w:t>réservataires</w:t>
            </w:r>
            <w:r>
              <w:rPr>
                <w:b/>
                <w:spacing w:val="-2"/>
                <w:sz w:val="22"/>
              </w:rPr>
              <w:t xml:space="preserve"> </w:t>
            </w:r>
            <w:r>
              <w:rPr>
                <w:b/>
                <w:spacing w:val="-10"/>
                <w:sz w:val="22"/>
              </w:rPr>
              <w:t>:</w:t>
            </w:r>
          </w:p>
        </w:tc>
      </w:tr>
    </w:tbl>
    <w:p w14:paraId="48C3E298" w14:textId="77777777" w:rsidR="00563242" w:rsidRDefault="00563242" w:rsidP="00563242">
      <w:pPr>
        <w:spacing w:before="11"/>
        <w:ind w:left="141" w:right="188"/>
        <w:rPr>
          <w:i/>
          <w:sz w:val="16"/>
        </w:rPr>
      </w:pPr>
      <w:r>
        <w:rPr>
          <w:sz w:val="16"/>
        </w:rPr>
        <w:t xml:space="preserve">*R255-1-1 du Code de la Construction et de l’Habitation : </w:t>
      </w:r>
      <w:r>
        <w:rPr>
          <w:i/>
          <w:sz w:val="16"/>
        </w:rPr>
        <w:t>« Toute cession de droits réels dans le cadre d'un bail réel solidaire ne peut bénéficier qu'à un preneur n'étant</w:t>
      </w:r>
      <w:r>
        <w:rPr>
          <w:i/>
          <w:spacing w:val="40"/>
          <w:sz w:val="16"/>
        </w:rPr>
        <w:t xml:space="preserve"> </w:t>
      </w:r>
      <w:r>
        <w:rPr>
          <w:i/>
          <w:sz w:val="16"/>
        </w:rPr>
        <w:t>pas propriétaire d'un logement adapté à ses besoins et capacités et susceptible de constituer sa</w:t>
      </w:r>
      <w:r>
        <w:rPr>
          <w:i/>
          <w:spacing w:val="20"/>
          <w:sz w:val="16"/>
        </w:rPr>
        <w:t xml:space="preserve"> </w:t>
      </w:r>
      <w:r>
        <w:rPr>
          <w:i/>
          <w:sz w:val="16"/>
        </w:rPr>
        <w:t>résidence principale, ou d'un logement susceptible de lui procurer des</w:t>
      </w:r>
      <w:r>
        <w:rPr>
          <w:i/>
          <w:spacing w:val="40"/>
          <w:sz w:val="16"/>
        </w:rPr>
        <w:t xml:space="preserve"> </w:t>
      </w:r>
      <w:r>
        <w:rPr>
          <w:i/>
          <w:sz w:val="16"/>
        </w:rPr>
        <w:t>revenus</w:t>
      </w:r>
      <w:r>
        <w:rPr>
          <w:i/>
          <w:spacing w:val="13"/>
          <w:sz w:val="16"/>
        </w:rPr>
        <w:t xml:space="preserve"> </w:t>
      </w:r>
      <w:r>
        <w:rPr>
          <w:i/>
          <w:sz w:val="16"/>
        </w:rPr>
        <w:t>suffisants</w:t>
      </w:r>
      <w:r>
        <w:rPr>
          <w:i/>
          <w:spacing w:val="-4"/>
          <w:sz w:val="16"/>
        </w:rPr>
        <w:t xml:space="preserve"> </w:t>
      </w:r>
      <w:r>
        <w:rPr>
          <w:i/>
          <w:sz w:val="16"/>
        </w:rPr>
        <w:t>pour lui</w:t>
      </w:r>
      <w:r>
        <w:rPr>
          <w:i/>
          <w:spacing w:val="-4"/>
          <w:sz w:val="16"/>
        </w:rPr>
        <w:t xml:space="preserve"> </w:t>
      </w:r>
      <w:r>
        <w:rPr>
          <w:i/>
          <w:sz w:val="16"/>
        </w:rPr>
        <w:t>permettre d'établir</w:t>
      </w:r>
      <w:r>
        <w:rPr>
          <w:i/>
          <w:spacing w:val="-2"/>
          <w:sz w:val="16"/>
        </w:rPr>
        <w:t xml:space="preserve"> </w:t>
      </w:r>
      <w:r>
        <w:rPr>
          <w:i/>
          <w:sz w:val="16"/>
        </w:rPr>
        <w:t>sa résidence</w:t>
      </w:r>
      <w:r>
        <w:rPr>
          <w:i/>
          <w:spacing w:val="-2"/>
          <w:sz w:val="16"/>
        </w:rPr>
        <w:t xml:space="preserve"> </w:t>
      </w:r>
      <w:r>
        <w:rPr>
          <w:i/>
          <w:sz w:val="16"/>
        </w:rPr>
        <w:t>principale</w:t>
      </w:r>
      <w:r>
        <w:rPr>
          <w:i/>
          <w:spacing w:val="-3"/>
          <w:sz w:val="16"/>
        </w:rPr>
        <w:t xml:space="preserve"> </w:t>
      </w:r>
      <w:r>
        <w:rPr>
          <w:i/>
          <w:sz w:val="16"/>
        </w:rPr>
        <w:t>dans un</w:t>
      </w:r>
      <w:r>
        <w:rPr>
          <w:i/>
          <w:spacing w:val="-4"/>
          <w:sz w:val="16"/>
        </w:rPr>
        <w:t xml:space="preserve"> </w:t>
      </w:r>
      <w:r>
        <w:rPr>
          <w:i/>
          <w:sz w:val="16"/>
        </w:rPr>
        <w:t>logement</w:t>
      </w:r>
      <w:r>
        <w:rPr>
          <w:i/>
          <w:spacing w:val="-1"/>
          <w:sz w:val="16"/>
        </w:rPr>
        <w:t xml:space="preserve"> </w:t>
      </w:r>
      <w:r>
        <w:rPr>
          <w:i/>
          <w:sz w:val="16"/>
        </w:rPr>
        <w:t>du</w:t>
      </w:r>
      <w:r>
        <w:rPr>
          <w:i/>
          <w:spacing w:val="-5"/>
          <w:sz w:val="16"/>
        </w:rPr>
        <w:t xml:space="preserve"> </w:t>
      </w:r>
      <w:r>
        <w:rPr>
          <w:i/>
          <w:sz w:val="16"/>
        </w:rPr>
        <w:t>parc</w:t>
      </w:r>
      <w:r>
        <w:rPr>
          <w:i/>
          <w:spacing w:val="-2"/>
          <w:sz w:val="16"/>
        </w:rPr>
        <w:t xml:space="preserve"> </w:t>
      </w:r>
      <w:r>
        <w:rPr>
          <w:i/>
          <w:sz w:val="16"/>
        </w:rPr>
        <w:t>privé,</w:t>
      </w:r>
      <w:r>
        <w:rPr>
          <w:i/>
          <w:spacing w:val="-1"/>
          <w:sz w:val="16"/>
        </w:rPr>
        <w:t xml:space="preserve"> </w:t>
      </w:r>
      <w:r>
        <w:rPr>
          <w:i/>
          <w:sz w:val="16"/>
        </w:rPr>
        <w:t>au</w:t>
      </w:r>
      <w:r>
        <w:rPr>
          <w:i/>
          <w:spacing w:val="-4"/>
          <w:sz w:val="16"/>
        </w:rPr>
        <w:t xml:space="preserve"> </w:t>
      </w:r>
      <w:r>
        <w:rPr>
          <w:i/>
          <w:sz w:val="16"/>
        </w:rPr>
        <w:t>moment</w:t>
      </w:r>
      <w:r>
        <w:rPr>
          <w:i/>
          <w:spacing w:val="-2"/>
          <w:sz w:val="16"/>
        </w:rPr>
        <w:t xml:space="preserve"> </w:t>
      </w:r>
      <w:r>
        <w:rPr>
          <w:i/>
          <w:sz w:val="16"/>
        </w:rPr>
        <w:t>où les</w:t>
      </w:r>
      <w:r>
        <w:rPr>
          <w:i/>
          <w:spacing w:val="-2"/>
          <w:sz w:val="16"/>
        </w:rPr>
        <w:t xml:space="preserve"> </w:t>
      </w:r>
      <w:r>
        <w:rPr>
          <w:i/>
          <w:sz w:val="16"/>
        </w:rPr>
        <w:t>conditions</w:t>
      </w:r>
      <w:r>
        <w:rPr>
          <w:i/>
          <w:spacing w:val="-1"/>
          <w:sz w:val="16"/>
        </w:rPr>
        <w:t xml:space="preserve"> </w:t>
      </w:r>
      <w:r>
        <w:rPr>
          <w:i/>
          <w:sz w:val="16"/>
        </w:rPr>
        <w:t>de</w:t>
      </w:r>
      <w:r>
        <w:rPr>
          <w:i/>
          <w:spacing w:val="-3"/>
          <w:sz w:val="16"/>
        </w:rPr>
        <w:t xml:space="preserve"> </w:t>
      </w:r>
      <w:r>
        <w:rPr>
          <w:i/>
          <w:sz w:val="16"/>
        </w:rPr>
        <w:t>la</w:t>
      </w:r>
      <w:r>
        <w:rPr>
          <w:i/>
          <w:spacing w:val="-2"/>
          <w:sz w:val="16"/>
        </w:rPr>
        <w:t xml:space="preserve"> </w:t>
      </w:r>
      <w:r>
        <w:rPr>
          <w:i/>
          <w:sz w:val="16"/>
        </w:rPr>
        <w:t>jouissance</w:t>
      </w:r>
      <w:r>
        <w:rPr>
          <w:i/>
          <w:spacing w:val="-1"/>
          <w:sz w:val="16"/>
        </w:rPr>
        <w:t xml:space="preserve"> </w:t>
      </w:r>
      <w:r>
        <w:rPr>
          <w:i/>
          <w:sz w:val="16"/>
        </w:rPr>
        <w:t>effective</w:t>
      </w:r>
      <w:r>
        <w:rPr>
          <w:i/>
          <w:spacing w:val="-1"/>
          <w:sz w:val="16"/>
        </w:rPr>
        <w:t xml:space="preserve"> </w:t>
      </w:r>
      <w:r>
        <w:rPr>
          <w:i/>
          <w:sz w:val="16"/>
        </w:rPr>
        <w:t>du</w:t>
      </w:r>
      <w:r>
        <w:rPr>
          <w:i/>
          <w:spacing w:val="-4"/>
          <w:sz w:val="16"/>
        </w:rPr>
        <w:t xml:space="preserve"> </w:t>
      </w:r>
      <w:r>
        <w:rPr>
          <w:i/>
          <w:sz w:val="16"/>
        </w:rPr>
        <w:t>logement</w:t>
      </w:r>
      <w:r>
        <w:rPr>
          <w:i/>
          <w:spacing w:val="40"/>
          <w:sz w:val="16"/>
        </w:rPr>
        <w:t xml:space="preserve"> </w:t>
      </w:r>
      <w:r>
        <w:rPr>
          <w:i/>
          <w:sz w:val="16"/>
        </w:rPr>
        <w:t>objet du bail réel solidaire sont réunies.</w:t>
      </w:r>
    </w:p>
    <w:p w14:paraId="1DD8CD45" w14:textId="77777777" w:rsidR="00563242" w:rsidRDefault="00563242" w:rsidP="00563242">
      <w:pPr>
        <w:spacing w:before="1"/>
        <w:ind w:left="141"/>
        <w:rPr>
          <w:i/>
          <w:sz w:val="16"/>
        </w:rPr>
      </w:pPr>
      <w:r>
        <w:rPr>
          <w:i/>
          <w:sz w:val="16"/>
        </w:rPr>
        <w:t>Le</w:t>
      </w:r>
      <w:r>
        <w:rPr>
          <w:i/>
          <w:spacing w:val="-3"/>
          <w:sz w:val="16"/>
        </w:rPr>
        <w:t xml:space="preserve"> </w:t>
      </w:r>
      <w:r>
        <w:rPr>
          <w:i/>
          <w:sz w:val="16"/>
        </w:rPr>
        <w:t>respect</w:t>
      </w:r>
      <w:r>
        <w:rPr>
          <w:i/>
          <w:spacing w:val="-3"/>
          <w:sz w:val="16"/>
        </w:rPr>
        <w:t xml:space="preserve"> </w:t>
      </w:r>
      <w:r>
        <w:rPr>
          <w:i/>
          <w:sz w:val="16"/>
        </w:rPr>
        <w:t>de</w:t>
      </w:r>
      <w:r>
        <w:rPr>
          <w:i/>
          <w:spacing w:val="-3"/>
          <w:sz w:val="16"/>
        </w:rPr>
        <w:t xml:space="preserve"> </w:t>
      </w:r>
      <w:r>
        <w:rPr>
          <w:i/>
          <w:sz w:val="16"/>
        </w:rPr>
        <w:t>cette</w:t>
      </w:r>
      <w:r>
        <w:rPr>
          <w:i/>
          <w:spacing w:val="-2"/>
          <w:sz w:val="16"/>
        </w:rPr>
        <w:t xml:space="preserve"> </w:t>
      </w:r>
      <w:r>
        <w:rPr>
          <w:i/>
          <w:sz w:val="16"/>
        </w:rPr>
        <w:t>obligation</w:t>
      </w:r>
      <w:r>
        <w:rPr>
          <w:i/>
          <w:spacing w:val="-4"/>
          <w:sz w:val="16"/>
        </w:rPr>
        <w:t xml:space="preserve"> </w:t>
      </w:r>
      <w:r>
        <w:rPr>
          <w:i/>
          <w:sz w:val="16"/>
        </w:rPr>
        <w:t>prend</w:t>
      </w:r>
      <w:r>
        <w:rPr>
          <w:i/>
          <w:spacing w:val="-3"/>
          <w:sz w:val="16"/>
        </w:rPr>
        <w:t xml:space="preserve"> </w:t>
      </w:r>
      <w:r>
        <w:rPr>
          <w:i/>
          <w:sz w:val="16"/>
        </w:rPr>
        <w:t>la</w:t>
      </w:r>
      <w:r>
        <w:rPr>
          <w:i/>
          <w:spacing w:val="-3"/>
          <w:sz w:val="16"/>
        </w:rPr>
        <w:t xml:space="preserve"> </w:t>
      </w:r>
      <w:r>
        <w:rPr>
          <w:i/>
          <w:sz w:val="16"/>
        </w:rPr>
        <w:t>forme</w:t>
      </w:r>
      <w:r>
        <w:rPr>
          <w:i/>
          <w:spacing w:val="-2"/>
          <w:sz w:val="16"/>
        </w:rPr>
        <w:t xml:space="preserve"> </w:t>
      </w:r>
      <w:r>
        <w:rPr>
          <w:i/>
          <w:sz w:val="16"/>
        </w:rPr>
        <w:t>d'une</w:t>
      </w:r>
      <w:r>
        <w:rPr>
          <w:i/>
          <w:spacing w:val="-3"/>
          <w:sz w:val="16"/>
        </w:rPr>
        <w:t xml:space="preserve"> </w:t>
      </w:r>
      <w:r>
        <w:rPr>
          <w:i/>
          <w:sz w:val="16"/>
        </w:rPr>
        <w:t>déclaration</w:t>
      </w:r>
      <w:r>
        <w:rPr>
          <w:i/>
          <w:spacing w:val="-2"/>
          <w:sz w:val="16"/>
        </w:rPr>
        <w:t xml:space="preserve"> </w:t>
      </w:r>
      <w:r>
        <w:rPr>
          <w:i/>
          <w:sz w:val="16"/>
        </w:rPr>
        <w:t>sur</w:t>
      </w:r>
      <w:r>
        <w:rPr>
          <w:i/>
          <w:spacing w:val="-3"/>
          <w:sz w:val="16"/>
        </w:rPr>
        <w:t xml:space="preserve"> </w:t>
      </w:r>
      <w:r>
        <w:rPr>
          <w:i/>
          <w:sz w:val="16"/>
        </w:rPr>
        <w:t>l'honneur</w:t>
      </w:r>
      <w:r>
        <w:rPr>
          <w:i/>
          <w:spacing w:val="-3"/>
          <w:sz w:val="16"/>
        </w:rPr>
        <w:t xml:space="preserve"> </w:t>
      </w:r>
      <w:r>
        <w:rPr>
          <w:i/>
          <w:sz w:val="16"/>
        </w:rPr>
        <w:t>de</w:t>
      </w:r>
      <w:r>
        <w:rPr>
          <w:i/>
          <w:spacing w:val="-1"/>
          <w:sz w:val="16"/>
        </w:rPr>
        <w:t xml:space="preserve"> </w:t>
      </w:r>
      <w:r>
        <w:rPr>
          <w:i/>
          <w:sz w:val="16"/>
        </w:rPr>
        <w:t>la</w:t>
      </w:r>
      <w:r>
        <w:rPr>
          <w:i/>
          <w:spacing w:val="-5"/>
          <w:sz w:val="16"/>
        </w:rPr>
        <w:t xml:space="preserve"> </w:t>
      </w:r>
      <w:r>
        <w:rPr>
          <w:i/>
          <w:sz w:val="16"/>
        </w:rPr>
        <w:t>part</w:t>
      </w:r>
      <w:r>
        <w:rPr>
          <w:i/>
          <w:spacing w:val="-4"/>
          <w:sz w:val="16"/>
        </w:rPr>
        <w:t xml:space="preserve"> </w:t>
      </w:r>
      <w:r>
        <w:rPr>
          <w:i/>
          <w:sz w:val="16"/>
        </w:rPr>
        <w:t>du</w:t>
      </w:r>
      <w:r>
        <w:rPr>
          <w:i/>
          <w:spacing w:val="-2"/>
          <w:sz w:val="16"/>
        </w:rPr>
        <w:t xml:space="preserve"> </w:t>
      </w:r>
      <w:r>
        <w:rPr>
          <w:i/>
          <w:sz w:val="16"/>
        </w:rPr>
        <w:t>preneur.</w:t>
      </w:r>
      <w:r>
        <w:rPr>
          <w:i/>
          <w:spacing w:val="-2"/>
          <w:sz w:val="16"/>
        </w:rPr>
        <w:t xml:space="preserve"> </w:t>
      </w:r>
      <w:r>
        <w:rPr>
          <w:i/>
          <w:spacing w:val="-10"/>
          <w:sz w:val="16"/>
        </w:rPr>
        <w:t>»</w:t>
      </w:r>
    </w:p>
    <w:p w14:paraId="214780B2" w14:textId="77777777" w:rsidR="00563242" w:rsidRDefault="00563242" w:rsidP="00563242">
      <w:pPr>
        <w:rPr>
          <w:i/>
          <w:sz w:val="16"/>
        </w:rPr>
        <w:sectPr w:rsidR="00563242" w:rsidSect="00563242">
          <w:footerReference w:type="default" r:id="rId9"/>
          <w:pgSz w:w="11910" w:h="16840"/>
          <w:pgMar w:top="220" w:right="283" w:bottom="640" w:left="283" w:header="0" w:footer="455" w:gutter="0"/>
          <w:pgNumType w:start="1"/>
          <w:cols w:space="720"/>
        </w:sectPr>
      </w:pPr>
    </w:p>
    <w:p w14:paraId="4F210215" w14:textId="77777777" w:rsidR="00563242" w:rsidRDefault="00563242" w:rsidP="00563242">
      <w:pPr>
        <w:pStyle w:val="Titre1"/>
        <w:spacing w:before="15"/>
        <w:jc w:val="center"/>
      </w:pPr>
      <w:r>
        <w:rPr>
          <w:color w:val="BF0000"/>
        </w:rPr>
        <w:lastRenderedPageBreak/>
        <w:t>ENGAGEMENTS</w:t>
      </w:r>
      <w:r>
        <w:rPr>
          <w:color w:val="BF0000"/>
          <w:spacing w:val="-11"/>
        </w:rPr>
        <w:t xml:space="preserve"> </w:t>
      </w:r>
      <w:r>
        <w:rPr>
          <w:color w:val="BF0000"/>
        </w:rPr>
        <w:t>DU</w:t>
      </w:r>
      <w:r>
        <w:rPr>
          <w:color w:val="BF0000"/>
          <w:spacing w:val="-10"/>
        </w:rPr>
        <w:t xml:space="preserve"> </w:t>
      </w:r>
      <w:r>
        <w:rPr>
          <w:color w:val="BF0000"/>
          <w:spacing w:val="-2"/>
        </w:rPr>
        <w:t>RESERVATAIRE</w:t>
      </w:r>
    </w:p>
    <w:p w14:paraId="4059BC2A" w14:textId="77777777" w:rsidR="00563242" w:rsidRDefault="00563242" w:rsidP="00563242">
      <w:pPr>
        <w:pStyle w:val="Corpsdetexte"/>
        <w:rPr>
          <w:b/>
        </w:rPr>
      </w:pPr>
    </w:p>
    <w:p w14:paraId="4D947D9C" w14:textId="77777777" w:rsidR="00563242" w:rsidRDefault="00563242" w:rsidP="00563242">
      <w:pPr>
        <w:pStyle w:val="Corpsdetexte"/>
        <w:spacing w:before="185"/>
        <w:rPr>
          <w:b/>
        </w:rPr>
      </w:pPr>
    </w:p>
    <w:p w14:paraId="54A3A828" w14:textId="77777777" w:rsidR="00563242" w:rsidRDefault="00563242" w:rsidP="00563242">
      <w:pPr>
        <w:pStyle w:val="Corpsdetexte"/>
      </w:pPr>
      <w:r>
        <w:t xml:space="preserve">Je </w:t>
      </w:r>
      <w:r>
        <w:rPr>
          <w:spacing w:val="-2"/>
        </w:rPr>
        <w:t>soussigné,</w:t>
      </w:r>
    </w:p>
    <w:p w14:paraId="2576E23F" w14:textId="77777777" w:rsidR="00563242" w:rsidRDefault="00563242" w:rsidP="00563242">
      <w:pPr>
        <w:pStyle w:val="Corpsdetexte"/>
      </w:pPr>
    </w:p>
    <w:p w14:paraId="5CD24AF3" w14:textId="77777777" w:rsidR="00563242" w:rsidRDefault="00563242" w:rsidP="00563242">
      <w:pPr>
        <w:pStyle w:val="Corpsdetexte"/>
        <w:spacing w:before="1"/>
      </w:pPr>
      <w:r>
        <w:t>Atteste</w:t>
      </w:r>
      <w:r>
        <w:rPr>
          <w:spacing w:val="-5"/>
        </w:rPr>
        <w:t xml:space="preserve"> </w:t>
      </w:r>
      <w:r>
        <w:t>avoir</w:t>
      </w:r>
      <w:r>
        <w:rPr>
          <w:spacing w:val="-4"/>
        </w:rPr>
        <w:t xml:space="preserve"> </w:t>
      </w:r>
      <w:r>
        <w:t>pris</w:t>
      </w:r>
      <w:r>
        <w:rPr>
          <w:spacing w:val="-3"/>
        </w:rPr>
        <w:t xml:space="preserve"> </w:t>
      </w:r>
      <w:r>
        <w:t>connaissance</w:t>
      </w:r>
      <w:r>
        <w:rPr>
          <w:spacing w:val="-2"/>
        </w:rPr>
        <w:t xml:space="preserve"> </w:t>
      </w:r>
      <w:r>
        <w:t>des</w:t>
      </w:r>
      <w:r>
        <w:rPr>
          <w:spacing w:val="-2"/>
        </w:rPr>
        <w:t xml:space="preserve"> </w:t>
      </w:r>
      <w:r>
        <w:t>dispositions</w:t>
      </w:r>
      <w:r>
        <w:rPr>
          <w:spacing w:val="-3"/>
        </w:rPr>
        <w:t xml:space="preserve"> </w:t>
      </w:r>
      <w:r>
        <w:t>principales</w:t>
      </w:r>
      <w:r>
        <w:rPr>
          <w:spacing w:val="-2"/>
        </w:rPr>
        <w:t xml:space="preserve"> </w:t>
      </w:r>
      <w:r>
        <w:t>du</w:t>
      </w:r>
      <w:r>
        <w:rPr>
          <w:spacing w:val="-4"/>
        </w:rPr>
        <w:t xml:space="preserve"> </w:t>
      </w:r>
      <w:r>
        <w:t>Bail</w:t>
      </w:r>
      <w:r>
        <w:rPr>
          <w:spacing w:val="-4"/>
        </w:rPr>
        <w:t xml:space="preserve"> </w:t>
      </w:r>
      <w:r>
        <w:t>Réel</w:t>
      </w:r>
      <w:r>
        <w:rPr>
          <w:spacing w:val="-2"/>
        </w:rPr>
        <w:t xml:space="preserve"> </w:t>
      </w:r>
      <w:r>
        <w:t>Solidaire,</w:t>
      </w:r>
      <w:r>
        <w:rPr>
          <w:spacing w:val="-5"/>
        </w:rPr>
        <w:t xml:space="preserve"> </w:t>
      </w:r>
      <w:r>
        <w:t>à</w:t>
      </w:r>
      <w:r>
        <w:rPr>
          <w:spacing w:val="-2"/>
        </w:rPr>
        <w:t xml:space="preserve"> </w:t>
      </w:r>
      <w:r>
        <w:t>savoir</w:t>
      </w:r>
      <w:r>
        <w:rPr>
          <w:spacing w:val="-4"/>
        </w:rPr>
        <w:t xml:space="preserve"> </w:t>
      </w:r>
      <w:r>
        <w:rPr>
          <w:spacing w:val="-10"/>
        </w:rPr>
        <w:t>:</w:t>
      </w:r>
    </w:p>
    <w:p w14:paraId="0A9231BC" w14:textId="77777777" w:rsidR="00563242" w:rsidRDefault="00563242" w:rsidP="00563242">
      <w:pPr>
        <w:pStyle w:val="Corpsdetexte"/>
      </w:pPr>
    </w:p>
    <w:p w14:paraId="258AAA87" w14:textId="77777777" w:rsidR="00563242" w:rsidRDefault="00563242" w:rsidP="00563242">
      <w:pPr>
        <w:pStyle w:val="Paragraphedeliste"/>
        <w:widowControl w:val="0"/>
        <w:numPr>
          <w:ilvl w:val="0"/>
          <w:numId w:val="24"/>
        </w:numPr>
        <w:tabs>
          <w:tab w:val="left" w:pos="752"/>
        </w:tabs>
        <w:autoSpaceDE w:val="0"/>
        <w:autoSpaceDN w:val="0"/>
        <w:spacing w:after="0" w:line="240" w:lineRule="auto"/>
        <w:ind w:left="752" w:hanging="184"/>
        <w:contextualSpacing w:val="0"/>
        <w:jc w:val="both"/>
      </w:pPr>
      <w:r>
        <w:rPr>
          <w:u w:val="single"/>
        </w:rPr>
        <w:t>Condition</w:t>
      </w:r>
      <w:r>
        <w:rPr>
          <w:spacing w:val="-4"/>
          <w:u w:val="single"/>
        </w:rPr>
        <w:t xml:space="preserve"> </w:t>
      </w:r>
      <w:r>
        <w:rPr>
          <w:u w:val="single"/>
        </w:rPr>
        <w:t>de</w:t>
      </w:r>
      <w:r>
        <w:rPr>
          <w:spacing w:val="-4"/>
          <w:u w:val="single"/>
        </w:rPr>
        <w:t xml:space="preserve"> </w:t>
      </w:r>
      <w:r>
        <w:rPr>
          <w:u w:val="single"/>
        </w:rPr>
        <w:t>patrimoine</w:t>
      </w:r>
      <w:r>
        <w:rPr>
          <w:spacing w:val="-6"/>
          <w:u w:val="single"/>
        </w:rPr>
        <w:t xml:space="preserve"> </w:t>
      </w:r>
      <w:r>
        <w:rPr>
          <w:u w:val="single"/>
        </w:rPr>
        <w:t>immobilier</w:t>
      </w:r>
      <w:r>
        <w:rPr>
          <w:spacing w:val="-5"/>
          <w:u w:val="single"/>
        </w:rPr>
        <w:t xml:space="preserve"> </w:t>
      </w:r>
      <w:r>
        <w:rPr>
          <w:u w:val="single"/>
        </w:rPr>
        <w:t>(article</w:t>
      </w:r>
      <w:r>
        <w:rPr>
          <w:spacing w:val="-4"/>
          <w:u w:val="single"/>
        </w:rPr>
        <w:t xml:space="preserve"> </w:t>
      </w:r>
      <w:r>
        <w:rPr>
          <w:u w:val="single"/>
        </w:rPr>
        <w:t>R255-1-1</w:t>
      </w:r>
      <w:r>
        <w:rPr>
          <w:spacing w:val="-4"/>
          <w:u w:val="single"/>
        </w:rPr>
        <w:t xml:space="preserve"> </w:t>
      </w:r>
      <w:r>
        <w:rPr>
          <w:u w:val="single"/>
        </w:rPr>
        <w:t>du</w:t>
      </w:r>
      <w:r>
        <w:rPr>
          <w:spacing w:val="-3"/>
          <w:u w:val="single"/>
        </w:rPr>
        <w:t xml:space="preserve"> </w:t>
      </w:r>
      <w:r>
        <w:rPr>
          <w:spacing w:val="-4"/>
          <w:u w:val="single"/>
        </w:rPr>
        <w:t>CCH)</w:t>
      </w:r>
    </w:p>
    <w:p w14:paraId="53BCBD7B" w14:textId="77777777" w:rsidR="00563242" w:rsidRDefault="00563242" w:rsidP="00563242">
      <w:pPr>
        <w:pStyle w:val="Corpsdetexte"/>
        <w:ind w:right="134"/>
      </w:pPr>
      <w:r>
        <w:t>Le réservataire ne doit pas être propriétaire d’un logement susceptible de constituer sa résidence principale ou de lui procurer des revenus suffisants pour se loger dans le parc privé. Il devra le justifier par la remise d’une attestation sur l’honneur avant la livraison du logement.</w:t>
      </w:r>
    </w:p>
    <w:p w14:paraId="0ABDF99E" w14:textId="77777777" w:rsidR="00563242" w:rsidRDefault="00563242" w:rsidP="00563242">
      <w:pPr>
        <w:pStyle w:val="Paragraphedeliste"/>
        <w:widowControl w:val="0"/>
        <w:numPr>
          <w:ilvl w:val="0"/>
          <w:numId w:val="24"/>
        </w:numPr>
        <w:tabs>
          <w:tab w:val="left" w:pos="752"/>
        </w:tabs>
        <w:autoSpaceDE w:val="0"/>
        <w:autoSpaceDN w:val="0"/>
        <w:spacing w:before="267" w:after="0" w:line="240" w:lineRule="auto"/>
        <w:ind w:left="752" w:hanging="184"/>
        <w:contextualSpacing w:val="0"/>
      </w:pPr>
      <w:r>
        <w:rPr>
          <w:u w:val="single"/>
        </w:rPr>
        <w:t>Résidence</w:t>
      </w:r>
      <w:r>
        <w:rPr>
          <w:spacing w:val="-9"/>
          <w:u w:val="single"/>
        </w:rPr>
        <w:t xml:space="preserve"> </w:t>
      </w:r>
      <w:r>
        <w:rPr>
          <w:spacing w:val="-2"/>
          <w:u w:val="single"/>
        </w:rPr>
        <w:t>principale</w:t>
      </w:r>
    </w:p>
    <w:p w14:paraId="351DE563" w14:textId="77777777" w:rsidR="00563242" w:rsidRDefault="00563242" w:rsidP="00563242">
      <w:pPr>
        <w:pStyle w:val="Corpsdetexte"/>
        <w:spacing w:before="1"/>
      </w:pPr>
      <w:r>
        <w:t>Le</w:t>
      </w:r>
      <w:r>
        <w:rPr>
          <w:spacing w:val="-3"/>
        </w:rPr>
        <w:t xml:space="preserve"> </w:t>
      </w:r>
      <w:r>
        <w:t>logement</w:t>
      </w:r>
      <w:r>
        <w:rPr>
          <w:spacing w:val="-4"/>
        </w:rPr>
        <w:t xml:space="preserve"> </w:t>
      </w:r>
      <w:r>
        <w:t>devra</w:t>
      </w:r>
      <w:r>
        <w:rPr>
          <w:spacing w:val="-4"/>
        </w:rPr>
        <w:t xml:space="preserve"> </w:t>
      </w:r>
      <w:r>
        <w:t>être</w:t>
      </w:r>
      <w:r>
        <w:rPr>
          <w:spacing w:val="-2"/>
        </w:rPr>
        <w:t xml:space="preserve"> </w:t>
      </w:r>
      <w:r>
        <w:t>la</w:t>
      </w:r>
      <w:r>
        <w:rPr>
          <w:spacing w:val="-3"/>
        </w:rPr>
        <w:t xml:space="preserve"> </w:t>
      </w:r>
      <w:r>
        <w:t>résidence</w:t>
      </w:r>
      <w:r>
        <w:rPr>
          <w:spacing w:val="-2"/>
        </w:rPr>
        <w:t xml:space="preserve"> </w:t>
      </w:r>
      <w:r>
        <w:t>principale</w:t>
      </w:r>
      <w:r>
        <w:rPr>
          <w:spacing w:val="-2"/>
        </w:rPr>
        <w:t xml:space="preserve"> </w:t>
      </w:r>
      <w:r>
        <w:t>du</w:t>
      </w:r>
      <w:r>
        <w:rPr>
          <w:spacing w:val="-3"/>
        </w:rPr>
        <w:t xml:space="preserve"> </w:t>
      </w:r>
      <w:r>
        <w:t>réservataire</w:t>
      </w:r>
      <w:r>
        <w:rPr>
          <w:spacing w:val="-4"/>
        </w:rPr>
        <w:t xml:space="preserve"> </w:t>
      </w:r>
      <w:r>
        <w:t>(occupé</w:t>
      </w:r>
      <w:r>
        <w:rPr>
          <w:spacing w:val="-2"/>
        </w:rPr>
        <w:t xml:space="preserve"> </w:t>
      </w:r>
      <w:r>
        <w:t>plus</w:t>
      </w:r>
      <w:r>
        <w:rPr>
          <w:spacing w:val="-2"/>
        </w:rPr>
        <w:t xml:space="preserve"> </w:t>
      </w:r>
      <w:r>
        <w:t>de</w:t>
      </w:r>
      <w:r>
        <w:rPr>
          <w:spacing w:val="-3"/>
        </w:rPr>
        <w:t xml:space="preserve"> </w:t>
      </w:r>
      <w:r>
        <w:t>huit</w:t>
      </w:r>
      <w:r>
        <w:rPr>
          <w:spacing w:val="-1"/>
        </w:rPr>
        <w:t xml:space="preserve"> </w:t>
      </w:r>
      <w:r>
        <w:t>mois</w:t>
      </w:r>
      <w:r>
        <w:rPr>
          <w:spacing w:val="-2"/>
        </w:rPr>
        <w:t xml:space="preserve"> </w:t>
      </w:r>
      <w:r>
        <w:t>par</w:t>
      </w:r>
      <w:r>
        <w:rPr>
          <w:spacing w:val="-6"/>
        </w:rPr>
        <w:t xml:space="preserve"> </w:t>
      </w:r>
      <w:r>
        <w:rPr>
          <w:spacing w:val="-4"/>
        </w:rPr>
        <w:t>an).</w:t>
      </w:r>
    </w:p>
    <w:p w14:paraId="56F5C946" w14:textId="77777777" w:rsidR="00563242" w:rsidRDefault="00563242" w:rsidP="00563242">
      <w:pPr>
        <w:pStyle w:val="Corpsdetexte"/>
      </w:pPr>
      <w:r>
        <w:t>Un</w:t>
      </w:r>
      <w:r>
        <w:rPr>
          <w:spacing w:val="-4"/>
        </w:rPr>
        <w:t xml:space="preserve"> </w:t>
      </w:r>
      <w:r>
        <w:t>justificatif</w:t>
      </w:r>
      <w:r>
        <w:rPr>
          <w:spacing w:val="-4"/>
        </w:rPr>
        <w:t xml:space="preserve"> </w:t>
      </w:r>
      <w:r>
        <w:t>devra</w:t>
      </w:r>
      <w:r>
        <w:rPr>
          <w:spacing w:val="-5"/>
        </w:rPr>
        <w:t xml:space="preserve"> </w:t>
      </w:r>
      <w:r>
        <w:t>être</w:t>
      </w:r>
      <w:r>
        <w:rPr>
          <w:spacing w:val="-4"/>
        </w:rPr>
        <w:t xml:space="preserve"> </w:t>
      </w:r>
      <w:r>
        <w:t>transmis</w:t>
      </w:r>
      <w:r>
        <w:rPr>
          <w:spacing w:val="-5"/>
        </w:rPr>
        <w:t xml:space="preserve"> </w:t>
      </w:r>
      <w:r>
        <w:t>à</w:t>
      </w:r>
      <w:r>
        <w:rPr>
          <w:spacing w:val="-5"/>
        </w:rPr>
        <w:t xml:space="preserve"> </w:t>
      </w:r>
      <w:r>
        <w:t>l’OFS</w:t>
      </w:r>
      <w:r>
        <w:rPr>
          <w:spacing w:val="-5"/>
        </w:rPr>
        <w:t xml:space="preserve"> </w:t>
      </w:r>
      <w:r>
        <w:t>chaque</w:t>
      </w:r>
      <w:r>
        <w:rPr>
          <w:spacing w:val="-3"/>
        </w:rPr>
        <w:t xml:space="preserve"> </w:t>
      </w:r>
      <w:r>
        <w:t>année</w:t>
      </w:r>
      <w:r>
        <w:rPr>
          <w:spacing w:val="-2"/>
        </w:rPr>
        <w:t xml:space="preserve"> </w:t>
      </w:r>
      <w:r>
        <w:t>(avis</w:t>
      </w:r>
      <w:r>
        <w:rPr>
          <w:spacing w:val="-7"/>
        </w:rPr>
        <w:t xml:space="preserve"> </w:t>
      </w:r>
      <w:r>
        <w:t>d’imposition</w:t>
      </w:r>
      <w:r>
        <w:rPr>
          <w:spacing w:val="-4"/>
        </w:rPr>
        <w:t xml:space="preserve"> </w:t>
      </w:r>
      <w:r>
        <w:t>sur</w:t>
      </w:r>
      <w:r>
        <w:rPr>
          <w:spacing w:val="-7"/>
        </w:rPr>
        <w:t xml:space="preserve"> </w:t>
      </w:r>
      <w:r>
        <w:t>le</w:t>
      </w:r>
      <w:r>
        <w:rPr>
          <w:spacing w:val="-7"/>
        </w:rPr>
        <w:t xml:space="preserve"> </w:t>
      </w:r>
      <w:r>
        <w:t>revenu</w:t>
      </w:r>
      <w:r>
        <w:rPr>
          <w:spacing w:val="-6"/>
        </w:rPr>
        <w:t xml:space="preserve"> </w:t>
      </w:r>
      <w:r>
        <w:t>ou</w:t>
      </w:r>
      <w:r>
        <w:rPr>
          <w:spacing w:val="-6"/>
        </w:rPr>
        <w:t xml:space="preserve"> </w:t>
      </w:r>
      <w:r>
        <w:t>attestation</w:t>
      </w:r>
      <w:r>
        <w:rPr>
          <w:spacing w:val="-4"/>
        </w:rPr>
        <w:t xml:space="preserve"> </w:t>
      </w:r>
      <w:r>
        <w:t>d’assurance</w:t>
      </w:r>
      <w:r>
        <w:rPr>
          <w:spacing w:val="-3"/>
        </w:rPr>
        <w:t xml:space="preserve"> </w:t>
      </w:r>
      <w:r>
        <w:t>avec mention « propriétaire occupant »).</w:t>
      </w:r>
    </w:p>
    <w:p w14:paraId="2E37791E" w14:textId="77777777" w:rsidR="00563242" w:rsidRDefault="00563242" w:rsidP="00563242">
      <w:pPr>
        <w:pStyle w:val="Corpsdetexte"/>
      </w:pPr>
      <w:r>
        <w:t>Par conséquent, le logement ne pourra pas</w:t>
      </w:r>
      <w:r>
        <w:rPr>
          <w:spacing w:val="-1"/>
        </w:rPr>
        <w:t xml:space="preserve"> </w:t>
      </w:r>
      <w:r>
        <w:t>être mis</w:t>
      </w:r>
      <w:r>
        <w:rPr>
          <w:spacing w:val="-1"/>
        </w:rPr>
        <w:t xml:space="preserve"> </w:t>
      </w:r>
      <w:r>
        <w:t>en location, sauf location de courte durée (moins de</w:t>
      </w:r>
      <w:r>
        <w:rPr>
          <w:spacing w:val="-1"/>
        </w:rPr>
        <w:t xml:space="preserve"> </w:t>
      </w:r>
      <w:r>
        <w:t>120 jours</w:t>
      </w:r>
      <w:r>
        <w:rPr>
          <w:spacing w:val="-1"/>
        </w:rPr>
        <w:t xml:space="preserve"> </w:t>
      </w:r>
      <w:r>
        <w:t>par an). Il convient de vérifier que la collectivité ou le règlement de copropriété ne l’interdisent pas.</w:t>
      </w:r>
    </w:p>
    <w:p w14:paraId="212E42F3" w14:textId="77777777" w:rsidR="00563242" w:rsidRDefault="00563242" w:rsidP="00563242">
      <w:pPr>
        <w:pStyle w:val="Corpsdetexte"/>
        <w:spacing w:before="1"/>
      </w:pPr>
    </w:p>
    <w:p w14:paraId="06CB2FF5" w14:textId="77777777" w:rsidR="00563242" w:rsidRDefault="00563242" w:rsidP="00563242">
      <w:pPr>
        <w:pStyle w:val="Paragraphedeliste"/>
        <w:widowControl w:val="0"/>
        <w:numPr>
          <w:ilvl w:val="0"/>
          <w:numId w:val="24"/>
        </w:numPr>
        <w:tabs>
          <w:tab w:val="left" w:pos="752"/>
        </w:tabs>
        <w:autoSpaceDE w:val="0"/>
        <w:autoSpaceDN w:val="0"/>
        <w:spacing w:after="0" w:line="267" w:lineRule="exact"/>
        <w:ind w:left="752" w:hanging="184"/>
        <w:contextualSpacing w:val="0"/>
      </w:pPr>
      <w:r>
        <w:rPr>
          <w:u w:val="single"/>
        </w:rPr>
        <w:t>Revente</w:t>
      </w:r>
      <w:r>
        <w:rPr>
          <w:spacing w:val="-6"/>
          <w:u w:val="single"/>
        </w:rPr>
        <w:t xml:space="preserve"> </w:t>
      </w:r>
      <w:r>
        <w:rPr>
          <w:u w:val="single"/>
        </w:rPr>
        <w:t>/</w:t>
      </w:r>
      <w:r>
        <w:rPr>
          <w:spacing w:val="-3"/>
          <w:u w:val="single"/>
        </w:rPr>
        <w:t xml:space="preserve"> </w:t>
      </w:r>
      <w:r>
        <w:rPr>
          <w:u w:val="single"/>
        </w:rPr>
        <w:t>transmission</w:t>
      </w:r>
      <w:r>
        <w:rPr>
          <w:spacing w:val="-5"/>
          <w:u w:val="single"/>
        </w:rPr>
        <w:t xml:space="preserve"> </w:t>
      </w:r>
      <w:r>
        <w:rPr>
          <w:u w:val="single"/>
        </w:rPr>
        <w:t>du</w:t>
      </w:r>
      <w:r>
        <w:rPr>
          <w:spacing w:val="-4"/>
          <w:u w:val="single"/>
        </w:rPr>
        <w:t xml:space="preserve"> </w:t>
      </w:r>
      <w:r>
        <w:rPr>
          <w:spacing w:val="-2"/>
          <w:u w:val="single"/>
        </w:rPr>
        <w:t>logement</w:t>
      </w:r>
    </w:p>
    <w:p w14:paraId="3BFB8F03" w14:textId="77777777" w:rsidR="00563242" w:rsidRDefault="00563242" w:rsidP="00563242">
      <w:pPr>
        <w:pStyle w:val="Corpsdetexte"/>
        <w:spacing w:line="267" w:lineRule="exact"/>
      </w:pPr>
      <w:r>
        <w:t>Les</w:t>
      </w:r>
      <w:r>
        <w:rPr>
          <w:spacing w:val="-6"/>
        </w:rPr>
        <w:t xml:space="preserve"> </w:t>
      </w:r>
      <w:r>
        <w:t>conditions</w:t>
      </w:r>
      <w:r>
        <w:rPr>
          <w:spacing w:val="-3"/>
        </w:rPr>
        <w:t xml:space="preserve"> </w:t>
      </w:r>
      <w:r>
        <w:t>de</w:t>
      </w:r>
      <w:r>
        <w:rPr>
          <w:spacing w:val="-3"/>
        </w:rPr>
        <w:t xml:space="preserve"> </w:t>
      </w:r>
      <w:r>
        <w:t>revente</w:t>
      </w:r>
      <w:r>
        <w:rPr>
          <w:spacing w:val="-6"/>
        </w:rPr>
        <w:t xml:space="preserve"> </w:t>
      </w:r>
      <w:r>
        <w:t>et</w:t>
      </w:r>
      <w:r>
        <w:rPr>
          <w:spacing w:val="-2"/>
        </w:rPr>
        <w:t xml:space="preserve"> </w:t>
      </w:r>
      <w:r>
        <w:t>de</w:t>
      </w:r>
      <w:r>
        <w:rPr>
          <w:spacing w:val="-1"/>
        </w:rPr>
        <w:t xml:space="preserve"> </w:t>
      </w:r>
      <w:r>
        <w:t>transmission</w:t>
      </w:r>
      <w:r>
        <w:rPr>
          <w:spacing w:val="-3"/>
        </w:rPr>
        <w:t xml:space="preserve"> </w:t>
      </w:r>
      <w:r>
        <w:t>du</w:t>
      </w:r>
      <w:r>
        <w:rPr>
          <w:spacing w:val="-4"/>
        </w:rPr>
        <w:t xml:space="preserve"> </w:t>
      </w:r>
      <w:r>
        <w:t>logement</w:t>
      </w:r>
      <w:r>
        <w:rPr>
          <w:spacing w:val="-2"/>
        </w:rPr>
        <w:t xml:space="preserve"> </w:t>
      </w:r>
      <w:r>
        <w:t>sont</w:t>
      </w:r>
      <w:r>
        <w:rPr>
          <w:spacing w:val="-3"/>
        </w:rPr>
        <w:t xml:space="preserve"> </w:t>
      </w:r>
      <w:r>
        <w:t>encadrées</w:t>
      </w:r>
      <w:r>
        <w:rPr>
          <w:spacing w:val="-6"/>
        </w:rPr>
        <w:t xml:space="preserve"> </w:t>
      </w:r>
      <w:r>
        <w:rPr>
          <w:spacing w:val="-10"/>
        </w:rPr>
        <w:t>:</w:t>
      </w:r>
    </w:p>
    <w:p w14:paraId="3CAA4B18" w14:textId="77777777" w:rsidR="00563242" w:rsidRDefault="00563242" w:rsidP="00563242">
      <w:pPr>
        <w:pStyle w:val="Paragraphedeliste"/>
        <w:widowControl w:val="0"/>
        <w:numPr>
          <w:ilvl w:val="1"/>
          <w:numId w:val="24"/>
        </w:numPr>
        <w:tabs>
          <w:tab w:val="left" w:pos="1288"/>
        </w:tabs>
        <w:autoSpaceDE w:val="0"/>
        <w:autoSpaceDN w:val="0"/>
        <w:spacing w:after="0" w:line="240" w:lineRule="auto"/>
        <w:ind w:left="1288"/>
        <w:contextualSpacing w:val="0"/>
      </w:pPr>
      <w:r>
        <w:t>Le</w:t>
      </w:r>
      <w:r>
        <w:rPr>
          <w:spacing w:val="-4"/>
        </w:rPr>
        <w:t xml:space="preserve"> </w:t>
      </w:r>
      <w:r>
        <w:t>prix</w:t>
      </w:r>
      <w:r>
        <w:rPr>
          <w:spacing w:val="-3"/>
        </w:rPr>
        <w:t xml:space="preserve"> </w:t>
      </w:r>
      <w:r>
        <w:t>de</w:t>
      </w:r>
      <w:r>
        <w:rPr>
          <w:spacing w:val="-4"/>
        </w:rPr>
        <w:t xml:space="preserve"> </w:t>
      </w:r>
      <w:r>
        <w:t>vente</w:t>
      </w:r>
      <w:r>
        <w:rPr>
          <w:spacing w:val="-3"/>
        </w:rPr>
        <w:t xml:space="preserve"> </w:t>
      </w:r>
      <w:r>
        <w:t>devra</w:t>
      </w:r>
      <w:r>
        <w:rPr>
          <w:spacing w:val="-2"/>
        </w:rPr>
        <w:t xml:space="preserve"> </w:t>
      </w:r>
      <w:r>
        <w:t>être</w:t>
      </w:r>
      <w:r>
        <w:rPr>
          <w:spacing w:val="-3"/>
        </w:rPr>
        <w:t xml:space="preserve"> </w:t>
      </w:r>
      <w:r>
        <w:t>inférieur</w:t>
      </w:r>
      <w:r>
        <w:rPr>
          <w:spacing w:val="-2"/>
        </w:rPr>
        <w:t xml:space="preserve"> </w:t>
      </w:r>
      <w:r>
        <w:t>ou</w:t>
      </w:r>
      <w:r>
        <w:rPr>
          <w:spacing w:val="-5"/>
        </w:rPr>
        <w:t xml:space="preserve"> </w:t>
      </w:r>
      <w:r>
        <w:t>égal</w:t>
      </w:r>
      <w:r>
        <w:rPr>
          <w:spacing w:val="-4"/>
        </w:rPr>
        <w:t xml:space="preserve"> </w:t>
      </w:r>
      <w:r>
        <w:t>au</w:t>
      </w:r>
      <w:r>
        <w:rPr>
          <w:spacing w:val="-1"/>
        </w:rPr>
        <w:t xml:space="preserve"> </w:t>
      </w:r>
      <w:r>
        <w:t>prix</w:t>
      </w:r>
      <w:r>
        <w:rPr>
          <w:spacing w:val="-4"/>
        </w:rPr>
        <w:t xml:space="preserve"> </w:t>
      </w:r>
      <w:r>
        <w:t>maximum</w:t>
      </w:r>
      <w:r>
        <w:rPr>
          <w:spacing w:val="1"/>
        </w:rPr>
        <w:t xml:space="preserve"> </w:t>
      </w:r>
      <w:r>
        <w:t>communiqué</w:t>
      </w:r>
      <w:r>
        <w:rPr>
          <w:spacing w:val="-2"/>
        </w:rPr>
        <w:t xml:space="preserve"> </w:t>
      </w:r>
      <w:r>
        <w:t>par</w:t>
      </w:r>
      <w:r>
        <w:rPr>
          <w:spacing w:val="-3"/>
        </w:rPr>
        <w:t xml:space="preserve"> </w:t>
      </w:r>
      <w:r>
        <w:rPr>
          <w:spacing w:val="-2"/>
        </w:rPr>
        <w:t>l’OFS</w:t>
      </w:r>
    </w:p>
    <w:p w14:paraId="6C0FABDC" w14:textId="77777777" w:rsidR="00563242" w:rsidRDefault="00563242" w:rsidP="00563242">
      <w:pPr>
        <w:pStyle w:val="Paragraphedeliste"/>
        <w:widowControl w:val="0"/>
        <w:numPr>
          <w:ilvl w:val="1"/>
          <w:numId w:val="24"/>
        </w:numPr>
        <w:tabs>
          <w:tab w:val="left" w:pos="1288"/>
        </w:tabs>
        <w:autoSpaceDE w:val="0"/>
        <w:autoSpaceDN w:val="0"/>
        <w:spacing w:before="1" w:after="0" w:line="240" w:lineRule="auto"/>
        <w:ind w:left="1288"/>
        <w:contextualSpacing w:val="0"/>
      </w:pPr>
      <w:r>
        <w:t>L’acquéreur</w:t>
      </w:r>
      <w:r>
        <w:rPr>
          <w:spacing w:val="-4"/>
        </w:rPr>
        <w:t xml:space="preserve"> </w:t>
      </w:r>
      <w:r>
        <w:t>devra</w:t>
      </w:r>
      <w:r>
        <w:rPr>
          <w:spacing w:val="-3"/>
        </w:rPr>
        <w:t xml:space="preserve"> </w:t>
      </w:r>
      <w:r>
        <w:t>être</w:t>
      </w:r>
      <w:r>
        <w:rPr>
          <w:spacing w:val="-4"/>
        </w:rPr>
        <w:t xml:space="preserve"> </w:t>
      </w:r>
      <w:r>
        <w:t>éligible</w:t>
      </w:r>
      <w:r>
        <w:rPr>
          <w:spacing w:val="-1"/>
        </w:rPr>
        <w:t xml:space="preserve"> </w:t>
      </w:r>
      <w:r>
        <w:t>au</w:t>
      </w:r>
      <w:r>
        <w:rPr>
          <w:spacing w:val="-2"/>
        </w:rPr>
        <w:t xml:space="preserve"> </w:t>
      </w:r>
      <w:r>
        <w:t>dispositif</w:t>
      </w:r>
      <w:r>
        <w:rPr>
          <w:spacing w:val="-6"/>
        </w:rPr>
        <w:t xml:space="preserve"> </w:t>
      </w:r>
      <w:r>
        <w:t>du</w:t>
      </w:r>
      <w:r>
        <w:rPr>
          <w:spacing w:val="-1"/>
        </w:rPr>
        <w:t xml:space="preserve"> </w:t>
      </w:r>
      <w:r>
        <w:t>BRS</w:t>
      </w:r>
      <w:r>
        <w:rPr>
          <w:spacing w:val="-5"/>
        </w:rPr>
        <w:t xml:space="preserve"> </w:t>
      </w:r>
      <w:r>
        <w:t>et</w:t>
      </w:r>
      <w:r>
        <w:rPr>
          <w:spacing w:val="-3"/>
        </w:rPr>
        <w:t xml:space="preserve"> </w:t>
      </w:r>
      <w:r>
        <w:t>agréé par</w:t>
      </w:r>
      <w:r>
        <w:rPr>
          <w:spacing w:val="-1"/>
        </w:rPr>
        <w:t xml:space="preserve"> </w:t>
      </w:r>
      <w:r>
        <w:rPr>
          <w:spacing w:val="-2"/>
        </w:rPr>
        <w:t>l’OFS.</w:t>
      </w:r>
    </w:p>
    <w:p w14:paraId="30411673" w14:textId="77777777" w:rsidR="00563242" w:rsidRDefault="00563242" w:rsidP="00563242">
      <w:pPr>
        <w:pStyle w:val="Corpsdetexte"/>
        <w:ind w:right="92"/>
      </w:pPr>
      <w:r>
        <w:t>En cas de décès, les ayants-droits devront être eux-mêmes éligibles au dispositif du BRS pour conserver le bien (sauf</w:t>
      </w:r>
      <w:r>
        <w:rPr>
          <w:spacing w:val="40"/>
        </w:rPr>
        <w:t xml:space="preserve"> </w:t>
      </w:r>
      <w:r>
        <w:t>pour le conjoint). Dans le cas contraire, le logement devra être mis en vente.</w:t>
      </w:r>
    </w:p>
    <w:p w14:paraId="4C07199C" w14:textId="77777777" w:rsidR="00563242" w:rsidRDefault="00563242" w:rsidP="00563242">
      <w:pPr>
        <w:pStyle w:val="Corpsdetexte"/>
      </w:pPr>
    </w:p>
    <w:p w14:paraId="476E5BB9" w14:textId="77777777" w:rsidR="00563242" w:rsidRDefault="00563242" w:rsidP="00563242">
      <w:pPr>
        <w:pStyle w:val="Paragraphedeliste"/>
        <w:widowControl w:val="0"/>
        <w:numPr>
          <w:ilvl w:val="0"/>
          <w:numId w:val="24"/>
        </w:numPr>
        <w:tabs>
          <w:tab w:val="left" w:pos="752"/>
        </w:tabs>
        <w:autoSpaceDE w:val="0"/>
        <w:autoSpaceDN w:val="0"/>
        <w:spacing w:before="1" w:after="0" w:line="240" w:lineRule="auto"/>
        <w:ind w:left="752" w:hanging="184"/>
        <w:contextualSpacing w:val="0"/>
      </w:pPr>
      <w:r>
        <w:rPr>
          <w:spacing w:val="-2"/>
          <w:u w:val="single"/>
        </w:rPr>
        <w:t>Redevance</w:t>
      </w:r>
    </w:p>
    <w:p w14:paraId="6FC1B12E" w14:textId="77777777" w:rsidR="00563242" w:rsidRDefault="00563242" w:rsidP="00563242">
      <w:pPr>
        <w:pStyle w:val="Corpsdetexte"/>
        <w:ind w:right="92"/>
      </w:pPr>
      <w:r>
        <w:t>Le réservataire devra verser à l’OFS à compter de la livraison du logement une redevance mensuelle dont le montant est précisé dans le contrat de réservation.</w:t>
      </w:r>
    </w:p>
    <w:p w14:paraId="74B71DE8" w14:textId="77777777" w:rsidR="00563242" w:rsidRDefault="00563242" w:rsidP="00563242">
      <w:pPr>
        <w:pStyle w:val="Corpsdetexte"/>
        <w:spacing w:line="267" w:lineRule="exact"/>
      </w:pPr>
      <w:r>
        <w:t>Le</w:t>
      </w:r>
      <w:r>
        <w:rPr>
          <w:spacing w:val="-7"/>
        </w:rPr>
        <w:t xml:space="preserve"> </w:t>
      </w:r>
      <w:r>
        <w:t>montant</w:t>
      </w:r>
      <w:r>
        <w:rPr>
          <w:spacing w:val="-1"/>
        </w:rPr>
        <w:t xml:space="preserve"> </w:t>
      </w:r>
      <w:r>
        <w:t>de</w:t>
      </w:r>
      <w:r>
        <w:rPr>
          <w:spacing w:val="-4"/>
        </w:rPr>
        <w:t xml:space="preserve"> </w:t>
      </w:r>
      <w:r>
        <w:t>cette</w:t>
      </w:r>
      <w:r>
        <w:rPr>
          <w:spacing w:val="-5"/>
        </w:rPr>
        <w:t xml:space="preserve"> </w:t>
      </w:r>
      <w:r>
        <w:t>redevance</w:t>
      </w:r>
      <w:r>
        <w:rPr>
          <w:spacing w:val="-2"/>
        </w:rPr>
        <w:t xml:space="preserve"> </w:t>
      </w:r>
      <w:r>
        <w:t>pourra</w:t>
      </w:r>
      <w:r>
        <w:rPr>
          <w:spacing w:val="-4"/>
        </w:rPr>
        <w:t xml:space="preserve"> </w:t>
      </w:r>
      <w:r>
        <w:t>être</w:t>
      </w:r>
      <w:r>
        <w:rPr>
          <w:spacing w:val="-2"/>
        </w:rPr>
        <w:t xml:space="preserve"> </w:t>
      </w:r>
      <w:r>
        <w:t>réévalué</w:t>
      </w:r>
      <w:r>
        <w:rPr>
          <w:spacing w:val="-4"/>
        </w:rPr>
        <w:t xml:space="preserve"> </w:t>
      </w:r>
      <w:r>
        <w:t>chaque</w:t>
      </w:r>
      <w:r>
        <w:rPr>
          <w:spacing w:val="-2"/>
        </w:rPr>
        <w:t xml:space="preserve"> </w:t>
      </w:r>
      <w:r>
        <w:t>année</w:t>
      </w:r>
      <w:r>
        <w:rPr>
          <w:spacing w:val="-2"/>
        </w:rPr>
        <w:t xml:space="preserve"> </w:t>
      </w:r>
      <w:r>
        <w:t>par</w:t>
      </w:r>
      <w:r>
        <w:rPr>
          <w:spacing w:val="-4"/>
        </w:rPr>
        <w:t xml:space="preserve"> </w:t>
      </w:r>
      <w:r>
        <w:t>l’OFS</w:t>
      </w:r>
      <w:r>
        <w:rPr>
          <w:spacing w:val="-4"/>
        </w:rPr>
        <w:t xml:space="preserve"> </w:t>
      </w:r>
      <w:r>
        <w:t>selon</w:t>
      </w:r>
      <w:r>
        <w:rPr>
          <w:spacing w:val="-3"/>
        </w:rPr>
        <w:t xml:space="preserve"> </w:t>
      </w:r>
      <w:r>
        <w:t>l’Indice</w:t>
      </w:r>
      <w:r>
        <w:rPr>
          <w:spacing w:val="-2"/>
        </w:rPr>
        <w:t xml:space="preserve"> </w:t>
      </w:r>
      <w:r>
        <w:t>de</w:t>
      </w:r>
      <w:r>
        <w:rPr>
          <w:spacing w:val="-2"/>
        </w:rPr>
        <w:t xml:space="preserve"> </w:t>
      </w:r>
      <w:r>
        <w:t>Référence</w:t>
      </w:r>
      <w:r>
        <w:rPr>
          <w:spacing w:val="-4"/>
        </w:rPr>
        <w:t xml:space="preserve"> </w:t>
      </w:r>
      <w:r>
        <w:t>des</w:t>
      </w:r>
      <w:r>
        <w:rPr>
          <w:spacing w:val="-2"/>
        </w:rPr>
        <w:t xml:space="preserve"> Loyers.</w:t>
      </w:r>
    </w:p>
    <w:p w14:paraId="30033236" w14:textId="77777777" w:rsidR="00563242" w:rsidRDefault="00563242" w:rsidP="00563242">
      <w:pPr>
        <w:pStyle w:val="Corpsdetexte"/>
      </w:pPr>
    </w:p>
    <w:p w14:paraId="05AA0EDF" w14:textId="77777777" w:rsidR="00563242" w:rsidRDefault="00563242" w:rsidP="00563242">
      <w:pPr>
        <w:pStyle w:val="Paragraphedeliste"/>
        <w:widowControl w:val="0"/>
        <w:numPr>
          <w:ilvl w:val="0"/>
          <w:numId w:val="24"/>
        </w:numPr>
        <w:tabs>
          <w:tab w:val="left" w:pos="752"/>
        </w:tabs>
        <w:autoSpaceDE w:val="0"/>
        <w:autoSpaceDN w:val="0"/>
        <w:spacing w:after="0" w:line="240" w:lineRule="auto"/>
        <w:ind w:left="752" w:hanging="184"/>
        <w:contextualSpacing w:val="0"/>
        <w:jc w:val="both"/>
      </w:pPr>
      <w:r>
        <w:rPr>
          <w:u w:val="single"/>
        </w:rPr>
        <w:t>Activités</w:t>
      </w:r>
      <w:r>
        <w:rPr>
          <w:spacing w:val="-6"/>
          <w:u w:val="single"/>
        </w:rPr>
        <w:t xml:space="preserve"> </w:t>
      </w:r>
      <w:r>
        <w:rPr>
          <w:u w:val="single"/>
        </w:rPr>
        <w:t>accessoires</w:t>
      </w:r>
      <w:r>
        <w:rPr>
          <w:spacing w:val="-6"/>
          <w:u w:val="single"/>
        </w:rPr>
        <w:t xml:space="preserve"> </w:t>
      </w:r>
      <w:r>
        <w:rPr>
          <w:spacing w:val="-2"/>
          <w:u w:val="single"/>
        </w:rPr>
        <w:t>autorisées</w:t>
      </w:r>
    </w:p>
    <w:p w14:paraId="68093EE6" w14:textId="77777777" w:rsidR="00563242" w:rsidRDefault="00563242" w:rsidP="00563242">
      <w:pPr>
        <w:pStyle w:val="Corpsdetexte"/>
        <w:spacing w:before="1"/>
        <w:ind w:right="134"/>
      </w:pPr>
      <w:r>
        <w:t>Aucune activité accessoire ne pourra être exercée dans le logement en BRS, en dehors de la domiciliation d’entreprise et</w:t>
      </w:r>
      <w:r>
        <w:rPr>
          <w:spacing w:val="-1"/>
        </w:rPr>
        <w:t xml:space="preserve"> </w:t>
      </w:r>
      <w:r>
        <w:t>des</w:t>
      </w:r>
      <w:r>
        <w:rPr>
          <w:spacing w:val="-2"/>
        </w:rPr>
        <w:t xml:space="preserve"> </w:t>
      </w:r>
      <w:r>
        <w:t>activités</w:t>
      </w:r>
      <w:r>
        <w:rPr>
          <w:spacing w:val="-5"/>
        </w:rPr>
        <w:t xml:space="preserve"> </w:t>
      </w:r>
      <w:r>
        <w:t>professionnelles</w:t>
      </w:r>
      <w:r>
        <w:rPr>
          <w:spacing w:val="-4"/>
        </w:rPr>
        <w:t xml:space="preserve"> </w:t>
      </w:r>
      <w:r>
        <w:t>à</w:t>
      </w:r>
      <w:r>
        <w:rPr>
          <w:spacing w:val="-2"/>
        </w:rPr>
        <w:t xml:space="preserve"> </w:t>
      </w:r>
      <w:r>
        <w:t>domicile</w:t>
      </w:r>
      <w:r>
        <w:rPr>
          <w:spacing w:val="-6"/>
        </w:rPr>
        <w:t xml:space="preserve"> </w:t>
      </w:r>
      <w:r>
        <w:t>sans</w:t>
      </w:r>
      <w:r>
        <w:rPr>
          <w:spacing w:val="-2"/>
        </w:rPr>
        <w:t xml:space="preserve"> </w:t>
      </w:r>
      <w:r>
        <w:t>réception</w:t>
      </w:r>
      <w:r>
        <w:rPr>
          <w:spacing w:val="-2"/>
        </w:rPr>
        <w:t xml:space="preserve"> </w:t>
      </w:r>
      <w:r>
        <w:t>de</w:t>
      </w:r>
      <w:r>
        <w:rPr>
          <w:spacing w:val="-4"/>
        </w:rPr>
        <w:t xml:space="preserve"> </w:t>
      </w:r>
      <w:r>
        <w:t>clientèle</w:t>
      </w:r>
      <w:r>
        <w:rPr>
          <w:spacing w:val="-4"/>
        </w:rPr>
        <w:t xml:space="preserve"> </w:t>
      </w:r>
      <w:r>
        <w:t>ni</w:t>
      </w:r>
      <w:r>
        <w:rPr>
          <w:spacing w:val="-4"/>
        </w:rPr>
        <w:t xml:space="preserve"> </w:t>
      </w:r>
      <w:r>
        <w:t>marchandise,</w:t>
      </w:r>
      <w:r>
        <w:rPr>
          <w:spacing w:val="-2"/>
        </w:rPr>
        <w:t xml:space="preserve"> </w:t>
      </w:r>
      <w:r>
        <w:t>sous</w:t>
      </w:r>
      <w:r>
        <w:rPr>
          <w:spacing w:val="-4"/>
        </w:rPr>
        <w:t xml:space="preserve"> </w:t>
      </w:r>
      <w:r>
        <w:t>réserve</w:t>
      </w:r>
      <w:r>
        <w:rPr>
          <w:spacing w:val="-4"/>
        </w:rPr>
        <w:t xml:space="preserve"> </w:t>
      </w:r>
      <w:r>
        <w:t>des</w:t>
      </w:r>
      <w:r>
        <w:rPr>
          <w:spacing w:val="-5"/>
        </w:rPr>
        <w:t xml:space="preserve"> </w:t>
      </w:r>
      <w:r>
        <w:t>dispositions</w:t>
      </w:r>
      <w:r>
        <w:rPr>
          <w:spacing w:val="-2"/>
        </w:rPr>
        <w:t xml:space="preserve"> </w:t>
      </w:r>
      <w:r>
        <w:t>du règlement de copropriété.</w:t>
      </w:r>
    </w:p>
    <w:p w14:paraId="45BEFF1B" w14:textId="77777777" w:rsidR="00563242" w:rsidRDefault="00563242" w:rsidP="00563242">
      <w:pPr>
        <w:pStyle w:val="Corpsdetexte"/>
      </w:pPr>
    </w:p>
    <w:p w14:paraId="4B4D8AD2" w14:textId="77777777" w:rsidR="00563242" w:rsidRDefault="00563242" w:rsidP="00563242">
      <w:pPr>
        <w:pStyle w:val="Paragraphedeliste"/>
        <w:widowControl w:val="0"/>
        <w:numPr>
          <w:ilvl w:val="0"/>
          <w:numId w:val="24"/>
        </w:numPr>
        <w:tabs>
          <w:tab w:val="left" w:pos="752"/>
        </w:tabs>
        <w:autoSpaceDE w:val="0"/>
        <w:autoSpaceDN w:val="0"/>
        <w:spacing w:before="1" w:after="0" w:line="240" w:lineRule="auto"/>
        <w:ind w:left="752" w:hanging="184"/>
        <w:contextualSpacing w:val="0"/>
      </w:pPr>
      <w:r>
        <w:rPr>
          <w:u w:val="single"/>
        </w:rPr>
        <w:t>Taxe</w:t>
      </w:r>
      <w:r>
        <w:rPr>
          <w:spacing w:val="-2"/>
          <w:u w:val="single"/>
        </w:rPr>
        <w:t xml:space="preserve"> foncière</w:t>
      </w:r>
    </w:p>
    <w:p w14:paraId="78D37639" w14:textId="77777777" w:rsidR="00563242" w:rsidRDefault="00563242" w:rsidP="00563242">
      <w:pPr>
        <w:pStyle w:val="Corpsdetexte"/>
      </w:pPr>
      <w:r>
        <w:t>Le</w:t>
      </w:r>
      <w:r>
        <w:rPr>
          <w:spacing w:val="-3"/>
        </w:rPr>
        <w:t xml:space="preserve"> </w:t>
      </w:r>
      <w:r>
        <w:t>réservataire</w:t>
      </w:r>
      <w:r>
        <w:rPr>
          <w:spacing w:val="-1"/>
        </w:rPr>
        <w:t xml:space="preserve"> </w:t>
      </w:r>
      <w:r>
        <w:t>sera</w:t>
      </w:r>
      <w:r>
        <w:rPr>
          <w:spacing w:val="-2"/>
        </w:rPr>
        <w:t xml:space="preserve"> </w:t>
      </w:r>
      <w:r>
        <w:t>redevable</w:t>
      </w:r>
      <w:r>
        <w:rPr>
          <w:spacing w:val="-3"/>
        </w:rPr>
        <w:t xml:space="preserve"> </w:t>
      </w:r>
      <w:r>
        <w:t>de</w:t>
      </w:r>
      <w:r>
        <w:rPr>
          <w:spacing w:val="-3"/>
        </w:rPr>
        <w:t xml:space="preserve"> </w:t>
      </w:r>
      <w:r>
        <w:t>la</w:t>
      </w:r>
      <w:r>
        <w:rPr>
          <w:spacing w:val="-5"/>
        </w:rPr>
        <w:t xml:space="preserve"> </w:t>
      </w:r>
      <w:r>
        <w:t>taxe</w:t>
      </w:r>
      <w:r>
        <w:rPr>
          <w:spacing w:val="-5"/>
        </w:rPr>
        <w:t xml:space="preserve"> </w:t>
      </w:r>
      <w:r>
        <w:t>foncière</w:t>
      </w:r>
      <w:r>
        <w:rPr>
          <w:spacing w:val="-5"/>
        </w:rPr>
        <w:t xml:space="preserve"> </w:t>
      </w:r>
      <w:r>
        <w:t>sur</w:t>
      </w:r>
      <w:r>
        <w:rPr>
          <w:spacing w:val="-3"/>
        </w:rPr>
        <w:t xml:space="preserve"> </w:t>
      </w:r>
      <w:r>
        <w:t>les</w:t>
      </w:r>
      <w:r>
        <w:rPr>
          <w:spacing w:val="-3"/>
        </w:rPr>
        <w:t xml:space="preserve"> </w:t>
      </w:r>
      <w:r>
        <w:t>propriétés</w:t>
      </w:r>
      <w:r>
        <w:rPr>
          <w:spacing w:val="-4"/>
        </w:rPr>
        <w:t xml:space="preserve"> </w:t>
      </w:r>
      <w:r>
        <w:rPr>
          <w:spacing w:val="-2"/>
        </w:rPr>
        <w:t>bâties.</w:t>
      </w:r>
    </w:p>
    <w:p w14:paraId="636B640A" w14:textId="77777777" w:rsidR="00563242" w:rsidRDefault="00563242" w:rsidP="00563242">
      <w:pPr>
        <w:pStyle w:val="Corpsdetexte"/>
        <w:spacing w:before="2" w:line="237" w:lineRule="auto"/>
      </w:pPr>
      <w:r>
        <w:t>Il</w:t>
      </w:r>
      <w:r>
        <w:rPr>
          <w:spacing w:val="-10"/>
        </w:rPr>
        <w:t xml:space="preserve"> </w:t>
      </w:r>
      <w:r>
        <w:t>pourra</w:t>
      </w:r>
      <w:r>
        <w:rPr>
          <w:spacing w:val="-10"/>
        </w:rPr>
        <w:t xml:space="preserve"> </w:t>
      </w:r>
      <w:r>
        <w:t>bénéficier</w:t>
      </w:r>
      <w:r>
        <w:rPr>
          <w:spacing w:val="-8"/>
        </w:rPr>
        <w:t xml:space="preserve"> </w:t>
      </w:r>
      <w:r>
        <w:t>d’un</w:t>
      </w:r>
      <w:r>
        <w:rPr>
          <w:spacing w:val="-9"/>
        </w:rPr>
        <w:t xml:space="preserve"> </w:t>
      </w:r>
      <w:r>
        <w:t>abattement</w:t>
      </w:r>
      <w:r>
        <w:rPr>
          <w:spacing w:val="-11"/>
        </w:rPr>
        <w:t xml:space="preserve"> </w:t>
      </w:r>
      <w:r>
        <w:t>sous</w:t>
      </w:r>
      <w:r>
        <w:rPr>
          <w:spacing w:val="-8"/>
        </w:rPr>
        <w:t xml:space="preserve"> </w:t>
      </w:r>
      <w:r>
        <w:t>réserve</w:t>
      </w:r>
      <w:r>
        <w:rPr>
          <w:spacing w:val="-8"/>
        </w:rPr>
        <w:t xml:space="preserve"> </w:t>
      </w:r>
      <w:r>
        <w:t>d’une</w:t>
      </w:r>
      <w:r>
        <w:rPr>
          <w:spacing w:val="-10"/>
        </w:rPr>
        <w:t xml:space="preserve"> </w:t>
      </w:r>
      <w:r>
        <w:t>délibération</w:t>
      </w:r>
      <w:r>
        <w:rPr>
          <w:spacing w:val="-9"/>
        </w:rPr>
        <w:t xml:space="preserve"> </w:t>
      </w:r>
      <w:r>
        <w:t>de</w:t>
      </w:r>
      <w:r>
        <w:rPr>
          <w:spacing w:val="-8"/>
        </w:rPr>
        <w:t xml:space="preserve"> </w:t>
      </w:r>
      <w:r>
        <w:t>la</w:t>
      </w:r>
      <w:r>
        <w:rPr>
          <w:spacing w:val="-12"/>
        </w:rPr>
        <w:t xml:space="preserve"> </w:t>
      </w:r>
      <w:r>
        <w:t>commune</w:t>
      </w:r>
      <w:r>
        <w:rPr>
          <w:spacing w:val="-8"/>
        </w:rPr>
        <w:t xml:space="preserve"> </w:t>
      </w:r>
      <w:r>
        <w:t>et</w:t>
      </w:r>
      <w:r>
        <w:rPr>
          <w:spacing w:val="-9"/>
        </w:rPr>
        <w:t xml:space="preserve"> </w:t>
      </w:r>
      <w:r>
        <w:t>de</w:t>
      </w:r>
      <w:r>
        <w:rPr>
          <w:spacing w:val="-8"/>
        </w:rPr>
        <w:t xml:space="preserve"> </w:t>
      </w:r>
      <w:r>
        <w:t>l’intercommunalité</w:t>
      </w:r>
      <w:r>
        <w:rPr>
          <w:spacing w:val="-8"/>
        </w:rPr>
        <w:t xml:space="preserve"> </w:t>
      </w:r>
      <w:r>
        <w:t>et</w:t>
      </w:r>
      <w:r>
        <w:rPr>
          <w:spacing w:val="-7"/>
        </w:rPr>
        <w:t xml:space="preserve"> </w:t>
      </w:r>
      <w:r>
        <w:t>d’avoir envoyé au service des impôts les formulaires dédiés.</w:t>
      </w:r>
    </w:p>
    <w:p w14:paraId="29E9ACE0" w14:textId="77777777" w:rsidR="00563242" w:rsidRDefault="00563242" w:rsidP="00563242">
      <w:pPr>
        <w:pStyle w:val="Corpsdetexte"/>
        <w:spacing w:before="2"/>
      </w:pPr>
    </w:p>
    <w:p w14:paraId="0499CDAB" w14:textId="77777777" w:rsidR="00563242" w:rsidRDefault="00563242" w:rsidP="00563242">
      <w:pPr>
        <w:pStyle w:val="Paragraphedeliste"/>
        <w:widowControl w:val="0"/>
        <w:numPr>
          <w:ilvl w:val="0"/>
          <w:numId w:val="24"/>
        </w:numPr>
        <w:tabs>
          <w:tab w:val="left" w:pos="701"/>
        </w:tabs>
        <w:autoSpaceDE w:val="0"/>
        <w:autoSpaceDN w:val="0"/>
        <w:spacing w:after="0" w:line="240" w:lineRule="auto"/>
        <w:ind w:left="701" w:hanging="133"/>
        <w:contextualSpacing w:val="0"/>
      </w:pPr>
      <w:r>
        <w:rPr>
          <w:spacing w:val="-1"/>
          <w:u w:val="single"/>
        </w:rPr>
        <w:t xml:space="preserve"> </w:t>
      </w:r>
      <w:r>
        <w:rPr>
          <w:u w:val="single"/>
        </w:rPr>
        <w:t>Entretien</w:t>
      </w:r>
      <w:r>
        <w:rPr>
          <w:spacing w:val="-2"/>
          <w:u w:val="single"/>
        </w:rPr>
        <w:t xml:space="preserve"> </w:t>
      </w:r>
      <w:r>
        <w:rPr>
          <w:u w:val="single"/>
        </w:rPr>
        <w:t>et</w:t>
      </w:r>
      <w:r>
        <w:rPr>
          <w:spacing w:val="-5"/>
          <w:u w:val="single"/>
        </w:rPr>
        <w:t xml:space="preserve"> </w:t>
      </w:r>
      <w:r>
        <w:rPr>
          <w:spacing w:val="-2"/>
          <w:u w:val="single"/>
        </w:rPr>
        <w:t>travaux</w:t>
      </w:r>
    </w:p>
    <w:p w14:paraId="1B73C6C1" w14:textId="77777777" w:rsidR="00563242" w:rsidRDefault="00563242" w:rsidP="00563242">
      <w:pPr>
        <w:pStyle w:val="Corpsdetexte"/>
      </w:pPr>
      <w:r>
        <w:t>Le</w:t>
      </w:r>
      <w:r>
        <w:rPr>
          <w:spacing w:val="-5"/>
        </w:rPr>
        <w:t xml:space="preserve"> </w:t>
      </w:r>
      <w:r>
        <w:t>réservataire</w:t>
      </w:r>
      <w:r>
        <w:rPr>
          <w:spacing w:val="1"/>
        </w:rPr>
        <w:t xml:space="preserve"> </w:t>
      </w:r>
      <w:r>
        <w:t>devra</w:t>
      </w:r>
      <w:r>
        <w:rPr>
          <w:spacing w:val="-2"/>
        </w:rPr>
        <w:t xml:space="preserve"> </w:t>
      </w:r>
      <w:r>
        <w:t>conserver</w:t>
      </w:r>
      <w:r>
        <w:rPr>
          <w:spacing w:val="-4"/>
        </w:rPr>
        <w:t xml:space="preserve"> </w:t>
      </w:r>
      <w:r>
        <w:t>son</w:t>
      </w:r>
      <w:r>
        <w:rPr>
          <w:spacing w:val="-2"/>
        </w:rPr>
        <w:t xml:space="preserve"> </w:t>
      </w:r>
      <w:r>
        <w:t>logement</w:t>
      </w:r>
      <w:r>
        <w:rPr>
          <w:spacing w:val="-2"/>
        </w:rPr>
        <w:t xml:space="preserve"> </w:t>
      </w:r>
      <w:r>
        <w:t>en</w:t>
      </w:r>
      <w:r>
        <w:rPr>
          <w:spacing w:val="-5"/>
        </w:rPr>
        <w:t xml:space="preserve"> </w:t>
      </w:r>
      <w:r>
        <w:t>bon</w:t>
      </w:r>
      <w:r>
        <w:rPr>
          <w:spacing w:val="-7"/>
        </w:rPr>
        <w:t xml:space="preserve"> </w:t>
      </w:r>
      <w:r>
        <w:t>état</w:t>
      </w:r>
      <w:r>
        <w:rPr>
          <w:spacing w:val="-4"/>
        </w:rPr>
        <w:t xml:space="preserve"> </w:t>
      </w:r>
      <w:r>
        <w:rPr>
          <w:spacing w:val="-2"/>
        </w:rPr>
        <w:t>d’entretien.</w:t>
      </w:r>
    </w:p>
    <w:p w14:paraId="439CA557" w14:textId="77777777" w:rsidR="00563242" w:rsidRDefault="00563242" w:rsidP="00563242">
      <w:pPr>
        <w:pStyle w:val="Corpsdetexte"/>
      </w:pPr>
      <w:r>
        <w:t>Il</w:t>
      </w:r>
      <w:r>
        <w:rPr>
          <w:spacing w:val="-5"/>
        </w:rPr>
        <w:t xml:space="preserve"> </w:t>
      </w:r>
      <w:r>
        <w:t>pourra</w:t>
      </w:r>
      <w:r>
        <w:rPr>
          <w:spacing w:val="-2"/>
        </w:rPr>
        <w:t xml:space="preserve"> </w:t>
      </w:r>
      <w:r>
        <w:t>réaliser</w:t>
      </w:r>
      <w:r>
        <w:rPr>
          <w:spacing w:val="-3"/>
        </w:rPr>
        <w:t xml:space="preserve"> </w:t>
      </w:r>
      <w:r>
        <w:t>des</w:t>
      </w:r>
      <w:r>
        <w:rPr>
          <w:spacing w:val="-2"/>
        </w:rPr>
        <w:t xml:space="preserve"> </w:t>
      </w:r>
      <w:r>
        <w:t>travaux</w:t>
      </w:r>
      <w:r>
        <w:rPr>
          <w:spacing w:val="-3"/>
        </w:rPr>
        <w:t xml:space="preserve"> </w:t>
      </w:r>
      <w:r>
        <w:t>dans</w:t>
      </w:r>
      <w:r>
        <w:rPr>
          <w:spacing w:val="-2"/>
        </w:rPr>
        <w:t xml:space="preserve"> </w:t>
      </w:r>
      <w:r>
        <w:t>son</w:t>
      </w:r>
      <w:r>
        <w:rPr>
          <w:spacing w:val="-4"/>
        </w:rPr>
        <w:t xml:space="preserve"> </w:t>
      </w:r>
      <w:r>
        <w:t>logement</w:t>
      </w:r>
      <w:r>
        <w:rPr>
          <w:spacing w:val="-1"/>
        </w:rPr>
        <w:t xml:space="preserve"> </w:t>
      </w:r>
      <w:r>
        <w:t>sous</w:t>
      </w:r>
      <w:r>
        <w:rPr>
          <w:spacing w:val="-5"/>
        </w:rPr>
        <w:t xml:space="preserve"> </w:t>
      </w:r>
      <w:r>
        <w:t>réserve</w:t>
      </w:r>
      <w:r>
        <w:rPr>
          <w:spacing w:val="-5"/>
        </w:rPr>
        <w:t xml:space="preserve"> </w:t>
      </w:r>
      <w:r>
        <w:t>qu’ils</w:t>
      </w:r>
      <w:r>
        <w:rPr>
          <w:spacing w:val="-2"/>
        </w:rPr>
        <w:t xml:space="preserve"> </w:t>
      </w:r>
      <w:r>
        <w:t>ne</w:t>
      </w:r>
      <w:r>
        <w:rPr>
          <w:spacing w:val="-3"/>
        </w:rPr>
        <w:t xml:space="preserve"> </w:t>
      </w:r>
      <w:r>
        <w:t>diminuent</w:t>
      </w:r>
      <w:r>
        <w:rPr>
          <w:spacing w:val="-2"/>
        </w:rPr>
        <w:t xml:space="preserve"> </w:t>
      </w:r>
      <w:r>
        <w:t>la</w:t>
      </w:r>
      <w:r>
        <w:rPr>
          <w:spacing w:val="-3"/>
        </w:rPr>
        <w:t xml:space="preserve"> </w:t>
      </w:r>
      <w:r>
        <w:t>valeur</w:t>
      </w:r>
      <w:r>
        <w:rPr>
          <w:spacing w:val="-2"/>
        </w:rPr>
        <w:t xml:space="preserve"> </w:t>
      </w:r>
      <w:r>
        <w:t>du</w:t>
      </w:r>
      <w:r>
        <w:rPr>
          <w:spacing w:val="-3"/>
        </w:rPr>
        <w:t xml:space="preserve"> </w:t>
      </w:r>
      <w:r>
        <w:rPr>
          <w:spacing w:val="-2"/>
        </w:rPr>
        <w:t>bien.</w:t>
      </w:r>
    </w:p>
    <w:p w14:paraId="6B7FE287" w14:textId="77777777" w:rsidR="00563242" w:rsidRDefault="00563242" w:rsidP="00563242">
      <w:pPr>
        <w:pStyle w:val="Corpsdetexte"/>
        <w:spacing w:before="1"/>
      </w:pPr>
      <w:r>
        <w:lastRenderedPageBreak/>
        <w:t>Tout</w:t>
      </w:r>
      <w:r>
        <w:rPr>
          <w:spacing w:val="40"/>
        </w:rPr>
        <w:t xml:space="preserve"> </w:t>
      </w:r>
      <w:r>
        <w:t>augmentation</w:t>
      </w:r>
      <w:r>
        <w:rPr>
          <w:spacing w:val="40"/>
        </w:rPr>
        <w:t xml:space="preserve"> </w:t>
      </w:r>
      <w:r>
        <w:t>de</w:t>
      </w:r>
      <w:r>
        <w:rPr>
          <w:spacing w:val="40"/>
        </w:rPr>
        <w:t xml:space="preserve"> </w:t>
      </w:r>
      <w:r>
        <w:t>surface</w:t>
      </w:r>
      <w:r>
        <w:rPr>
          <w:spacing w:val="40"/>
        </w:rPr>
        <w:t xml:space="preserve"> </w:t>
      </w:r>
      <w:r>
        <w:t>(extension,</w:t>
      </w:r>
      <w:r>
        <w:rPr>
          <w:spacing w:val="40"/>
        </w:rPr>
        <w:t xml:space="preserve"> </w:t>
      </w:r>
      <w:r>
        <w:t>surélévation</w:t>
      </w:r>
      <w:r>
        <w:rPr>
          <w:spacing w:val="40"/>
        </w:rPr>
        <w:t xml:space="preserve"> </w:t>
      </w:r>
      <w:r>
        <w:t>et</w:t>
      </w:r>
      <w:r>
        <w:rPr>
          <w:spacing w:val="40"/>
        </w:rPr>
        <w:t xml:space="preserve"> </w:t>
      </w:r>
      <w:r>
        <w:t>aménagement</w:t>
      </w:r>
      <w:r>
        <w:rPr>
          <w:spacing w:val="40"/>
        </w:rPr>
        <w:t xml:space="preserve"> </w:t>
      </w:r>
      <w:r>
        <w:t>de</w:t>
      </w:r>
      <w:r>
        <w:rPr>
          <w:spacing w:val="40"/>
        </w:rPr>
        <w:t xml:space="preserve"> </w:t>
      </w:r>
      <w:r>
        <w:t>combles),</w:t>
      </w:r>
      <w:r>
        <w:rPr>
          <w:spacing w:val="40"/>
        </w:rPr>
        <w:t xml:space="preserve"> </w:t>
      </w:r>
      <w:r>
        <w:t>devra</w:t>
      </w:r>
      <w:r>
        <w:rPr>
          <w:spacing w:val="40"/>
        </w:rPr>
        <w:t xml:space="preserve"> </w:t>
      </w:r>
      <w:r>
        <w:t>faire</w:t>
      </w:r>
      <w:r>
        <w:rPr>
          <w:spacing w:val="40"/>
        </w:rPr>
        <w:t xml:space="preserve"> </w:t>
      </w:r>
      <w:r>
        <w:t>l’objet</w:t>
      </w:r>
      <w:r>
        <w:rPr>
          <w:spacing w:val="40"/>
        </w:rPr>
        <w:t xml:space="preserve"> </w:t>
      </w:r>
      <w:r>
        <w:t>d’une</w:t>
      </w:r>
      <w:r>
        <w:rPr>
          <w:spacing w:val="40"/>
        </w:rPr>
        <w:t xml:space="preserve"> </w:t>
      </w:r>
      <w:r>
        <w:t>autorisation préalable de l’OFS.</w:t>
      </w:r>
    </w:p>
    <w:p w14:paraId="242252C6" w14:textId="77777777" w:rsidR="00563242" w:rsidRDefault="00563242" w:rsidP="00563242">
      <w:pPr>
        <w:pStyle w:val="Corpsdetexte"/>
      </w:pPr>
    </w:p>
    <w:p w14:paraId="53CE47FA" w14:textId="77777777" w:rsidR="00563242" w:rsidRDefault="00563242" w:rsidP="00563242">
      <w:pPr>
        <w:pStyle w:val="Paragraphedeliste"/>
        <w:widowControl w:val="0"/>
        <w:numPr>
          <w:ilvl w:val="0"/>
          <w:numId w:val="24"/>
        </w:numPr>
        <w:tabs>
          <w:tab w:val="left" w:pos="701"/>
        </w:tabs>
        <w:autoSpaceDE w:val="0"/>
        <w:autoSpaceDN w:val="0"/>
        <w:spacing w:after="0" w:line="240" w:lineRule="auto"/>
        <w:ind w:left="701" w:hanging="133"/>
        <w:contextualSpacing w:val="0"/>
      </w:pPr>
      <w:r>
        <w:rPr>
          <w:spacing w:val="1"/>
          <w:u w:val="single"/>
        </w:rPr>
        <w:t xml:space="preserve"> </w:t>
      </w:r>
      <w:r>
        <w:rPr>
          <w:spacing w:val="-2"/>
          <w:u w:val="single"/>
        </w:rPr>
        <w:t>Copropriété</w:t>
      </w:r>
    </w:p>
    <w:p w14:paraId="2BAC17B1" w14:textId="77777777" w:rsidR="00563242" w:rsidRDefault="00563242" w:rsidP="00563242">
      <w:pPr>
        <w:pStyle w:val="Corpsdetexte"/>
        <w:spacing w:before="1" w:line="267" w:lineRule="exact"/>
      </w:pPr>
      <w:r>
        <w:t>Le</w:t>
      </w:r>
      <w:r>
        <w:rPr>
          <w:spacing w:val="-6"/>
        </w:rPr>
        <w:t xml:space="preserve"> </w:t>
      </w:r>
      <w:r>
        <w:t>réservataire sera</w:t>
      </w:r>
      <w:r>
        <w:rPr>
          <w:spacing w:val="-3"/>
        </w:rPr>
        <w:t xml:space="preserve"> </w:t>
      </w:r>
      <w:r>
        <w:t>redevable</w:t>
      </w:r>
      <w:r>
        <w:rPr>
          <w:spacing w:val="-3"/>
        </w:rPr>
        <w:t xml:space="preserve"> </w:t>
      </w:r>
      <w:r>
        <w:t>de</w:t>
      </w:r>
      <w:r>
        <w:rPr>
          <w:spacing w:val="-3"/>
        </w:rPr>
        <w:t xml:space="preserve"> </w:t>
      </w:r>
      <w:r>
        <w:t>l’ensemble</w:t>
      </w:r>
      <w:r>
        <w:rPr>
          <w:spacing w:val="-3"/>
        </w:rPr>
        <w:t xml:space="preserve"> </w:t>
      </w:r>
      <w:r>
        <w:t>des</w:t>
      </w:r>
      <w:r>
        <w:rPr>
          <w:spacing w:val="-5"/>
        </w:rPr>
        <w:t xml:space="preserve"> </w:t>
      </w:r>
      <w:r>
        <w:t>charges</w:t>
      </w:r>
      <w:r>
        <w:rPr>
          <w:spacing w:val="-3"/>
        </w:rPr>
        <w:t xml:space="preserve"> </w:t>
      </w:r>
      <w:r>
        <w:t>de</w:t>
      </w:r>
      <w:r>
        <w:rPr>
          <w:spacing w:val="-3"/>
        </w:rPr>
        <w:t xml:space="preserve"> </w:t>
      </w:r>
      <w:r>
        <w:t>copropriété</w:t>
      </w:r>
      <w:r>
        <w:rPr>
          <w:spacing w:val="-5"/>
        </w:rPr>
        <w:t xml:space="preserve"> </w:t>
      </w:r>
      <w:r>
        <w:t>à</w:t>
      </w:r>
      <w:r>
        <w:rPr>
          <w:spacing w:val="-3"/>
        </w:rPr>
        <w:t xml:space="preserve"> </w:t>
      </w:r>
      <w:r>
        <w:t>hauteur</w:t>
      </w:r>
      <w:r>
        <w:rPr>
          <w:spacing w:val="-3"/>
        </w:rPr>
        <w:t xml:space="preserve"> </w:t>
      </w:r>
      <w:r>
        <w:t>de</w:t>
      </w:r>
      <w:r>
        <w:rPr>
          <w:spacing w:val="-3"/>
        </w:rPr>
        <w:t xml:space="preserve"> </w:t>
      </w:r>
      <w:r>
        <w:t>ses</w:t>
      </w:r>
      <w:r>
        <w:rPr>
          <w:spacing w:val="-5"/>
        </w:rPr>
        <w:t xml:space="preserve"> </w:t>
      </w:r>
      <w:r>
        <w:rPr>
          <w:spacing w:val="-2"/>
        </w:rPr>
        <w:t>tantièmes.</w:t>
      </w:r>
    </w:p>
    <w:p w14:paraId="04159AED" w14:textId="77777777" w:rsidR="00563242" w:rsidRDefault="00563242" w:rsidP="00563242">
      <w:pPr>
        <w:pStyle w:val="Corpsdetexte"/>
      </w:pPr>
      <w:r>
        <w:t>Il</w:t>
      </w:r>
      <w:r>
        <w:rPr>
          <w:spacing w:val="-1"/>
        </w:rPr>
        <w:t xml:space="preserve"> </w:t>
      </w:r>
      <w:r>
        <w:t>votera</w:t>
      </w:r>
      <w:r>
        <w:rPr>
          <w:spacing w:val="-1"/>
        </w:rPr>
        <w:t xml:space="preserve"> </w:t>
      </w:r>
      <w:r>
        <w:t>à</w:t>
      </w:r>
      <w:r>
        <w:rPr>
          <w:spacing w:val="-1"/>
        </w:rPr>
        <w:t xml:space="preserve"> </w:t>
      </w:r>
      <w:r>
        <w:t>l’assemblée</w:t>
      </w:r>
      <w:r>
        <w:rPr>
          <w:spacing w:val="-1"/>
        </w:rPr>
        <w:t xml:space="preserve"> </w:t>
      </w:r>
      <w:r>
        <w:t>générale des</w:t>
      </w:r>
      <w:r>
        <w:rPr>
          <w:spacing w:val="-4"/>
        </w:rPr>
        <w:t xml:space="preserve"> </w:t>
      </w:r>
      <w:r>
        <w:t>copropriétaires</w:t>
      </w:r>
      <w:r>
        <w:rPr>
          <w:spacing w:val="-1"/>
        </w:rPr>
        <w:t xml:space="preserve"> </w:t>
      </w:r>
      <w:r>
        <w:t>sauf</w:t>
      </w:r>
      <w:r>
        <w:rPr>
          <w:spacing w:val="-2"/>
        </w:rPr>
        <w:t xml:space="preserve"> </w:t>
      </w:r>
      <w:r>
        <w:t>pour</w:t>
      </w:r>
      <w:r>
        <w:rPr>
          <w:spacing w:val="-3"/>
        </w:rPr>
        <w:t xml:space="preserve"> </w:t>
      </w:r>
      <w:r>
        <w:t>certaines</w:t>
      </w:r>
      <w:r>
        <w:rPr>
          <w:spacing w:val="-1"/>
        </w:rPr>
        <w:t xml:space="preserve"> </w:t>
      </w:r>
      <w:r>
        <w:t>décisions</w:t>
      </w:r>
      <w:r>
        <w:rPr>
          <w:spacing w:val="-3"/>
        </w:rPr>
        <w:t xml:space="preserve"> </w:t>
      </w:r>
      <w:r>
        <w:t>pour</w:t>
      </w:r>
      <w:r>
        <w:rPr>
          <w:spacing w:val="-1"/>
        </w:rPr>
        <w:t xml:space="preserve"> </w:t>
      </w:r>
      <w:r>
        <w:t>lesquelles</w:t>
      </w:r>
      <w:r>
        <w:rPr>
          <w:spacing w:val="-1"/>
        </w:rPr>
        <w:t xml:space="preserve"> </w:t>
      </w:r>
      <w:r>
        <w:t>le</w:t>
      </w:r>
      <w:r>
        <w:rPr>
          <w:spacing w:val="-3"/>
        </w:rPr>
        <w:t xml:space="preserve"> </w:t>
      </w:r>
      <w:r>
        <w:t>vote</w:t>
      </w:r>
      <w:r>
        <w:rPr>
          <w:spacing w:val="-3"/>
        </w:rPr>
        <w:t xml:space="preserve"> </w:t>
      </w:r>
      <w:r>
        <w:t>sera</w:t>
      </w:r>
      <w:r>
        <w:rPr>
          <w:spacing w:val="-1"/>
        </w:rPr>
        <w:t xml:space="preserve"> </w:t>
      </w:r>
      <w:r>
        <w:t>porté</w:t>
      </w:r>
      <w:r>
        <w:rPr>
          <w:spacing w:val="-3"/>
        </w:rPr>
        <w:t xml:space="preserve"> </w:t>
      </w:r>
      <w:r>
        <w:t>par l’OFS (notamment cession de partie commune, servitude, travaux de transformation ou d’amélioration).</w:t>
      </w:r>
    </w:p>
    <w:p w14:paraId="4BE51D5C" w14:textId="77777777" w:rsidR="00563242" w:rsidRDefault="00563242" w:rsidP="00563242">
      <w:pPr>
        <w:pStyle w:val="Corpsdetexte"/>
        <w:spacing w:before="268"/>
      </w:pPr>
      <w:r w:rsidRPr="00563242">
        <w:rPr>
          <w:spacing w:val="-2"/>
          <w:highlight w:val="yellow"/>
        </w:rPr>
        <w:t>Signature</w:t>
      </w:r>
    </w:p>
    <w:p w14:paraId="1E628AA3" w14:textId="77777777" w:rsidR="00563242" w:rsidRDefault="00563242" w:rsidP="00196246">
      <w:pPr>
        <w:autoSpaceDE w:val="0"/>
        <w:autoSpaceDN w:val="0"/>
        <w:adjustRightInd w:val="0"/>
        <w:spacing w:before="120" w:after="120" w:line="240" w:lineRule="auto"/>
        <w:rPr>
          <w:rFonts w:ascii="Century Gothic" w:hAnsi="Century Gothic"/>
          <w:b/>
          <w:bCs/>
          <w:color w:val="5DB4C3"/>
          <w:sz w:val="24"/>
          <w:szCs w:val="24"/>
          <w:u w:val="single"/>
        </w:rPr>
      </w:pPr>
    </w:p>
    <w:p w14:paraId="6A7CCEE7" w14:textId="77777777" w:rsidR="00563242" w:rsidRDefault="00563242" w:rsidP="003A7B24">
      <w:pPr>
        <w:ind w:left="-426"/>
        <w:rPr>
          <w:rFonts w:cstheme="minorHAnsi"/>
          <w:sz w:val="16"/>
          <w:szCs w:val="16"/>
        </w:rPr>
      </w:pPr>
    </w:p>
    <w:p w14:paraId="7B760281" w14:textId="77777777" w:rsidR="00563242" w:rsidRDefault="00563242" w:rsidP="003A7B24">
      <w:pPr>
        <w:ind w:left="-426"/>
        <w:rPr>
          <w:rFonts w:cstheme="minorHAnsi"/>
          <w:sz w:val="16"/>
          <w:szCs w:val="16"/>
        </w:rPr>
      </w:pPr>
    </w:p>
    <w:p w14:paraId="4EBEDA3C" w14:textId="77777777" w:rsidR="00563242" w:rsidRDefault="00563242" w:rsidP="003A7B24">
      <w:pPr>
        <w:ind w:left="-426"/>
        <w:rPr>
          <w:rFonts w:cstheme="minorHAnsi"/>
          <w:sz w:val="16"/>
          <w:szCs w:val="16"/>
        </w:rPr>
      </w:pPr>
    </w:p>
    <w:p w14:paraId="0903300B" w14:textId="794B09AB" w:rsidR="003A7B24" w:rsidRPr="00276DEC" w:rsidRDefault="003A7B24" w:rsidP="003A7B24">
      <w:pPr>
        <w:ind w:left="-426"/>
        <w:rPr>
          <w:rFonts w:cstheme="minorHAnsi"/>
          <w:i/>
          <w:iCs/>
          <w:sz w:val="16"/>
          <w:szCs w:val="16"/>
        </w:rPr>
      </w:pPr>
      <w:r w:rsidRPr="00276DEC">
        <w:rPr>
          <w:rFonts w:cstheme="minorHAnsi"/>
          <w:sz w:val="16"/>
          <w:szCs w:val="16"/>
        </w:rPr>
        <w:t>*</w:t>
      </w:r>
      <w:r>
        <w:rPr>
          <w:rFonts w:cstheme="minorHAnsi"/>
          <w:sz w:val="16"/>
          <w:szCs w:val="16"/>
        </w:rPr>
        <w:t xml:space="preserve">R255-1-1 du Code de la Construction et de l’Habitation : </w:t>
      </w:r>
      <w:r w:rsidRPr="00276DEC">
        <w:rPr>
          <w:rFonts w:cstheme="minorHAnsi"/>
          <w:i/>
          <w:sz w:val="16"/>
          <w:szCs w:val="16"/>
        </w:rPr>
        <w:t>« Toute cession de droits réels dans le cadre d'un bail réel solidaire ne peut bénéficier qu'à un preneur n'étant pas propriétaire d'un logement adapté à ses besoins et capacités et susceptible de constituer sa</w:t>
      </w:r>
      <w:r w:rsidRPr="00276DEC">
        <w:rPr>
          <w:rFonts w:cstheme="minorHAnsi"/>
          <w:b/>
          <w:bCs/>
          <w:i/>
        </w:rPr>
        <w:t xml:space="preserve"> </w:t>
      </w:r>
      <w:r w:rsidRPr="00276DEC">
        <w:rPr>
          <w:rFonts w:cstheme="minorHAnsi"/>
          <w:i/>
          <w:sz w:val="16"/>
          <w:szCs w:val="16"/>
        </w:rPr>
        <w:t>résidence principale, ou d'un logement susceptible de lui procurer des revenus</w:t>
      </w:r>
      <w:r w:rsidRPr="00276DEC">
        <w:rPr>
          <w:rFonts w:cstheme="minorHAnsi"/>
          <w:b/>
          <w:bCs/>
          <w:i/>
        </w:rPr>
        <w:t xml:space="preserve"> </w:t>
      </w:r>
      <w:r w:rsidRPr="00276DEC">
        <w:rPr>
          <w:rFonts w:cstheme="minorHAnsi"/>
          <w:i/>
          <w:sz w:val="16"/>
          <w:szCs w:val="16"/>
        </w:rPr>
        <w:t>suffisants pour lui permettre d'établir sa résidence principale dans un logement du parc privé, au moment où les conditions de la jouissance effective du logement objet du bail réel solidaire sont réunies.</w:t>
      </w:r>
    </w:p>
    <w:p w14:paraId="766F5781" w14:textId="4081B1D7" w:rsidR="003A7B24" w:rsidRPr="00196246" w:rsidRDefault="003A7B24" w:rsidP="003A7B24">
      <w:pPr>
        <w:ind w:left="-426"/>
        <w:rPr>
          <w:rFonts w:ascii="Century Gothic" w:hAnsi="Century Gothic"/>
          <w:b/>
          <w:bCs/>
          <w:color w:val="5DB4C3"/>
          <w:sz w:val="24"/>
          <w:szCs w:val="24"/>
          <w:u w:val="single"/>
        </w:rPr>
      </w:pPr>
      <w:r w:rsidRPr="00276DEC">
        <w:rPr>
          <w:rFonts w:cstheme="minorHAnsi"/>
          <w:i/>
          <w:sz w:val="16"/>
          <w:szCs w:val="16"/>
        </w:rPr>
        <w:t>Le respect de cette obligation prend la forme d'une déclaration sur l'honneur de la part du preneur. »</w:t>
      </w:r>
    </w:p>
    <w:sectPr w:rsidR="003A7B24" w:rsidRPr="00196246" w:rsidSect="00893F7A">
      <w:headerReference w:type="default" r:id="rId10"/>
      <w:footerReference w:type="default" r:id="rId11"/>
      <w:headerReference w:type="first" r:id="rId12"/>
      <w:footerReference w:type="first" r:id="rId13"/>
      <w:pgSz w:w="11906" w:h="16838"/>
      <w:pgMar w:top="1418" w:right="1418" w:bottom="1418" w:left="1418" w:header="709" w:footer="454"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D8751" w14:textId="77777777" w:rsidR="00D073B0" w:rsidRDefault="00D073B0" w:rsidP="00EB2957">
      <w:pPr>
        <w:spacing w:after="0" w:line="240" w:lineRule="auto"/>
      </w:pPr>
      <w:r>
        <w:separator/>
      </w:r>
    </w:p>
  </w:endnote>
  <w:endnote w:type="continuationSeparator" w:id="0">
    <w:p w14:paraId="046FDF00" w14:textId="77777777" w:rsidR="00D073B0" w:rsidRDefault="00D073B0" w:rsidP="00EB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ller-Light">
    <w:altName w:val="Calibri"/>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ller-Bold">
    <w:altName w:val="Calibri"/>
    <w:panose1 w:val="00000000000000000000"/>
    <w:charset w:val="00"/>
    <w:family w:val="auto"/>
    <w:notTrueType/>
    <w:pitch w:val="default"/>
    <w:sig w:usb0="00000003" w:usb1="00000000" w:usb2="00000000" w:usb3="00000000" w:csb0="00000001" w:csb1="00000000"/>
  </w:font>
  <w:font w:name="Roboto Medium">
    <w:panose1 w:val="02000000000000000000"/>
    <w:charset w:val="00"/>
    <w:family w:val="auto"/>
    <w:pitch w:val="variable"/>
    <w:sig w:usb0="E00002FF" w:usb1="5000205B" w:usb2="00000020" w:usb3="00000000" w:csb0="0000019F" w:csb1="00000000"/>
  </w:font>
  <w:font w:name="Roboto Light">
    <w:altName w:val="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CC58" w14:textId="77777777" w:rsidR="00563242" w:rsidRDefault="00563242">
    <w:pPr>
      <w:pStyle w:val="Corpsdetexte"/>
      <w:spacing w:line="14" w:lineRule="auto"/>
      <w:rPr>
        <w:sz w:val="20"/>
      </w:rPr>
    </w:pPr>
    <w:r>
      <w:rPr>
        <w:noProof/>
        <w:sz w:val="20"/>
      </w:rPr>
      <mc:AlternateContent>
        <mc:Choice Requires="wps">
          <w:drawing>
            <wp:anchor distT="0" distB="0" distL="0" distR="0" simplePos="0" relativeHeight="251665408" behindDoc="1" locked="0" layoutInCell="1" allowOverlap="1" wp14:anchorId="5515D8FF" wp14:editId="4232A0D4">
              <wp:simplePos x="0" y="0"/>
              <wp:positionH relativeFrom="page">
                <wp:posOffset>1710944</wp:posOffset>
              </wp:positionH>
              <wp:positionV relativeFrom="page">
                <wp:posOffset>10256166</wp:posOffset>
              </wp:positionV>
              <wp:extent cx="4410710" cy="284480"/>
              <wp:effectExtent l="0" t="0" r="0" b="0"/>
              <wp:wrapNone/>
              <wp:docPr id="212739883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710" cy="284480"/>
                      </a:xfrm>
                      <a:prstGeom prst="rect">
                        <a:avLst/>
                      </a:prstGeom>
                    </wps:spPr>
                    <wps:txbx>
                      <w:txbxContent>
                        <w:p w14:paraId="68B3D26B" w14:textId="77777777" w:rsidR="00563242" w:rsidRDefault="00563242">
                          <w:pPr>
                            <w:spacing w:before="14"/>
                            <w:ind w:left="814" w:right="18" w:hanging="795"/>
                            <w:rPr>
                              <w:rFonts w:ascii="Arial" w:hAnsi="Arial"/>
                              <w:sz w:val="18"/>
                            </w:rPr>
                          </w:pPr>
                          <w:r>
                            <w:rPr>
                              <w:rFonts w:ascii="Arial" w:hAnsi="Arial"/>
                              <w:color w:val="D1443D"/>
                              <w:sz w:val="18"/>
                            </w:rPr>
                            <w:t>Atlantique</w:t>
                          </w:r>
                          <w:r>
                            <w:rPr>
                              <w:rFonts w:ascii="Arial" w:hAnsi="Arial"/>
                              <w:color w:val="D1443D"/>
                              <w:spacing w:val="-5"/>
                              <w:sz w:val="18"/>
                            </w:rPr>
                            <w:t xml:space="preserve"> </w:t>
                          </w:r>
                          <w:r>
                            <w:rPr>
                              <w:rFonts w:ascii="Arial" w:hAnsi="Arial"/>
                              <w:color w:val="D1443D"/>
                              <w:sz w:val="18"/>
                            </w:rPr>
                            <w:t>Accession</w:t>
                          </w:r>
                          <w:r>
                            <w:rPr>
                              <w:rFonts w:ascii="Arial" w:hAnsi="Arial"/>
                              <w:color w:val="D1443D"/>
                              <w:spacing w:val="-2"/>
                              <w:sz w:val="18"/>
                            </w:rPr>
                            <w:t xml:space="preserve"> </w:t>
                          </w:r>
                          <w:r>
                            <w:rPr>
                              <w:rFonts w:ascii="Arial" w:hAnsi="Arial"/>
                              <w:color w:val="D1443D"/>
                              <w:sz w:val="18"/>
                            </w:rPr>
                            <w:t>Solidaire</w:t>
                          </w:r>
                          <w:r>
                            <w:rPr>
                              <w:rFonts w:ascii="Arial" w:hAnsi="Arial"/>
                              <w:color w:val="D1443D"/>
                              <w:spacing w:val="-5"/>
                              <w:sz w:val="18"/>
                            </w:rPr>
                            <w:t xml:space="preserve"> </w:t>
                          </w:r>
                          <w:r>
                            <w:rPr>
                              <w:rFonts w:ascii="Arial" w:hAnsi="Arial"/>
                              <w:color w:val="D1443D"/>
                              <w:sz w:val="18"/>
                            </w:rPr>
                            <w:t>–</w:t>
                          </w:r>
                          <w:r>
                            <w:rPr>
                              <w:rFonts w:ascii="Arial" w:hAnsi="Arial"/>
                              <w:color w:val="D1443D"/>
                              <w:spacing w:val="-4"/>
                              <w:sz w:val="18"/>
                            </w:rPr>
                            <w:t xml:space="preserve"> </w:t>
                          </w:r>
                          <w:r>
                            <w:rPr>
                              <w:rFonts w:ascii="Arial" w:hAnsi="Arial"/>
                              <w:color w:val="D1443D"/>
                              <w:sz w:val="18"/>
                            </w:rPr>
                            <w:t>Organisme</w:t>
                          </w:r>
                          <w:r>
                            <w:rPr>
                              <w:rFonts w:ascii="Arial" w:hAnsi="Arial"/>
                              <w:color w:val="D1443D"/>
                              <w:spacing w:val="-5"/>
                              <w:sz w:val="18"/>
                            </w:rPr>
                            <w:t xml:space="preserve"> </w:t>
                          </w:r>
                          <w:r>
                            <w:rPr>
                              <w:rFonts w:ascii="Arial" w:hAnsi="Arial"/>
                              <w:color w:val="D1443D"/>
                              <w:sz w:val="18"/>
                            </w:rPr>
                            <w:t>de</w:t>
                          </w:r>
                          <w:r>
                            <w:rPr>
                              <w:rFonts w:ascii="Arial" w:hAnsi="Arial"/>
                              <w:color w:val="D1443D"/>
                              <w:spacing w:val="-4"/>
                              <w:sz w:val="18"/>
                            </w:rPr>
                            <w:t xml:space="preserve"> </w:t>
                          </w:r>
                          <w:r>
                            <w:rPr>
                              <w:rFonts w:ascii="Arial" w:hAnsi="Arial"/>
                              <w:color w:val="D1443D"/>
                              <w:sz w:val="18"/>
                            </w:rPr>
                            <w:t>Foncier</w:t>
                          </w:r>
                          <w:r>
                            <w:rPr>
                              <w:rFonts w:ascii="Arial" w:hAnsi="Arial"/>
                              <w:color w:val="D1443D"/>
                              <w:spacing w:val="-3"/>
                              <w:sz w:val="18"/>
                            </w:rPr>
                            <w:t xml:space="preserve"> </w:t>
                          </w:r>
                          <w:r>
                            <w:rPr>
                              <w:rFonts w:ascii="Arial" w:hAnsi="Arial"/>
                              <w:color w:val="D1443D"/>
                              <w:sz w:val="18"/>
                            </w:rPr>
                            <w:t>Solidaire</w:t>
                          </w:r>
                          <w:r>
                            <w:rPr>
                              <w:rFonts w:ascii="Arial" w:hAnsi="Arial"/>
                              <w:color w:val="D1443D"/>
                              <w:spacing w:val="-4"/>
                              <w:sz w:val="18"/>
                            </w:rPr>
                            <w:t xml:space="preserve"> </w:t>
                          </w:r>
                          <w:r>
                            <w:rPr>
                              <w:rFonts w:ascii="Arial" w:hAnsi="Arial"/>
                              <w:color w:val="D1443D"/>
                              <w:sz w:val="18"/>
                            </w:rPr>
                            <w:t>de</w:t>
                          </w:r>
                          <w:r>
                            <w:rPr>
                              <w:rFonts w:ascii="Arial" w:hAnsi="Arial"/>
                              <w:color w:val="D1443D"/>
                              <w:spacing w:val="-4"/>
                              <w:sz w:val="18"/>
                            </w:rPr>
                            <w:t xml:space="preserve"> </w:t>
                          </w:r>
                          <w:r>
                            <w:rPr>
                              <w:rFonts w:ascii="Arial" w:hAnsi="Arial"/>
                              <w:color w:val="D1443D"/>
                              <w:sz w:val="18"/>
                            </w:rPr>
                            <w:t>la</w:t>
                          </w:r>
                          <w:r>
                            <w:rPr>
                              <w:rFonts w:ascii="Arial" w:hAnsi="Arial"/>
                              <w:color w:val="D1443D"/>
                              <w:spacing w:val="-5"/>
                              <w:sz w:val="18"/>
                            </w:rPr>
                            <w:t xml:space="preserve"> </w:t>
                          </w:r>
                          <w:r>
                            <w:rPr>
                              <w:rFonts w:ascii="Arial" w:hAnsi="Arial"/>
                              <w:color w:val="D1443D"/>
                              <w:sz w:val="18"/>
                            </w:rPr>
                            <w:t>Loire-Atlantique Maison de l’Habitant – 12 rue du Président Herriot – 44000 Nantes</w:t>
                          </w:r>
                        </w:p>
                      </w:txbxContent>
                    </wps:txbx>
                    <wps:bodyPr wrap="square" lIns="0" tIns="0" rIns="0" bIns="0" rtlCol="0">
                      <a:noAutofit/>
                    </wps:bodyPr>
                  </wps:wsp>
                </a:graphicData>
              </a:graphic>
            </wp:anchor>
          </w:drawing>
        </mc:Choice>
        <mc:Fallback>
          <w:pict>
            <v:shapetype w14:anchorId="5515D8FF" id="_x0000_t202" coordsize="21600,21600" o:spt="202" path="m,l,21600r21600,l21600,xe">
              <v:stroke joinstyle="miter"/>
              <v:path gradientshapeok="t" o:connecttype="rect"/>
            </v:shapetype>
            <v:shape id="Textbox 1" o:spid="_x0000_s1026" type="#_x0000_t202" style="position:absolute;left:0;text-align:left;margin-left:134.7pt;margin-top:807.55pt;width:347.3pt;height:22.4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" filled="f" stroked="f">
              <v:textbox inset="0,0,0,0">
                <w:txbxContent>
                  <w:p w14:paraId="68B3D26B" w14:textId="77777777" w:rsidR="00563242" w:rsidRDefault="00563242">
                    <w:pPr>
                      <w:spacing w:before="14"/>
                      <w:ind w:left="814" w:right="18" w:hanging="795"/>
                      <w:rPr>
                        <w:rFonts w:ascii="Arial" w:hAnsi="Arial"/>
                        <w:sz w:val="18"/>
                      </w:rPr>
                    </w:pPr>
                    <w:r>
                      <w:rPr>
                        <w:rFonts w:ascii="Arial" w:hAnsi="Arial"/>
                        <w:color w:val="D1443D"/>
                        <w:sz w:val="18"/>
                      </w:rPr>
                      <w:t>Atlantique</w:t>
                    </w:r>
                    <w:r>
                      <w:rPr>
                        <w:rFonts w:ascii="Arial" w:hAnsi="Arial"/>
                        <w:color w:val="D1443D"/>
                        <w:spacing w:val="-5"/>
                        <w:sz w:val="18"/>
                      </w:rPr>
                      <w:t xml:space="preserve"> </w:t>
                    </w:r>
                    <w:r>
                      <w:rPr>
                        <w:rFonts w:ascii="Arial" w:hAnsi="Arial"/>
                        <w:color w:val="D1443D"/>
                        <w:sz w:val="18"/>
                      </w:rPr>
                      <w:t>Accession</w:t>
                    </w:r>
                    <w:r>
                      <w:rPr>
                        <w:rFonts w:ascii="Arial" w:hAnsi="Arial"/>
                        <w:color w:val="D1443D"/>
                        <w:spacing w:val="-2"/>
                        <w:sz w:val="18"/>
                      </w:rPr>
                      <w:t xml:space="preserve"> </w:t>
                    </w:r>
                    <w:r>
                      <w:rPr>
                        <w:rFonts w:ascii="Arial" w:hAnsi="Arial"/>
                        <w:color w:val="D1443D"/>
                        <w:sz w:val="18"/>
                      </w:rPr>
                      <w:t>Solidaire</w:t>
                    </w:r>
                    <w:r>
                      <w:rPr>
                        <w:rFonts w:ascii="Arial" w:hAnsi="Arial"/>
                        <w:color w:val="D1443D"/>
                        <w:spacing w:val="-5"/>
                        <w:sz w:val="18"/>
                      </w:rPr>
                      <w:t xml:space="preserve"> </w:t>
                    </w:r>
                    <w:r>
                      <w:rPr>
                        <w:rFonts w:ascii="Arial" w:hAnsi="Arial"/>
                        <w:color w:val="D1443D"/>
                        <w:sz w:val="18"/>
                      </w:rPr>
                      <w:t>–</w:t>
                    </w:r>
                    <w:r>
                      <w:rPr>
                        <w:rFonts w:ascii="Arial" w:hAnsi="Arial"/>
                        <w:color w:val="D1443D"/>
                        <w:spacing w:val="-4"/>
                        <w:sz w:val="18"/>
                      </w:rPr>
                      <w:t xml:space="preserve"> </w:t>
                    </w:r>
                    <w:r>
                      <w:rPr>
                        <w:rFonts w:ascii="Arial" w:hAnsi="Arial"/>
                        <w:color w:val="D1443D"/>
                        <w:sz w:val="18"/>
                      </w:rPr>
                      <w:t>Organisme</w:t>
                    </w:r>
                    <w:r>
                      <w:rPr>
                        <w:rFonts w:ascii="Arial" w:hAnsi="Arial"/>
                        <w:color w:val="D1443D"/>
                        <w:spacing w:val="-5"/>
                        <w:sz w:val="18"/>
                      </w:rPr>
                      <w:t xml:space="preserve"> </w:t>
                    </w:r>
                    <w:r>
                      <w:rPr>
                        <w:rFonts w:ascii="Arial" w:hAnsi="Arial"/>
                        <w:color w:val="D1443D"/>
                        <w:sz w:val="18"/>
                      </w:rPr>
                      <w:t>de</w:t>
                    </w:r>
                    <w:r>
                      <w:rPr>
                        <w:rFonts w:ascii="Arial" w:hAnsi="Arial"/>
                        <w:color w:val="D1443D"/>
                        <w:spacing w:val="-4"/>
                        <w:sz w:val="18"/>
                      </w:rPr>
                      <w:t xml:space="preserve"> </w:t>
                    </w:r>
                    <w:r>
                      <w:rPr>
                        <w:rFonts w:ascii="Arial" w:hAnsi="Arial"/>
                        <w:color w:val="D1443D"/>
                        <w:sz w:val="18"/>
                      </w:rPr>
                      <w:t>Foncier</w:t>
                    </w:r>
                    <w:r>
                      <w:rPr>
                        <w:rFonts w:ascii="Arial" w:hAnsi="Arial"/>
                        <w:color w:val="D1443D"/>
                        <w:spacing w:val="-3"/>
                        <w:sz w:val="18"/>
                      </w:rPr>
                      <w:t xml:space="preserve"> </w:t>
                    </w:r>
                    <w:r>
                      <w:rPr>
                        <w:rFonts w:ascii="Arial" w:hAnsi="Arial"/>
                        <w:color w:val="D1443D"/>
                        <w:sz w:val="18"/>
                      </w:rPr>
                      <w:t>Solidaire</w:t>
                    </w:r>
                    <w:r>
                      <w:rPr>
                        <w:rFonts w:ascii="Arial" w:hAnsi="Arial"/>
                        <w:color w:val="D1443D"/>
                        <w:spacing w:val="-4"/>
                        <w:sz w:val="18"/>
                      </w:rPr>
                      <w:t xml:space="preserve"> </w:t>
                    </w:r>
                    <w:r>
                      <w:rPr>
                        <w:rFonts w:ascii="Arial" w:hAnsi="Arial"/>
                        <w:color w:val="D1443D"/>
                        <w:sz w:val="18"/>
                      </w:rPr>
                      <w:t>de</w:t>
                    </w:r>
                    <w:r>
                      <w:rPr>
                        <w:rFonts w:ascii="Arial" w:hAnsi="Arial"/>
                        <w:color w:val="D1443D"/>
                        <w:spacing w:val="-4"/>
                        <w:sz w:val="18"/>
                      </w:rPr>
                      <w:t xml:space="preserve"> </w:t>
                    </w:r>
                    <w:r>
                      <w:rPr>
                        <w:rFonts w:ascii="Arial" w:hAnsi="Arial"/>
                        <w:color w:val="D1443D"/>
                        <w:sz w:val="18"/>
                      </w:rPr>
                      <w:t>la</w:t>
                    </w:r>
                    <w:r>
                      <w:rPr>
                        <w:rFonts w:ascii="Arial" w:hAnsi="Arial"/>
                        <w:color w:val="D1443D"/>
                        <w:spacing w:val="-5"/>
                        <w:sz w:val="18"/>
                      </w:rPr>
                      <w:t xml:space="preserve"> </w:t>
                    </w:r>
                    <w:r>
                      <w:rPr>
                        <w:rFonts w:ascii="Arial" w:hAnsi="Arial"/>
                        <w:color w:val="D1443D"/>
                        <w:sz w:val="18"/>
                      </w:rPr>
                      <w:t>Loire-Atlantique Maison de l’Habitant – 12 rue du Président Herriot – 44000 Nantes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sz w:val="16"/>
        <w:szCs w:val="16"/>
      </w:rPr>
      <w:id w:val="-970124071"/>
      <w:docPartObj>
        <w:docPartGallery w:val="Page Numbers (Bottom of Page)"/>
        <w:docPartUnique/>
      </w:docPartObj>
    </w:sdtPr>
    <w:sdtEndPr/>
    <w:sdtContent>
      <w:sdt>
        <w:sdtPr>
          <w:rPr>
            <w:rFonts w:ascii="Roboto" w:hAnsi="Roboto"/>
            <w:sz w:val="16"/>
            <w:szCs w:val="16"/>
          </w:rPr>
          <w:id w:val="-1769616900"/>
          <w:docPartObj>
            <w:docPartGallery w:val="Page Numbers (Top of Page)"/>
            <w:docPartUnique/>
          </w:docPartObj>
        </w:sdtPr>
        <w:sdtEndPr/>
        <w:sdtContent>
          <w:p w14:paraId="60178D19" w14:textId="77777777" w:rsidR="006A43EC" w:rsidRDefault="006A43EC" w:rsidP="006A43EC">
            <w:pPr>
              <w:pStyle w:val="Pieddepage"/>
            </w:pPr>
            <w:r>
              <w:rPr>
                <w:noProof/>
              </w:rPr>
              <mc:AlternateContent>
                <mc:Choice Requires="wps">
                  <w:drawing>
                    <wp:anchor distT="0" distB="0" distL="114300" distR="114300" simplePos="0" relativeHeight="251663360" behindDoc="0" locked="0" layoutInCell="1" allowOverlap="1" wp14:anchorId="3A720095" wp14:editId="428D1EE8">
                      <wp:simplePos x="0" y="0"/>
                      <wp:positionH relativeFrom="margin">
                        <wp:align>right</wp:align>
                      </wp:positionH>
                      <wp:positionV relativeFrom="paragraph">
                        <wp:posOffset>57150</wp:posOffset>
                      </wp:positionV>
                      <wp:extent cx="5781675"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578167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51A1AA" id="Connecteur droit 3" o:spid="_x0000_s1026" style="position:absolute;z-index:251663360;visibility:visible;mso-wrap-style:square;mso-wrap-distance-left:9pt;mso-wrap-distance-top:0;mso-wrap-distance-right:9pt;mso-wrap-distance-bottom:0;mso-position-horizontal:right;mso-position-horizontal-relative:margin;mso-position-vertical:absolute;mso-position-vertical-relative:text" from="404.05pt,4.5pt" to="859.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" strokecolor="#ee7656 [3205]" strokeweight=".5pt">
                      <v:stroke joinstyle="miter"/>
                      <w10:wrap anchorx="margin"/>
                    </v:line>
                  </w:pict>
                </mc:Fallback>
              </mc:AlternateConten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81"/>
              <w:gridCol w:w="2693"/>
              <w:gridCol w:w="2688"/>
            </w:tblGrid>
            <w:tr w:rsidR="006A43EC" w14:paraId="4695214E" w14:textId="77777777" w:rsidTr="00335052">
              <w:tc>
                <w:tcPr>
                  <w:tcW w:w="3681" w:type="dxa"/>
                </w:tcPr>
                <w:p w14:paraId="028CF165" w14:textId="77777777" w:rsidR="006A43EC" w:rsidRPr="00EB2957" w:rsidRDefault="006A43EC" w:rsidP="006A43EC">
                  <w:pPr>
                    <w:pStyle w:val="Paragraphestandard"/>
                    <w:rPr>
                      <w:rFonts w:ascii="Roboto Medium" w:hAnsi="Roboto Medium" w:cs="Roboto Medium"/>
                      <w:color w:val="EE7656" w:themeColor="accent2"/>
                      <w:sz w:val="16"/>
                      <w:szCs w:val="16"/>
                    </w:rPr>
                  </w:pPr>
                  <w:bookmarkStart w:id="0" w:name="_Hlk61864237"/>
                  <w:r w:rsidRPr="00EB2957">
                    <w:rPr>
                      <w:rFonts w:ascii="Roboto Medium" w:hAnsi="Roboto Medium" w:cs="Roboto Medium"/>
                      <w:color w:val="EE7656" w:themeColor="accent2"/>
                      <w:sz w:val="16"/>
                      <w:szCs w:val="16"/>
                    </w:rPr>
                    <w:t>Office Public de l’Habitat</w:t>
                  </w:r>
                </w:p>
                <w:p w14:paraId="74156616" w14:textId="77777777" w:rsidR="006A43EC" w:rsidRPr="00EB2957" w:rsidRDefault="006A43EC" w:rsidP="006A43EC">
                  <w:pPr>
                    <w:pStyle w:val="Pieddepage"/>
                    <w:rPr>
                      <w:color w:val="EE7656" w:themeColor="accent2"/>
                    </w:rPr>
                  </w:pPr>
                  <w:r w:rsidRPr="00EB2957">
                    <w:rPr>
                      <w:rFonts w:ascii="Roboto Light" w:hAnsi="Roboto Light" w:cs="Roboto Light"/>
                      <w:color w:val="EE7656" w:themeColor="accent2"/>
                      <w:sz w:val="16"/>
                      <w:szCs w:val="16"/>
                    </w:rPr>
                    <w:t>Tél. 02 53 48 44 44</w:t>
                  </w:r>
                </w:p>
              </w:tc>
              <w:tc>
                <w:tcPr>
                  <w:tcW w:w="2693" w:type="dxa"/>
                </w:tcPr>
                <w:p w14:paraId="73FA5540" w14:textId="77777777" w:rsidR="006A43EC" w:rsidRPr="00EB2957" w:rsidRDefault="006A43EC" w:rsidP="006A43EC">
                  <w:pPr>
                    <w:pStyle w:val="Paragraphestandard"/>
                    <w:rPr>
                      <w:rFonts w:ascii="Roboto Medium" w:hAnsi="Roboto Medium" w:cs="Roboto Medium"/>
                      <w:color w:val="EE7656" w:themeColor="accent2"/>
                      <w:sz w:val="16"/>
                      <w:szCs w:val="16"/>
                    </w:rPr>
                  </w:pPr>
                  <w:r w:rsidRPr="00EB2957">
                    <w:rPr>
                      <w:rFonts w:ascii="Roboto Medium" w:hAnsi="Roboto Medium" w:cs="Roboto Medium"/>
                      <w:color w:val="EE7656" w:themeColor="accent2"/>
                      <w:sz w:val="16"/>
                      <w:szCs w:val="16"/>
                    </w:rPr>
                    <w:t>www.silene-habitat.com</w:t>
                  </w:r>
                </w:p>
                <w:p w14:paraId="65A5615F" w14:textId="77777777" w:rsidR="006A43EC" w:rsidRPr="00EB2957" w:rsidRDefault="006A43EC" w:rsidP="006A43EC">
                  <w:pPr>
                    <w:pStyle w:val="Pieddepage"/>
                    <w:rPr>
                      <w:color w:val="EE7656" w:themeColor="accent2"/>
                    </w:rPr>
                  </w:pPr>
                  <w:r>
                    <w:rPr>
                      <w:rFonts w:ascii="Roboto Light" w:hAnsi="Roboto Light" w:cs="Roboto Light"/>
                      <w:color w:val="EE7656" w:themeColor="accent2"/>
                      <w:sz w:val="16"/>
                      <w:szCs w:val="16"/>
                    </w:rPr>
                    <w:t>RCS 442 128 369</w:t>
                  </w:r>
                </w:p>
              </w:tc>
              <w:tc>
                <w:tcPr>
                  <w:tcW w:w="2688" w:type="dxa"/>
                </w:tcPr>
                <w:p w14:paraId="149573B9" w14:textId="77777777" w:rsidR="006A43EC" w:rsidRPr="00EB2957" w:rsidRDefault="006A43EC" w:rsidP="006A43EC">
                  <w:pPr>
                    <w:pStyle w:val="Paragraphestandard"/>
                    <w:rPr>
                      <w:rFonts w:ascii="Roboto Light" w:hAnsi="Roboto Light" w:cs="Roboto Light"/>
                      <w:color w:val="EE7656" w:themeColor="accent2"/>
                      <w:sz w:val="16"/>
                      <w:szCs w:val="16"/>
                    </w:rPr>
                  </w:pPr>
                  <w:r w:rsidRPr="00EB2957">
                    <w:rPr>
                      <w:rFonts w:ascii="Roboto Medium" w:hAnsi="Roboto Medium" w:cs="Roboto Medium"/>
                      <w:color w:val="EE7656" w:themeColor="accent2"/>
                      <w:sz w:val="16"/>
                      <w:szCs w:val="16"/>
                    </w:rPr>
                    <w:t>Siège :</w:t>
                  </w:r>
                  <w:r w:rsidRPr="00EB2957">
                    <w:rPr>
                      <w:rFonts w:ascii="Roboto Light" w:hAnsi="Roboto Light" w:cs="Roboto Light"/>
                      <w:color w:val="EE7656" w:themeColor="accent2"/>
                      <w:sz w:val="16"/>
                      <w:szCs w:val="16"/>
                    </w:rPr>
                    <w:t xml:space="preserve"> 17 Rue Pierre Mendès France</w:t>
                  </w:r>
                </w:p>
                <w:p w14:paraId="44853D80" w14:textId="77777777" w:rsidR="006A43EC" w:rsidRPr="00EB2957" w:rsidRDefault="006A43EC" w:rsidP="006A43EC">
                  <w:pPr>
                    <w:pStyle w:val="Pieddepage"/>
                    <w:rPr>
                      <w:color w:val="EE7656" w:themeColor="accent2"/>
                    </w:rPr>
                  </w:pPr>
                  <w:r w:rsidRPr="00EB2957">
                    <w:rPr>
                      <w:rFonts w:ascii="Roboto Light" w:hAnsi="Roboto Light" w:cs="Roboto Light"/>
                      <w:color w:val="EE7656" w:themeColor="accent2"/>
                      <w:sz w:val="16"/>
                      <w:szCs w:val="16"/>
                    </w:rPr>
                    <w:t>BP 63 - 44602 Saint-Nazaire cedex</w:t>
                  </w:r>
                </w:p>
              </w:tc>
            </w:tr>
          </w:tbl>
          <w:bookmarkEnd w:id="0"/>
          <w:p w14:paraId="64833638" w14:textId="622B83F4" w:rsidR="006A43EC" w:rsidRPr="006A43EC" w:rsidRDefault="006A43EC">
            <w:pPr>
              <w:pStyle w:val="Pieddepage"/>
              <w:jc w:val="right"/>
              <w:rPr>
                <w:rFonts w:ascii="Roboto" w:hAnsi="Roboto"/>
                <w:sz w:val="16"/>
                <w:szCs w:val="16"/>
              </w:rPr>
            </w:pPr>
            <w:r w:rsidRPr="006A43EC">
              <w:rPr>
                <w:rFonts w:ascii="Roboto" w:hAnsi="Roboto"/>
                <w:sz w:val="16"/>
                <w:szCs w:val="16"/>
              </w:rPr>
              <w:t xml:space="preserve">Page </w:t>
            </w:r>
            <w:r w:rsidRPr="006A43EC">
              <w:rPr>
                <w:rFonts w:ascii="Roboto" w:hAnsi="Roboto"/>
                <w:b/>
                <w:bCs/>
                <w:sz w:val="16"/>
                <w:szCs w:val="16"/>
              </w:rPr>
              <w:fldChar w:fldCharType="begin"/>
            </w:r>
            <w:r w:rsidRPr="006A43EC">
              <w:rPr>
                <w:rFonts w:ascii="Roboto" w:hAnsi="Roboto"/>
                <w:b/>
                <w:bCs/>
                <w:sz w:val="16"/>
                <w:szCs w:val="16"/>
              </w:rPr>
              <w:instrText>PAGE</w:instrText>
            </w:r>
            <w:r w:rsidRPr="006A43EC">
              <w:rPr>
                <w:rFonts w:ascii="Roboto" w:hAnsi="Roboto"/>
                <w:b/>
                <w:bCs/>
                <w:sz w:val="16"/>
                <w:szCs w:val="16"/>
              </w:rPr>
              <w:fldChar w:fldCharType="separate"/>
            </w:r>
            <w:r w:rsidRPr="006A43EC">
              <w:rPr>
                <w:rFonts w:ascii="Roboto" w:hAnsi="Roboto"/>
                <w:b/>
                <w:bCs/>
                <w:sz w:val="16"/>
                <w:szCs w:val="16"/>
              </w:rPr>
              <w:t>2</w:t>
            </w:r>
            <w:r w:rsidRPr="006A43EC">
              <w:rPr>
                <w:rFonts w:ascii="Roboto" w:hAnsi="Roboto"/>
                <w:b/>
                <w:bCs/>
                <w:sz w:val="16"/>
                <w:szCs w:val="16"/>
              </w:rPr>
              <w:fldChar w:fldCharType="end"/>
            </w:r>
            <w:r w:rsidRPr="006A43EC">
              <w:rPr>
                <w:rFonts w:ascii="Roboto" w:hAnsi="Roboto"/>
                <w:sz w:val="16"/>
                <w:szCs w:val="16"/>
              </w:rPr>
              <w:t xml:space="preserve"> sur </w:t>
            </w:r>
            <w:r w:rsidRPr="006A43EC">
              <w:rPr>
                <w:rFonts w:ascii="Roboto" w:hAnsi="Roboto"/>
                <w:b/>
                <w:bCs/>
                <w:sz w:val="16"/>
                <w:szCs w:val="16"/>
              </w:rPr>
              <w:fldChar w:fldCharType="begin"/>
            </w:r>
            <w:r w:rsidRPr="006A43EC">
              <w:rPr>
                <w:rFonts w:ascii="Roboto" w:hAnsi="Roboto"/>
                <w:b/>
                <w:bCs/>
                <w:sz w:val="16"/>
                <w:szCs w:val="16"/>
              </w:rPr>
              <w:instrText>NUMPAGES</w:instrText>
            </w:r>
            <w:r w:rsidRPr="006A43EC">
              <w:rPr>
                <w:rFonts w:ascii="Roboto" w:hAnsi="Roboto"/>
                <w:b/>
                <w:bCs/>
                <w:sz w:val="16"/>
                <w:szCs w:val="16"/>
              </w:rPr>
              <w:fldChar w:fldCharType="separate"/>
            </w:r>
            <w:r w:rsidRPr="006A43EC">
              <w:rPr>
                <w:rFonts w:ascii="Roboto" w:hAnsi="Roboto"/>
                <w:b/>
                <w:bCs/>
                <w:sz w:val="16"/>
                <w:szCs w:val="16"/>
              </w:rPr>
              <w:t>2</w:t>
            </w:r>
            <w:r w:rsidRPr="006A43EC">
              <w:rPr>
                <w:rFonts w:ascii="Roboto" w:hAnsi="Roboto"/>
                <w:b/>
                <w:bCs/>
                <w:sz w:val="16"/>
                <w:szCs w:val="16"/>
              </w:rPr>
              <w:fldChar w:fldCharType="end"/>
            </w:r>
          </w:p>
        </w:sdtContent>
      </w:sdt>
    </w:sdtContent>
  </w:sdt>
  <w:p w14:paraId="5A959F9B" w14:textId="56C72902" w:rsidR="00EB2957" w:rsidRDefault="00EB295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81"/>
      <w:gridCol w:w="2693"/>
      <w:gridCol w:w="2688"/>
    </w:tblGrid>
    <w:tr w:rsidR="00AB3F1A" w:rsidRPr="00CE323B" w14:paraId="175EAC1D" w14:textId="77777777" w:rsidTr="00654E12">
      <w:tc>
        <w:tcPr>
          <w:tcW w:w="3681" w:type="dxa"/>
        </w:tcPr>
        <w:p w14:paraId="38762C4D" w14:textId="1A1D1283" w:rsidR="00AB3F1A" w:rsidRPr="00CE323B" w:rsidRDefault="0024379B" w:rsidP="00AB3F1A">
          <w:pPr>
            <w:pStyle w:val="Paragraphestandard"/>
            <w:rPr>
              <w:rFonts w:ascii="Roboto Medium" w:hAnsi="Roboto Medium" w:cs="Roboto Medium"/>
              <w:color w:val="EE7656"/>
              <w:sz w:val="16"/>
              <w:szCs w:val="16"/>
            </w:rPr>
          </w:pPr>
          <w:r>
            <w:rPr>
              <w:noProof/>
            </w:rPr>
            <mc:AlternateContent>
              <mc:Choice Requires="wps">
                <w:drawing>
                  <wp:anchor distT="0" distB="0" distL="114300" distR="114300" simplePos="0" relativeHeight="251661312" behindDoc="0" locked="0" layoutInCell="1" allowOverlap="1" wp14:anchorId="685BE61B" wp14:editId="289794B1">
                    <wp:simplePos x="0" y="0"/>
                    <wp:positionH relativeFrom="margin">
                      <wp:posOffset>0</wp:posOffset>
                    </wp:positionH>
                    <wp:positionV relativeFrom="paragraph">
                      <wp:posOffset>-635</wp:posOffset>
                    </wp:positionV>
                    <wp:extent cx="5781675"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578167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64802" id="Connecteur droit 1"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0,-.05pt" to="45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" strokecolor="#ee7656 [3205]" strokeweight=".5pt">
                    <v:stroke joinstyle="miter"/>
                    <w10:wrap anchorx="margin"/>
                  </v:line>
                </w:pict>
              </mc:Fallback>
            </mc:AlternateContent>
          </w:r>
        </w:p>
      </w:tc>
      <w:tc>
        <w:tcPr>
          <w:tcW w:w="2693" w:type="dxa"/>
        </w:tcPr>
        <w:p w14:paraId="288E6608" w14:textId="77292054" w:rsidR="00AB3F1A" w:rsidRPr="00CE323B" w:rsidRDefault="00AB3F1A" w:rsidP="00AB3F1A">
          <w:pPr>
            <w:pStyle w:val="Paragraphestandard"/>
            <w:rPr>
              <w:rFonts w:ascii="Roboto Medium" w:hAnsi="Roboto Medium" w:cs="Roboto Medium"/>
              <w:color w:val="EE7656"/>
              <w:sz w:val="16"/>
              <w:szCs w:val="16"/>
            </w:rPr>
          </w:pPr>
        </w:p>
      </w:tc>
      <w:tc>
        <w:tcPr>
          <w:tcW w:w="2688" w:type="dxa"/>
        </w:tcPr>
        <w:p w14:paraId="79ED157F" w14:textId="1446B3A0" w:rsidR="00AB3F1A" w:rsidRPr="00CE323B" w:rsidRDefault="00AB3F1A" w:rsidP="00AB3F1A">
          <w:pPr>
            <w:pStyle w:val="Paragraphestandard"/>
            <w:rPr>
              <w:rFonts w:ascii="Roboto Medium" w:hAnsi="Roboto Medium" w:cs="Roboto Medium"/>
              <w:color w:val="EE7656"/>
              <w:sz w:val="16"/>
              <w:szCs w:val="16"/>
            </w:rPr>
          </w:pPr>
        </w:p>
      </w:tc>
    </w:tr>
    <w:tr w:rsidR="00CE323B" w:rsidRPr="00CE323B" w14:paraId="05229EEB" w14:textId="77777777" w:rsidTr="00654E12">
      <w:tc>
        <w:tcPr>
          <w:tcW w:w="3681" w:type="dxa"/>
        </w:tcPr>
        <w:p w14:paraId="66CB834A" w14:textId="77777777" w:rsidR="00CE323B" w:rsidRPr="00CE323B" w:rsidRDefault="00CE323B" w:rsidP="00CE323B">
          <w:pPr>
            <w:pStyle w:val="Paragraphestandard"/>
            <w:rPr>
              <w:rFonts w:ascii="Roboto Medium" w:hAnsi="Roboto Medium" w:cs="Roboto Medium"/>
              <w:color w:val="EE7656"/>
              <w:sz w:val="16"/>
              <w:szCs w:val="16"/>
            </w:rPr>
          </w:pPr>
          <w:r w:rsidRPr="00CE323B">
            <w:rPr>
              <w:rFonts w:ascii="Roboto Medium" w:hAnsi="Roboto Medium" w:cs="Roboto Medium"/>
              <w:color w:val="EE7656"/>
              <w:sz w:val="16"/>
              <w:szCs w:val="16"/>
            </w:rPr>
            <w:t>Office Public de l’Habitat</w:t>
          </w:r>
        </w:p>
        <w:p w14:paraId="2878A672" w14:textId="48E170CA" w:rsidR="00CE323B" w:rsidRPr="00CE323B" w:rsidRDefault="00CE323B" w:rsidP="00CE323B">
          <w:pPr>
            <w:pStyle w:val="Pieddepage"/>
            <w:rPr>
              <w:color w:val="EE7656"/>
            </w:rPr>
          </w:pPr>
          <w:r w:rsidRPr="00CE323B">
            <w:rPr>
              <w:rFonts w:ascii="Roboto Light" w:hAnsi="Roboto Light" w:cs="Roboto Light"/>
              <w:color w:val="EE7656"/>
              <w:sz w:val="16"/>
              <w:szCs w:val="16"/>
            </w:rPr>
            <w:t>Tél. 02 53 48 44 44</w:t>
          </w:r>
        </w:p>
      </w:tc>
      <w:tc>
        <w:tcPr>
          <w:tcW w:w="2693" w:type="dxa"/>
        </w:tcPr>
        <w:p w14:paraId="379620DB" w14:textId="77777777" w:rsidR="00CE323B" w:rsidRPr="00CE323B" w:rsidRDefault="00CE323B" w:rsidP="00CE323B">
          <w:pPr>
            <w:pStyle w:val="Paragraphestandard"/>
            <w:rPr>
              <w:rFonts w:ascii="Roboto Medium" w:hAnsi="Roboto Medium" w:cs="Roboto Medium"/>
              <w:color w:val="EE7656"/>
              <w:sz w:val="16"/>
              <w:szCs w:val="16"/>
            </w:rPr>
          </w:pPr>
          <w:r w:rsidRPr="00CE323B">
            <w:rPr>
              <w:rFonts w:ascii="Roboto Medium" w:hAnsi="Roboto Medium" w:cs="Roboto Medium"/>
              <w:color w:val="EE7656"/>
              <w:sz w:val="16"/>
              <w:szCs w:val="16"/>
            </w:rPr>
            <w:t>www.silene-habitat.com</w:t>
          </w:r>
        </w:p>
        <w:p w14:paraId="1577494D" w14:textId="77777777" w:rsidR="00CE323B" w:rsidRPr="00CE323B" w:rsidRDefault="00CE323B" w:rsidP="00CE323B">
          <w:pPr>
            <w:pStyle w:val="Pieddepage"/>
            <w:rPr>
              <w:color w:val="EE7656"/>
            </w:rPr>
          </w:pPr>
          <w:r w:rsidRPr="00CE323B">
            <w:rPr>
              <w:rFonts w:ascii="Roboto Light" w:hAnsi="Roboto Light" w:cs="Roboto Light"/>
              <w:color w:val="EE7656"/>
              <w:sz w:val="16"/>
              <w:szCs w:val="16"/>
            </w:rPr>
            <w:t>RCS 442 128 369</w:t>
          </w:r>
        </w:p>
      </w:tc>
      <w:tc>
        <w:tcPr>
          <w:tcW w:w="2688" w:type="dxa"/>
        </w:tcPr>
        <w:p w14:paraId="1C43DD5A" w14:textId="77777777" w:rsidR="00CE323B" w:rsidRPr="00CE323B" w:rsidRDefault="00CE323B" w:rsidP="00CE323B">
          <w:pPr>
            <w:pStyle w:val="Paragraphestandard"/>
            <w:rPr>
              <w:rFonts w:ascii="Roboto Light" w:hAnsi="Roboto Light" w:cs="Roboto Light"/>
              <w:color w:val="EE7656"/>
              <w:sz w:val="16"/>
              <w:szCs w:val="16"/>
            </w:rPr>
          </w:pPr>
          <w:r w:rsidRPr="00CE323B">
            <w:rPr>
              <w:rFonts w:ascii="Roboto Medium" w:hAnsi="Roboto Medium" w:cs="Roboto Medium"/>
              <w:color w:val="EE7656"/>
              <w:sz w:val="16"/>
              <w:szCs w:val="16"/>
            </w:rPr>
            <w:t>Siège :</w:t>
          </w:r>
          <w:r w:rsidRPr="00CE323B">
            <w:rPr>
              <w:rFonts w:ascii="Roboto Light" w:hAnsi="Roboto Light" w:cs="Roboto Light"/>
              <w:color w:val="EE7656"/>
              <w:sz w:val="16"/>
              <w:szCs w:val="16"/>
            </w:rPr>
            <w:t xml:space="preserve"> 17 Rue Pierre Mendès France</w:t>
          </w:r>
        </w:p>
        <w:p w14:paraId="728F7905" w14:textId="77777777" w:rsidR="00CE323B" w:rsidRPr="00CE323B" w:rsidRDefault="00CE323B" w:rsidP="00CE323B">
          <w:pPr>
            <w:pStyle w:val="Pieddepage"/>
            <w:rPr>
              <w:color w:val="EE7656"/>
            </w:rPr>
          </w:pPr>
          <w:r w:rsidRPr="00CE323B">
            <w:rPr>
              <w:rFonts w:ascii="Roboto Light" w:hAnsi="Roboto Light" w:cs="Roboto Light"/>
              <w:color w:val="EE7656"/>
              <w:sz w:val="16"/>
              <w:szCs w:val="16"/>
            </w:rPr>
            <w:t>BP 63 - 44602 Saint-Nazaire cedex</w:t>
          </w:r>
        </w:p>
      </w:tc>
    </w:tr>
  </w:tbl>
  <w:p w14:paraId="7AE05B8F" w14:textId="03802C59" w:rsidR="00893F7A" w:rsidRPr="006A43EC" w:rsidRDefault="00893F7A" w:rsidP="00893F7A">
    <w:pPr>
      <w:pStyle w:val="Pieddepage"/>
      <w:jc w:val="right"/>
      <w:rPr>
        <w:rFonts w:ascii="Roboto" w:hAnsi="Roboto"/>
        <w:sz w:val="16"/>
        <w:szCs w:val="16"/>
      </w:rPr>
    </w:pPr>
    <w:r w:rsidRPr="006A43EC">
      <w:rPr>
        <w:rFonts w:ascii="Roboto" w:hAnsi="Roboto"/>
        <w:sz w:val="16"/>
        <w:szCs w:val="16"/>
      </w:rPr>
      <w:t xml:space="preserve">Page </w:t>
    </w:r>
    <w:r w:rsidRPr="006A43EC">
      <w:rPr>
        <w:rFonts w:ascii="Roboto" w:hAnsi="Roboto"/>
        <w:b/>
        <w:bCs/>
        <w:sz w:val="16"/>
        <w:szCs w:val="16"/>
      </w:rPr>
      <w:fldChar w:fldCharType="begin"/>
    </w:r>
    <w:r w:rsidRPr="006A43EC">
      <w:rPr>
        <w:rFonts w:ascii="Roboto" w:hAnsi="Roboto"/>
        <w:b/>
        <w:bCs/>
        <w:sz w:val="16"/>
        <w:szCs w:val="16"/>
      </w:rPr>
      <w:instrText>PAGE</w:instrText>
    </w:r>
    <w:r w:rsidRPr="006A43EC">
      <w:rPr>
        <w:rFonts w:ascii="Roboto" w:hAnsi="Roboto"/>
        <w:b/>
        <w:bCs/>
        <w:sz w:val="16"/>
        <w:szCs w:val="16"/>
      </w:rPr>
      <w:fldChar w:fldCharType="separate"/>
    </w:r>
    <w:r>
      <w:rPr>
        <w:rFonts w:ascii="Roboto" w:hAnsi="Roboto"/>
        <w:b/>
        <w:bCs/>
        <w:sz w:val="16"/>
        <w:szCs w:val="16"/>
      </w:rPr>
      <w:t>2</w:t>
    </w:r>
    <w:r w:rsidRPr="006A43EC">
      <w:rPr>
        <w:rFonts w:ascii="Roboto" w:hAnsi="Roboto"/>
        <w:b/>
        <w:bCs/>
        <w:sz w:val="16"/>
        <w:szCs w:val="16"/>
      </w:rPr>
      <w:fldChar w:fldCharType="end"/>
    </w:r>
    <w:r w:rsidRPr="006A43EC">
      <w:rPr>
        <w:rFonts w:ascii="Roboto" w:hAnsi="Roboto"/>
        <w:sz w:val="16"/>
        <w:szCs w:val="16"/>
      </w:rPr>
      <w:t xml:space="preserve"> sur </w:t>
    </w:r>
    <w:r w:rsidRPr="006A43EC">
      <w:rPr>
        <w:rFonts w:ascii="Roboto" w:hAnsi="Roboto"/>
        <w:b/>
        <w:bCs/>
        <w:sz w:val="16"/>
        <w:szCs w:val="16"/>
      </w:rPr>
      <w:fldChar w:fldCharType="begin"/>
    </w:r>
    <w:r w:rsidRPr="006A43EC">
      <w:rPr>
        <w:rFonts w:ascii="Roboto" w:hAnsi="Roboto"/>
        <w:b/>
        <w:bCs/>
        <w:sz w:val="16"/>
        <w:szCs w:val="16"/>
      </w:rPr>
      <w:instrText>NUMPAGES</w:instrText>
    </w:r>
    <w:r w:rsidRPr="006A43EC">
      <w:rPr>
        <w:rFonts w:ascii="Roboto" w:hAnsi="Roboto"/>
        <w:b/>
        <w:bCs/>
        <w:sz w:val="16"/>
        <w:szCs w:val="16"/>
      </w:rPr>
      <w:fldChar w:fldCharType="separate"/>
    </w:r>
    <w:r>
      <w:rPr>
        <w:rFonts w:ascii="Roboto" w:hAnsi="Roboto"/>
        <w:b/>
        <w:bCs/>
        <w:sz w:val="16"/>
        <w:szCs w:val="16"/>
      </w:rPr>
      <w:t>4</w:t>
    </w:r>
    <w:r w:rsidRPr="006A43EC">
      <w:rPr>
        <w:rFonts w:ascii="Roboto" w:hAnsi="Roboto"/>
        <w:b/>
        <w:bCs/>
        <w:sz w:val="16"/>
        <w:szCs w:val="16"/>
      </w:rPr>
      <w:fldChar w:fldCharType="end"/>
    </w:r>
  </w:p>
  <w:p w14:paraId="73B0F59D" w14:textId="498C630D" w:rsidR="00CE323B" w:rsidRPr="00CE323B" w:rsidRDefault="00CE323B">
    <w:pPr>
      <w:pStyle w:val="Pieddepage"/>
      <w:rPr>
        <w:color w:val="EE76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21908" w14:textId="77777777" w:rsidR="00D073B0" w:rsidRDefault="00D073B0" w:rsidP="00EB2957">
      <w:pPr>
        <w:spacing w:after="0" w:line="240" w:lineRule="auto"/>
      </w:pPr>
      <w:r>
        <w:separator/>
      </w:r>
    </w:p>
  </w:footnote>
  <w:footnote w:type="continuationSeparator" w:id="0">
    <w:p w14:paraId="6837D2A4" w14:textId="77777777" w:rsidR="00D073B0" w:rsidRDefault="00D073B0" w:rsidP="00EB2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9548" w14:textId="2F7540E2" w:rsidR="00EB2957" w:rsidRDefault="00EB2957" w:rsidP="00DB17F4">
    <w:pPr>
      <w:pStyle w:val="En-tte"/>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6F2E" w14:textId="77777777" w:rsidR="00CE323B" w:rsidRDefault="00CE323B">
    <w:pPr>
      <w:pStyle w:val="En-tte"/>
    </w:pPr>
    <w:r>
      <w:rPr>
        <w:noProof/>
      </w:rPr>
      <w:drawing>
        <wp:inline distT="0" distB="0" distL="0" distR="0" wp14:anchorId="03920544" wp14:editId="13E0BD93">
          <wp:extent cx="1587769" cy="936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587769" cy="93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51" w:hanging="241"/>
      </w:pPr>
    </w:lvl>
    <w:lvl w:ilvl="2">
      <w:numFmt w:val="bullet"/>
      <w:lvlText w:val="•"/>
      <w:lvlJc w:val="left"/>
      <w:pPr>
        <w:ind w:left="461" w:hanging="241"/>
      </w:pPr>
    </w:lvl>
    <w:lvl w:ilvl="3">
      <w:numFmt w:val="bullet"/>
      <w:lvlText w:val="•"/>
      <w:lvlJc w:val="left"/>
      <w:pPr>
        <w:ind w:left="572" w:hanging="241"/>
      </w:pPr>
    </w:lvl>
    <w:lvl w:ilvl="4">
      <w:numFmt w:val="bullet"/>
      <w:lvlText w:val="•"/>
      <w:lvlJc w:val="left"/>
      <w:pPr>
        <w:ind w:left="683" w:hanging="241"/>
      </w:pPr>
    </w:lvl>
    <w:lvl w:ilvl="5">
      <w:numFmt w:val="bullet"/>
      <w:lvlText w:val="•"/>
      <w:lvlJc w:val="left"/>
      <w:pPr>
        <w:ind w:left="794" w:hanging="241"/>
      </w:pPr>
    </w:lvl>
    <w:lvl w:ilvl="6">
      <w:numFmt w:val="bullet"/>
      <w:lvlText w:val="•"/>
      <w:lvlJc w:val="left"/>
      <w:pPr>
        <w:ind w:left="904" w:hanging="241"/>
      </w:pPr>
    </w:lvl>
    <w:lvl w:ilvl="7">
      <w:numFmt w:val="bullet"/>
      <w:lvlText w:val="•"/>
      <w:lvlJc w:val="left"/>
      <w:pPr>
        <w:ind w:left="1015" w:hanging="241"/>
      </w:pPr>
    </w:lvl>
    <w:lvl w:ilvl="8">
      <w:numFmt w:val="bullet"/>
      <w:lvlText w:val="•"/>
      <w:lvlJc w:val="left"/>
      <w:pPr>
        <w:ind w:left="1126" w:hanging="241"/>
      </w:pPr>
    </w:lvl>
  </w:abstractNum>
  <w:abstractNum w:abstractNumId="1" w15:restartNumberingAfterBreak="0">
    <w:nsid w:val="00000403"/>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10" w:hanging="241"/>
      </w:pPr>
    </w:lvl>
    <w:lvl w:ilvl="2">
      <w:numFmt w:val="bullet"/>
      <w:lvlText w:val="•"/>
      <w:lvlJc w:val="left"/>
      <w:pPr>
        <w:ind w:left="379" w:hanging="241"/>
      </w:pPr>
    </w:lvl>
    <w:lvl w:ilvl="3">
      <w:numFmt w:val="bullet"/>
      <w:lvlText w:val="•"/>
      <w:lvlJc w:val="left"/>
      <w:pPr>
        <w:ind w:left="449" w:hanging="241"/>
      </w:pPr>
    </w:lvl>
    <w:lvl w:ilvl="4">
      <w:numFmt w:val="bullet"/>
      <w:lvlText w:val="•"/>
      <w:lvlJc w:val="left"/>
      <w:pPr>
        <w:ind w:left="519" w:hanging="241"/>
      </w:pPr>
    </w:lvl>
    <w:lvl w:ilvl="5">
      <w:numFmt w:val="bullet"/>
      <w:lvlText w:val="•"/>
      <w:lvlJc w:val="left"/>
      <w:pPr>
        <w:ind w:left="588" w:hanging="241"/>
      </w:pPr>
    </w:lvl>
    <w:lvl w:ilvl="6">
      <w:numFmt w:val="bullet"/>
      <w:lvlText w:val="•"/>
      <w:lvlJc w:val="left"/>
      <w:pPr>
        <w:ind w:left="658" w:hanging="241"/>
      </w:pPr>
    </w:lvl>
    <w:lvl w:ilvl="7">
      <w:numFmt w:val="bullet"/>
      <w:lvlText w:val="•"/>
      <w:lvlJc w:val="left"/>
      <w:pPr>
        <w:ind w:left="728" w:hanging="241"/>
      </w:pPr>
    </w:lvl>
    <w:lvl w:ilvl="8">
      <w:numFmt w:val="bullet"/>
      <w:lvlText w:val="•"/>
      <w:lvlJc w:val="left"/>
      <w:pPr>
        <w:ind w:left="797" w:hanging="241"/>
      </w:pPr>
    </w:lvl>
  </w:abstractNum>
  <w:abstractNum w:abstractNumId="2" w15:restartNumberingAfterBreak="0">
    <w:nsid w:val="00000404"/>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26" w:hanging="241"/>
      </w:pPr>
    </w:lvl>
    <w:lvl w:ilvl="2">
      <w:numFmt w:val="bullet"/>
      <w:lvlText w:val="•"/>
      <w:lvlJc w:val="left"/>
      <w:pPr>
        <w:ind w:left="412" w:hanging="241"/>
      </w:pPr>
    </w:lvl>
    <w:lvl w:ilvl="3">
      <w:numFmt w:val="bullet"/>
      <w:lvlText w:val="•"/>
      <w:lvlJc w:val="left"/>
      <w:pPr>
        <w:ind w:left="498" w:hanging="241"/>
      </w:pPr>
    </w:lvl>
    <w:lvl w:ilvl="4">
      <w:numFmt w:val="bullet"/>
      <w:lvlText w:val="•"/>
      <w:lvlJc w:val="left"/>
      <w:pPr>
        <w:ind w:left="585" w:hanging="241"/>
      </w:pPr>
    </w:lvl>
    <w:lvl w:ilvl="5">
      <w:numFmt w:val="bullet"/>
      <w:lvlText w:val="•"/>
      <w:lvlJc w:val="left"/>
      <w:pPr>
        <w:ind w:left="671" w:hanging="241"/>
      </w:pPr>
    </w:lvl>
    <w:lvl w:ilvl="6">
      <w:numFmt w:val="bullet"/>
      <w:lvlText w:val="•"/>
      <w:lvlJc w:val="left"/>
      <w:pPr>
        <w:ind w:left="757" w:hanging="241"/>
      </w:pPr>
    </w:lvl>
    <w:lvl w:ilvl="7">
      <w:numFmt w:val="bullet"/>
      <w:lvlText w:val="•"/>
      <w:lvlJc w:val="left"/>
      <w:pPr>
        <w:ind w:left="843" w:hanging="241"/>
      </w:pPr>
    </w:lvl>
    <w:lvl w:ilvl="8">
      <w:numFmt w:val="bullet"/>
      <w:lvlText w:val="•"/>
      <w:lvlJc w:val="left"/>
      <w:pPr>
        <w:ind w:left="929" w:hanging="241"/>
      </w:pPr>
    </w:lvl>
  </w:abstractNum>
  <w:abstractNum w:abstractNumId="3" w15:restartNumberingAfterBreak="0">
    <w:nsid w:val="00000405"/>
    <w:multiLevelType w:val="multilevel"/>
    <w:tmpl w:val="FFFFFFFF"/>
    <w:lvl w:ilvl="0">
      <w:numFmt w:val="bullet"/>
      <w:lvlText w:val=""/>
      <w:lvlJc w:val="left"/>
      <w:pPr>
        <w:ind w:left="1518" w:hanging="241"/>
      </w:pPr>
      <w:rPr>
        <w:rFonts w:ascii="Wingdings" w:hAnsi="Wingdings" w:cs="Wingdings"/>
        <w:b w:val="0"/>
        <w:bCs w:val="0"/>
        <w:color w:val="231F20"/>
        <w:sz w:val="19"/>
        <w:szCs w:val="19"/>
      </w:rPr>
    </w:lvl>
    <w:lvl w:ilvl="1">
      <w:numFmt w:val="bullet"/>
      <w:lvlText w:val="•"/>
      <w:lvlJc w:val="left"/>
      <w:pPr>
        <w:ind w:left="1588" w:hanging="241"/>
      </w:pPr>
    </w:lvl>
    <w:lvl w:ilvl="2">
      <w:numFmt w:val="bullet"/>
      <w:lvlText w:val="•"/>
      <w:lvlJc w:val="left"/>
      <w:pPr>
        <w:ind w:left="1658" w:hanging="241"/>
      </w:pPr>
    </w:lvl>
    <w:lvl w:ilvl="3">
      <w:numFmt w:val="bullet"/>
      <w:lvlText w:val="•"/>
      <w:lvlJc w:val="left"/>
      <w:pPr>
        <w:ind w:left="1727" w:hanging="241"/>
      </w:pPr>
    </w:lvl>
    <w:lvl w:ilvl="4">
      <w:numFmt w:val="bullet"/>
      <w:lvlText w:val="•"/>
      <w:lvlJc w:val="left"/>
      <w:pPr>
        <w:ind w:left="1797" w:hanging="241"/>
      </w:pPr>
    </w:lvl>
    <w:lvl w:ilvl="5">
      <w:numFmt w:val="bullet"/>
      <w:lvlText w:val="•"/>
      <w:lvlJc w:val="left"/>
      <w:pPr>
        <w:ind w:left="1867" w:hanging="241"/>
      </w:pPr>
    </w:lvl>
    <w:lvl w:ilvl="6">
      <w:numFmt w:val="bullet"/>
      <w:lvlText w:val="•"/>
      <w:lvlJc w:val="left"/>
      <w:pPr>
        <w:ind w:left="1936" w:hanging="241"/>
      </w:pPr>
    </w:lvl>
    <w:lvl w:ilvl="7">
      <w:numFmt w:val="bullet"/>
      <w:lvlText w:val="•"/>
      <w:lvlJc w:val="left"/>
      <w:pPr>
        <w:ind w:left="2006" w:hanging="241"/>
      </w:pPr>
    </w:lvl>
    <w:lvl w:ilvl="8">
      <w:numFmt w:val="bullet"/>
      <w:lvlText w:val="•"/>
      <w:lvlJc w:val="left"/>
      <w:pPr>
        <w:ind w:left="2076" w:hanging="241"/>
      </w:pPr>
    </w:lvl>
  </w:abstractNum>
  <w:abstractNum w:abstractNumId="4" w15:restartNumberingAfterBreak="0">
    <w:nsid w:val="00000406"/>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10" w:hanging="241"/>
      </w:pPr>
    </w:lvl>
    <w:lvl w:ilvl="2">
      <w:numFmt w:val="bullet"/>
      <w:lvlText w:val="•"/>
      <w:lvlJc w:val="left"/>
      <w:pPr>
        <w:ind w:left="380" w:hanging="241"/>
      </w:pPr>
    </w:lvl>
    <w:lvl w:ilvl="3">
      <w:numFmt w:val="bullet"/>
      <w:lvlText w:val="•"/>
      <w:lvlJc w:val="left"/>
      <w:pPr>
        <w:ind w:left="449" w:hanging="241"/>
      </w:pPr>
    </w:lvl>
    <w:lvl w:ilvl="4">
      <w:numFmt w:val="bullet"/>
      <w:lvlText w:val="•"/>
      <w:lvlJc w:val="left"/>
      <w:pPr>
        <w:ind w:left="519" w:hanging="241"/>
      </w:pPr>
    </w:lvl>
    <w:lvl w:ilvl="5">
      <w:numFmt w:val="bullet"/>
      <w:lvlText w:val="•"/>
      <w:lvlJc w:val="left"/>
      <w:pPr>
        <w:ind w:left="589" w:hanging="241"/>
      </w:pPr>
    </w:lvl>
    <w:lvl w:ilvl="6">
      <w:numFmt w:val="bullet"/>
      <w:lvlText w:val="•"/>
      <w:lvlJc w:val="left"/>
      <w:pPr>
        <w:ind w:left="658" w:hanging="241"/>
      </w:pPr>
    </w:lvl>
    <w:lvl w:ilvl="7">
      <w:numFmt w:val="bullet"/>
      <w:lvlText w:val="•"/>
      <w:lvlJc w:val="left"/>
      <w:pPr>
        <w:ind w:left="728" w:hanging="241"/>
      </w:pPr>
    </w:lvl>
    <w:lvl w:ilvl="8">
      <w:numFmt w:val="bullet"/>
      <w:lvlText w:val="•"/>
      <w:lvlJc w:val="left"/>
      <w:pPr>
        <w:ind w:left="798" w:hanging="241"/>
      </w:pPr>
    </w:lvl>
  </w:abstractNum>
  <w:abstractNum w:abstractNumId="5" w15:restartNumberingAfterBreak="0">
    <w:nsid w:val="05F3662B"/>
    <w:multiLevelType w:val="hybridMultilevel"/>
    <w:tmpl w:val="770EA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ED2E15"/>
    <w:multiLevelType w:val="hybridMultilevel"/>
    <w:tmpl w:val="85F21BCE"/>
    <w:lvl w:ilvl="0" w:tplc="3AAC25E0">
      <w:numFmt w:val="bullet"/>
      <w:lvlText w:val="-"/>
      <w:lvlJc w:val="left"/>
      <w:pPr>
        <w:ind w:left="720" w:hanging="360"/>
      </w:pPr>
      <w:rPr>
        <w:rFonts w:ascii="Roboto" w:eastAsiaTheme="minorEastAsia"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CC677A"/>
    <w:multiLevelType w:val="hybridMultilevel"/>
    <w:tmpl w:val="EF623038"/>
    <w:lvl w:ilvl="0" w:tplc="776CFD3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9155E6C"/>
    <w:multiLevelType w:val="hybridMultilevel"/>
    <w:tmpl w:val="469C4A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FA09C9"/>
    <w:multiLevelType w:val="hybridMultilevel"/>
    <w:tmpl w:val="0C7434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4711D4A"/>
    <w:multiLevelType w:val="hybridMultilevel"/>
    <w:tmpl w:val="AF689BDE"/>
    <w:lvl w:ilvl="0" w:tplc="776CFD3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4254FE"/>
    <w:multiLevelType w:val="hybridMultilevel"/>
    <w:tmpl w:val="C2D023FC"/>
    <w:lvl w:ilvl="0" w:tplc="776CFD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435728"/>
    <w:multiLevelType w:val="hybridMultilevel"/>
    <w:tmpl w:val="D56AFE6A"/>
    <w:lvl w:ilvl="0" w:tplc="776CFD3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B95AE4"/>
    <w:multiLevelType w:val="hybridMultilevel"/>
    <w:tmpl w:val="BBECD720"/>
    <w:lvl w:ilvl="0" w:tplc="776CFD3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5D65325"/>
    <w:multiLevelType w:val="hybridMultilevel"/>
    <w:tmpl w:val="DA685C6E"/>
    <w:lvl w:ilvl="0" w:tplc="776CFD3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85E5552"/>
    <w:multiLevelType w:val="hybridMultilevel"/>
    <w:tmpl w:val="0E94B32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B15628"/>
    <w:multiLevelType w:val="hybridMultilevel"/>
    <w:tmpl w:val="D0501212"/>
    <w:lvl w:ilvl="0" w:tplc="98D476B0">
      <w:numFmt w:val="bullet"/>
      <w:lvlText w:val="–"/>
      <w:lvlJc w:val="left"/>
      <w:pPr>
        <w:tabs>
          <w:tab w:val="num" w:pos="1068"/>
        </w:tabs>
        <w:ind w:left="1068" w:hanging="360"/>
      </w:pPr>
      <w:rPr>
        <w:rFonts w:ascii="Arial" w:eastAsia="Times New Roman" w:hAnsi="Arial" w:cs="Aria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65A2470A"/>
    <w:multiLevelType w:val="hybridMultilevel"/>
    <w:tmpl w:val="27D0C9EE"/>
    <w:lvl w:ilvl="0" w:tplc="776CFD3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6C864F1"/>
    <w:multiLevelType w:val="hybridMultilevel"/>
    <w:tmpl w:val="E5D84D3E"/>
    <w:lvl w:ilvl="0" w:tplc="FFFFFFFF">
      <w:start w:val="1"/>
      <w:numFmt w:val="bullet"/>
      <w:lvlText w:val=""/>
      <w:lvlJc w:val="left"/>
      <w:pPr>
        <w:ind w:left="720" w:hanging="360"/>
      </w:pPr>
      <w:rPr>
        <w:rFonts w:ascii="Symbol" w:hAnsi="Symbol" w:hint="default"/>
      </w:rPr>
    </w:lvl>
    <w:lvl w:ilvl="1" w:tplc="776CFD3A">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A8D7D12"/>
    <w:multiLevelType w:val="hybridMultilevel"/>
    <w:tmpl w:val="5C6064BE"/>
    <w:lvl w:ilvl="0" w:tplc="D45415B0">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4732939"/>
    <w:multiLevelType w:val="hybridMultilevel"/>
    <w:tmpl w:val="3B106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0F6DE9"/>
    <w:multiLevelType w:val="hybridMultilevel"/>
    <w:tmpl w:val="DC402A98"/>
    <w:lvl w:ilvl="0" w:tplc="776CFD3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EE912C1"/>
    <w:multiLevelType w:val="hybridMultilevel"/>
    <w:tmpl w:val="6CA0B7E2"/>
    <w:lvl w:ilvl="0" w:tplc="EAE8538C">
      <w:numFmt w:val="bullet"/>
      <w:lvlText w:val="□"/>
      <w:lvlJc w:val="left"/>
      <w:pPr>
        <w:ind w:left="753" w:hanging="185"/>
      </w:pPr>
      <w:rPr>
        <w:rFonts w:ascii="Calibri" w:eastAsia="Calibri" w:hAnsi="Calibri" w:cs="Calibri" w:hint="default"/>
        <w:spacing w:val="0"/>
        <w:w w:val="84"/>
        <w:lang w:val="fr-FR" w:eastAsia="en-US" w:bidi="ar-SA"/>
      </w:rPr>
    </w:lvl>
    <w:lvl w:ilvl="1" w:tplc="B1A24028">
      <w:numFmt w:val="bullet"/>
      <w:lvlText w:val="-"/>
      <w:lvlJc w:val="left"/>
      <w:pPr>
        <w:ind w:left="1289" w:hanging="360"/>
      </w:pPr>
      <w:rPr>
        <w:rFonts w:ascii="Calibri" w:eastAsia="Calibri" w:hAnsi="Calibri" w:cs="Calibri" w:hint="default"/>
        <w:b w:val="0"/>
        <w:bCs w:val="0"/>
        <w:i w:val="0"/>
        <w:iCs w:val="0"/>
        <w:spacing w:val="0"/>
        <w:w w:val="100"/>
        <w:sz w:val="22"/>
        <w:szCs w:val="22"/>
        <w:lang w:val="fr-FR" w:eastAsia="en-US" w:bidi="ar-SA"/>
      </w:rPr>
    </w:lvl>
    <w:lvl w:ilvl="2" w:tplc="BFC6A406">
      <w:numFmt w:val="bullet"/>
      <w:lvlText w:val="•"/>
      <w:lvlJc w:val="left"/>
      <w:pPr>
        <w:ind w:left="2397" w:hanging="360"/>
      </w:pPr>
      <w:rPr>
        <w:rFonts w:hint="default"/>
        <w:lang w:val="fr-FR" w:eastAsia="en-US" w:bidi="ar-SA"/>
      </w:rPr>
    </w:lvl>
    <w:lvl w:ilvl="3" w:tplc="2B40AD22">
      <w:numFmt w:val="bullet"/>
      <w:lvlText w:val="•"/>
      <w:lvlJc w:val="left"/>
      <w:pPr>
        <w:ind w:left="3515" w:hanging="360"/>
      </w:pPr>
      <w:rPr>
        <w:rFonts w:hint="default"/>
        <w:lang w:val="fr-FR" w:eastAsia="en-US" w:bidi="ar-SA"/>
      </w:rPr>
    </w:lvl>
    <w:lvl w:ilvl="4" w:tplc="99B2D4F2">
      <w:numFmt w:val="bullet"/>
      <w:lvlText w:val="•"/>
      <w:lvlJc w:val="left"/>
      <w:pPr>
        <w:ind w:left="4633" w:hanging="360"/>
      </w:pPr>
      <w:rPr>
        <w:rFonts w:hint="default"/>
        <w:lang w:val="fr-FR" w:eastAsia="en-US" w:bidi="ar-SA"/>
      </w:rPr>
    </w:lvl>
    <w:lvl w:ilvl="5" w:tplc="F3EEB87C">
      <w:numFmt w:val="bullet"/>
      <w:lvlText w:val="•"/>
      <w:lvlJc w:val="left"/>
      <w:pPr>
        <w:ind w:left="5751" w:hanging="360"/>
      </w:pPr>
      <w:rPr>
        <w:rFonts w:hint="default"/>
        <w:lang w:val="fr-FR" w:eastAsia="en-US" w:bidi="ar-SA"/>
      </w:rPr>
    </w:lvl>
    <w:lvl w:ilvl="6" w:tplc="E89A0246">
      <w:numFmt w:val="bullet"/>
      <w:lvlText w:val="•"/>
      <w:lvlJc w:val="left"/>
      <w:pPr>
        <w:ind w:left="6869" w:hanging="360"/>
      </w:pPr>
      <w:rPr>
        <w:rFonts w:hint="default"/>
        <w:lang w:val="fr-FR" w:eastAsia="en-US" w:bidi="ar-SA"/>
      </w:rPr>
    </w:lvl>
    <w:lvl w:ilvl="7" w:tplc="931C19B6">
      <w:numFmt w:val="bullet"/>
      <w:lvlText w:val="•"/>
      <w:lvlJc w:val="left"/>
      <w:pPr>
        <w:ind w:left="7986" w:hanging="360"/>
      </w:pPr>
      <w:rPr>
        <w:rFonts w:hint="default"/>
        <w:lang w:val="fr-FR" w:eastAsia="en-US" w:bidi="ar-SA"/>
      </w:rPr>
    </w:lvl>
    <w:lvl w:ilvl="8" w:tplc="D652ACB8">
      <w:numFmt w:val="bullet"/>
      <w:lvlText w:val="•"/>
      <w:lvlJc w:val="left"/>
      <w:pPr>
        <w:ind w:left="9104" w:hanging="360"/>
      </w:pPr>
      <w:rPr>
        <w:rFonts w:hint="default"/>
        <w:lang w:val="fr-FR" w:eastAsia="en-US" w:bidi="ar-SA"/>
      </w:rPr>
    </w:lvl>
  </w:abstractNum>
  <w:abstractNum w:abstractNumId="23" w15:restartNumberingAfterBreak="0">
    <w:nsid w:val="7FC50865"/>
    <w:multiLevelType w:val="hybridMultilevel"/>
    <w:tmpl w:val="E4A082AA"/>
    <w:lvl w:ilvl="0" w:tplc="776CFD3A">
      <w:start w:val="1"/>
      <w:numFmt w:val="bullet"/>
      <w:lvlText w:val=""/>
      <w:lvlJc w:val="left"/>
      <w:pPr>
        <w:ind w:left="360" w:hanging="360"/>
      </w:pPr>
      <w:rPr>
        <w:rFonts w:ascii="Symbol" w:hAnsi="Symbol" w:hint="default"/>
      </w:rPr>
    </w:lvl>
    <w:lvl w:ilvl="1" w:tplc="544A2440">
      <w:numFmt w:val="bullet"/>
      <w:lvlText w:val="•"/>
      <w:lvlJc w:val="left"/>
      <w:pPr>
        <w:ind w:left="1080" w:hanging="360"/>
      </w:pPr>
      <w:rPr>
        <w:rFonts w:ascii="Roboto" w:eastAsia="Roboto" w:hAnsi="Roboto"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470707813">
    <w:abstractNumId w:val="16"/>
  </w:num>
  <w:num w:numId="2" w16cid:durableId="1185292994">
    <w:abstractNumId w:val="9"/>
  </w:num>
  <w:num w:numId="3" w16cid:durableId="67699206">
    <w:abstractNumId w:val="3"/>
  </w:num>
  <w:num w:numId="4" w16cid:durableId="1368989232">
    <w:abstractNumId w:val="2"/>
  </w:num>
  <w:num w:numId="5" w16cid:durableId="1403064252">
    <w:abstractNumId w:val="1"/>
  </w:num>
  <w:num w:numId="6" w16cid:durableId="1452044002">
    <w:abstractNumId w:val="0"/>
  </w:num>
  <w:num w:numId="7" w16cid:durableId="310136334">
    <w:abstractNumId w:val="4"/>
  </w:num>
  <w:num w:numId="8" w16cid:durableId="1631744744">
    <w:abstractNumId w:val="20"/>
  </w:num>
  <w:num w:numId="9" w16cid:durableId="1611663808">
    <w:abstractNumId w:val="15"/>
  </w:num>
  <w:num w:numId="10" w16cid:durableId="1105230128">
    <w:abstractNumId w:val="5"/>
  </w:num>
  <w:num w:numId="11" w16cid:durableId="1070077201">
    <w:abstractNumId w:val="19"/>
  </w:num>
  <w:num w:numId="12" w16cid:durableId="1863474135">
    <w:abstractNumId w:val="6"/>
  </w:num>
  <w:num w:numId="13" w16cid:durableId="1320620562">
    <w:abstractNumId w:val="23"/>
  </w:num>
  <w:num w:numId="14" w16cid:durableId="2088186370">
    <w:abstractNumId w:val="14"/>
  </w:num>
  <w:num w:numId="15" w16cid:durableId="234705689">
    <w:abstractNumId w:val="13"/>
  </w:num>
  <w:num w:numId="16" w16cid:durableId="969673170">
    <w:abstractNumId w:val="17"/>
  </w:num>
  <w:num w:numId="17" w16cid:durableId="602569140">
    <w:abstractNumId w:val="11"/>
  </w:num>
  <w:num w:numId="18" w16cid:durableId="1355620089">
    <w:abstractNumId w:val="21"/>
  </w:num>
  <w:num w:numId="19" w16cid:durableId="844366491">
    <w:abstractNumId w:val="12"/>
  </w:num>
  <w:num w:numId="20" w16cid:durableId="1999724096">
    <w:abstractNumId w:val="7"/>
  </w:num>
  <w:num w:numId="21" w16cid:durableId="1068922628">
    <w:abstractNumId w:val="10"/>
  </w:num>
  <w:num w:numId="22" w16cid:durableId="890386932">
    <w:abstractNumId w:val="18"/>
  </w:num>
  <w:num w:numId="23" w16cid:durableId="582691132">
    <w:abstractNumId w:val="8"/>
  </w:num>
  <w:num w:numId="24" w16cid:durableId="17473434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57"/>
    <w:rsid w:val="00005ED5"/>
    <w:rsid w:val="00007A82"/>
    <w:rsid w:val="0001516D"/>
    <w:rsid w:val="0002331D"/>
    <w:rsid w:val="00046835"/>
    <w:rsid w:val="000B0DC6"/>
    <w:rsid w:val="000E0A03"/>
    <w:rsid w:val="00154476"/>
    <w:rsid w:val="00196246"/>
    <w:rsid w:val="001A7281"/>
    <w:rsid w:val="001F2FE9"/>
    <w:rsid w:val="001F620A"/>
    <w:rsid w:val="00200AF0"/>
    <w:rsid w:val="00213304"/>
    <w:rsid w:val="0024379B"/>
    <w:rsid w:val="002524E0"/>
    <w:rsid w:val="002774A4"/>
    <w:rsid w:val="002826B2"/>
    <w:rsid w:val="0028555D"/>
    <w:rsid w:val="002920CA"/>
    <w:rsid w:val="0029694E"/>
    <w:rsid w:val="002F3634"/>
    <w:rsid w:val="002F46D6"/>
    <w:rsid w:val="002F67F0"/>
    <w:rsid w:val="00317988"/>
    <w:rsid w:val="00320365"/>
    <w:rsid w:val="003239D5"/>
    <w:rsid w:val="00336F9B"/>
    <w:rsid w:val="00363262"/>
    <w:rsid w:val="003A01C3"/>
    <w:rsid w:val="003A7B24"/>
    <w:rsid w:val="003D5F7E"/>
    <w:rsid w:val="003D61A8"/>
    <w:rsid w:val="00401C70"/>
    <w:rsid w:val="0040668A"/>
    <w:rsid w:val="00492E4C"/>
    <w:rsid w:val="004C107F"/>
    <w:rsid w:val="005116FC"/>
    <w:rsid w:val="005477E5"/>
    <w:rsid w:val="00563242"/>
    <w:rsid w:val="005A3991"/>
    <w:rsid w:val="005C56FA"/>
    <w:rsid w:val="005C7208"/>
    <w:rsid w:val="0062503C"/>
    <w:rsid w:val="006468CD"/>
    <w:rsid w:val="0065707E"/>
    <w:rsid w:val="00661754"/>
    <w:rsid w:val="00672118"/>
    <w:rsid w:val="006769DB"/>
    <w:rsid w:val="006777E6"/>
    <w:rsid w:val="00694CEE"/>
    <w:rsid w:val="00697086"/>
    <w:rsid w:val="006A43EC"/>
    <w:rsid w:val="006D557A"/>
    <w:rsid w:val="006F32CB"/>
    <w:rsid w:val="006F6B8D"/>
    <w:rsid w:val="00703403"/>
    <w:rsid w:val="00707015"/>
    <w:rsid w:val="00741F63"/>
    <w:rsid w:val="00742BDC"/>
    <w:rsid w:val="00774B8C"/>
    <w:rsid w:val="007D0F18"/>
    <w:rsid w:val="007D5CDD"/>
    <w:rsid w:val="007E7FBF"/>
    <w:rsid w:val="007F2C89"/>
    <w:rsid w:val="008157D1"/>
    <w:rsid w:val="00822150"/>
    <w:rsid w:val="00836E9E"/>
    <w:rsid w:val="00861187"/>
    <w:rsid w:val="008614AD"/>
    <w:rsid w:val="00893F7A"/>
    <w:rsid w:val="008D5361"/>
    <w:rsid w:val="008E2891"/>
    <w:rsid w:val="008F7D5A"/>
    <w:rsid w:val="00997BDD"/>
    <w:rsid w:val="009A4113"/>
    <w:rsid w:val="009C6A20"/>
    <w:rsid w:val="009F359B"/>
    <w:rsid w:val="009F63E8"/>
    <w:rsid w:val="00A074D0"/>
    <w:rsid w:val="00A12AF0"/>
    <w:rsid w:val="00A222AC"/>
    <w:rsid w:val="00A7141D"/>
    <w:rsid w:val="00AB3F1A"/>
    <w:rsid w:val="00AB6F3B"/>
    <w:rsid w:val="00AC15A4"/>
    <w:rsid w:val="00AD34B0"/>
    <w:rsid w:val="00B20B4B"/>
    <w:rsid w:val="00B31865"/>
    <w:rsid w:val="00B47817"/>
    <w:rsid w:val="00B80057"/>
    <w:rsid w:val="00C00357"/>
    <w:rsid w:val="00C004B4"/>
    <w:rsid w:val="00C04F2B"/>
    <w:rsid w:val="00C455AD"/>
    <w:rsid w:val="00C73B53"/>
    <w:rsid w:val="00C91933"/>
    <w:rsid w:val="00CA5610"/>
    <w:rsid w:val="00CB3185"/>
    <w:rsid w:val="00CB446F"/>
    <w:rsid w:val="00CC0C58"/>
    <w:rsid w:val="00CC5927"/>
    <w:rsid w:val="00CE323B"/>
    <w:rsid w:val="00CF61CD"/>
    <w:rsid w:val="00D073B0"/>
    <w:rsid w:val="00D34EBF"/>
    <w:rsid w:val="00D35BB1"/>
    <w:rsid w:val="00D807CA"/>
    <w:rsid w:val="00D86DDB"/>
    <w:rsid w:val="00D87B8A"/>
    <w:rsid w:val="00DA6F3A"/>
    <w:rsid w:val="00DB17F4"/>
    <w:rsid w:val="00DB63E7"/>
    <w:rsid w:val="00DD5435"/>
    <w:rsid w:val="00DD72CB"/>
    <w:rsid w:val="00DF35B9"/>
    <w:rsid w:val="00DF65AB"/>
    <w:rsid w:val="00DF6795"/>
    <w:rsid w:val="00E02266"/>
    <w:rsid w:val="00E51E81"/>
    <w:rsid w:val="00EA2337"/>
    <w:rsid w:val="00EA52AF"/>
    <w:rsid w:val="00EB2957"/>
    <w:rsid w:val="00EF0B6B"/>
    <w:rsid w:val="00EF0EB8"/>
    <w:rsid w:val="00F2735D"/>
    <w:rsid w:val="00F35E52"/>
    <w:rsid w:val="00F36943"/>
    <w:rsid w:val="00F370A3"/>
    <w:rsid w:val="00F56AD2"/>
    <w:rsid w:val="00F57542"/>
    <w:rsid w:val="00F7391E"/>
    <w:rsid w:val="00F75340"/>
    <w:rsid w:val="00F768E5"/>
    <w:rsid w:val="00F92B4F"/>
    <w:rsid w:val="00F968FF"/>
    <w:rsid w:val="00FA0D40"/>
    <w:rsid w:val="00FB2761"/>
    <w:rsid w:val="00FD0DBE"/>
    <w:rsid w:val="00FD3B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BE760"/>
  <w15:chartTrackingRefBased/>
  <w15:docId w15:val="{73E086DE-4EFC-4DA5-A0B1-5135AECF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2CB"/>
    <w:rPr>
      <w:rFonts w:eastAsiaTheme="minorEastAsia"/>
      <w:lang w:eastAsia="fr-FR"/>
    </w:rPr>
  </w:style>
  <w:style w:type="paragraph" w:styleId="Titre1">
    <w:name w:val="heading 1"/>
    <w:basedOn w:val="Normal"/>
    <w:next w:val="Normal"/>
    <w:link w:val="Titre1Car"/>
    <w:qFormat/>
    <w:rsid w:val="002774A4"/>
    <w:pPr>
      <w:keepNext/>
      <w:spacing w:after="0" w:line="240" w:lineRule="auto"/>
      <w:outlineLvl w:val="0"/>
    </w:pPr>
    <w:rPr>
      <w:rFonts w:ascii="Arial" w:eastAsia="Times New Roman" w:hAnsi="Arial" w:cs="Times New Roman"/>
      <w:b/>
      <w:sz w:val="18"/>
      <w:szCs w:val="20"/>
    </w:rPr>
  </w:style>
  <w:style w:type="paragraph" w:styleId="Titre4">
    <w:name w:val="heading 4"/>
    <w:basedOn w:val="Normal"/>
    <w:next w:val="Normal"/>
    <w:link w:val="Titre4Car"/>
    <w:qFormat/>
    <w:rsid w:val="002774A4"/>
    <w:pPr>
      <w:keepNext/>
      <w:spacing w:before="240" w:after="60" w:line="240" w:lineRule="auto"/>
      <w:outlineLvl w:val="3"/>
    </w:pPr>
    <w:rPr>
      <w:rFonts w:ascii="Times New Roman" w:eastAsia="Times New Roman" w:hAnsi="Times New Roman"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B2957"/>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rsid w:val="00EB2957"/>
  </w:style>
  <w:style w:type="paragraph" w:styleId="Pieddepage">
    <w:name w:val="footer"/>
    <w:basedOn w:val="Normal"/>
    <w:link w:val="PieddepageCar"/>
    <w:uiPriority w:val="99"/>
    <w:unhideWhenUsed/>
    <w:rsid w:val="00EB2957"/>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EB2957"/>
  </w:style>
  <w:style w:type="paragraph" w:customStyle="1" w:styleId="Paragraphestandard">
    <w:name w:val="[Paragraphe standard]"/>
    <w:basedOn w:val="Normal"/>
    <w:uiPriority w:val="99"/>
    <w:rsid w:val="00EB2957"/>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character" w:styleId="Lienhypertexte">
    <w:name w:val="Hyperlink"/>
    <w:basedOn w:val="Policepardfaut"/>
    <w:uiPriority w:val="99"/>
    <w:unhideWhenUsed/>
    <w:rsid w:val="00EB2957"/>
    <w:rPr>
      <w:color w:val="BABFC0" w:themeColor="hyperlink"/>
      <w:u w:val="single"/>
    </w:rPr>
  </w:style>
  <w:style w:type="character" w:styleId="Mentionnonrsolue">
    <w:name w:val="Unresolved Mention"/>
    <w:basedOn w:val="Policepardfaut"/>
    <w:uiPriority w:val="99"/>
    <w:semiHidden/>
    <w:unhideWhenUsed/>
    <w:rsid w:val="00EB2957"/>
    <w:rPr>
      <w:color w:val="605E5C"/>
      <w:shd w:val="clear" w:color="auto" w:fill="E1DFDD"/>
    </w:rPr>
  </w:style>
  <w:style w:type="table" w:styleId="Grilledutableau">
    <w:name w:val="Table Grid"/>
    <w:basedOn w:val="TableauNormal"/>
    <w:uiPriority w:val="39"/>
    <w:rsid w:val="00EB2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2774A4"/>
    <w:rPr>
      <w:rFonts w:ascii="Arial" w:eastAsia="Times New Roman" w:hAnsi="Arial" w:cs="Times New Roman"/>
      <w:b/>
      <w:sz w:val="18"/>
      <w:szCs w:val="20"/>
      <w:lang w:eastAsia="fr-FR"/>
    </w:rPr>
  </w:style>
  <w:style w:type="character" w:customStyle="1" w:styleId="Titre4Car">
    <w:name w:val="Titre 4 Car"/>
    <w:basedOn w:val="Policepardfaut"/>
    <w:link w:val="Titre4"/>
    <w:rsid w:val="002774A4"/>
    <w:rPr>
      <w:rFonts w:ascii="Times New Roman" w:eastAsia="Times New Roman" w:hAnsi="Times New Roman" w:cs="Times New Roman"/>
      <w:b/>
      <w:bCs/>
      <w:sz w:val="28"/>
      <w:szCs w:val="28"/>
      <w:lang w:eastAsia="fr-FR"/>
    </w:rPr>
  </w:style>
  <w:style w:type="paragraph" w:styleId="Corpsdetexte">
    <w:name w:val="Body Text"/>
    <w:basedOn w:val="Normal"/>
    <w:link w:val="CorpsdetexteCar"/>
    <w:rsid w:val="002774A4"/>
    <w:pPr>
      <w:spacing w:after="0" w:line="240" w:lineRule="auto"/>
      <w:jc w:val="both"/>
    </w:pPr>
    <w:rPr>
      <w:rFonts w:ascii="Arial" w:eastAsia="Times New Roman" w:hAnsi="Arial" w:cs="Times New Roman"/>
      <w:szCs w:val="20"/>
    </w:rPr>
  </w:style>
  <w:style w:type="character" w:customStyle="1" w:styleId="CorpsdetexteCar">
    <w:name w:val="Corps de texte Car"/>
    <w:basedOn w:val="Policepardfaut"/>
    <w:link w:val="Corpsdetexte"/>
    <w:rsid w:val="002774A4"/>
    <w:rPr>
      <w:rFonts w:ascii="Arial" w:eastAsia="Times New Roman" w:hAnsi="Arial" w:cs="Times New Roman"/>
      <w:szCs w:val="20"/>
      <w:lang w:eastAsia="fr-FR"/>
    </w:rPr>
  </w:style>
  <w:style w:type="paragraph" w:styleId="Paragraphedeliste">
    <w:name w:val="List Paragraph"/>
    <w:basedOn w:val="Normal"/>
    <w:uiPriority w:val="1"/>
    <w:qFormat/>
    <w:rsid w:val="00C04F2B"/>
    <w:pPr>
      <w:ind w:left="720"/>
      <w:contextualSpacing/>
    </w:pPr>
    <w:rPr>
      <w:rFonts w:eastAsiaTheme="minorHAnsi"/>
      <w:lang w:eastAsia="en-US"/>
    </w:rPr>
  </w:style>
  <w:style w:type="paragraph" w:customStyle="1" w:styleId="TableParagraph">
    <w:name w:val="Table Paragraph"/>
    <w:basedOn w:val="Normal"/>
    <w:uiPriority w:val="1"/>
    <w:qFormat/>
    <w:rsid w:val="00D35BB1"/>
    <w:pPr>
      <w:autoSpaceDE w:val="0"/>
      <w:autoSpaceDN w:val="0"/>
      <w:adjustRightInd w:val="0"/>
      <w:spacing w:after="0" w:line="240" w:lineRule="auto"/>
    </w:pPr>
    <w:rPr>
      <w:rFonts w:ascii="Times New Roman" w:eastAsiaTheme="minorHAnsi" w:hAnsi="Times New Roman" w:cs="Times New Roman"/>
      <w:sz w:val="24"/>
      <w:szCs w:val="24"/>
      <w:lang w:eastAsia="en-US"/>
    </w:rPr>
  </w:style>
  <w:style w:type="paragraph" w:styleId="NormalWeb">
    <w:name w:val="Normal (Web)"/>
    <w:basedOn w:val="Normal"/>
    <w:uiPriority w:val="99"/>
    <w:semiHidden/>
    <w:unhideWhenUsed/>
    <w:rsid w:val="003D5F7E"/>
    <w:pPr>
      <w:spacing w:before="100" w:beforeAutospacing="1" w:after="100" w:afterAutospacing="1" w:line="240" w:lineRule="auto"/>
    </w:pPr>
    <w:rPr>
      <w:rFonts w:ascii="Times New Roman" w:eastAsia="Times New Roman" w:hAnsi="Times New Roman" w:cs="Times New Roman"/>
      <w:sz w:val="24"/>
      <w:szCs w:val="24"/>
    </w:rPr>
  </w:style>
  <w:style w:type="character" w:styleId="Textedelespacerserv">
    <w:name w:val="Placeholder Text"/>
    <w:basedOn w:val="Policepardfaut"/>
    <w:uiPriority w:val="99"/>
    <w:semiHidden/>
    <w:rsid w:val="003A7B24"/>
    <w:rPr>
      <w:color w:val="666666"/>
    </w:rPr>
  </w:style>
  <w:style w:type="table" w:customStyle="1" w:styleId="TableNormal">
    <w:name w:val="Table Normal"/>
    <w:uiPriority w:val="2"/>
    <w:semiHidden/>
    <w:unhideWhenUsed/>
    <w:qFormat/>
    <w:rsid w:val="005632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84754">
      <w:bodyDiv w:val="1"/>
      <w:marLeft w:val="0"/>
      <w:marRight w:val="0"/>
      <w:marTop w:val="0"/>
      <w:marBottom w:val="0"/>
      <w:divBdr>
        <w:top w:val="none" w:sz="0" w:space="0" w:color="auto"/>
        <w:left w:val="none" w:sz="0" w:space="0" w:color="auto"/>
        <w:bottom w:val="none" w:sz="0" w:space="0" w:color="auto"/>
        <w:right w:val="none" w:sz="0" w:space="0" w:color="auto"/>
      </w:divBdr>
    </w:div>
    <w:div w:id="808590944">
      <w:bodyDiv w:val="1"/>
      <w:marLeft w:val="0"/>
      <w:marRight w:val="0"/>
      <w:marTop w:val="0"/>
      <w:marBottom w:val="0"/>
      <w:divBdr>
        <w:top w:val="none" w:sz="0" w:space="0" w:color="auto"/>
        <w:left w:val="none" w:sz="0" w:space="0" w:color="auto"/>
        <w:bottom w:val="none" w:sz="0" w:space="0" w:color="auto"/>
        <w:right w:val="none" w:sz="0" w:space="0" w:color="auto"/>
      </w:divBdr>
    </w:div>
    <w:div w:id="138517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ente@silene-habita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Silène">
      <a:dk1>
        <a:sysClr val="windowText" lastClr="000000"/>
      </a:dk1>
      <a:lt1>
        <a:sysClr val="window" lastClr="FFFFFF"/>
      </a:lt1>
      <a:dk2>
        <a:srgbClr val="44546A"/>
      </a:dk2>
      <a:lt2>
        <a:srgbClr val="E7E6E6"/>
      </a:lt2>
      <a:accent1>
        <a:srgbClr val="054A64"/>
      </a:accent1>
      <a:accent2>
        <a:srgbClr val="EE7656"/>
      </a:accent2>
      <a:accent3>
        <a:srgbClr val="02A5A4"/>
      </a:accent3>
      <a:accent4>
        <a:srgbClr val="7FBDC2"/>
      </a:accent4>
      <a:accent5>
        <a:srgbClr val="FCBD2C"/>
      </a:accent5>
      <a:accent6>
        <a:srgbClr val="C5EDAC"/>
      </a:accent6>
      <a:hlink>
        <a:srgbClr val="BABFC0"/>
      </a:hlink>
      <a:folHlink>
        <a:srgbClr val="054A6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2024</Words>
  <Characters>11134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BURY Margaux</dc:creator>
  <cp:keywords/>
  <dc:description/>
  <cp:lastModifiedBy>BOSSARD Marc</cp:lastModifiedBy>
  <cp:revision>2</cp:revision>
  <cp:lastPrinted>2022-11-28T12:27:00Z</cp:lastPrinted>
  <dcterms:created xsi:type="dcterms:W3CDTF">2026-03-18T08:52:00Z</dcterms:created>
  <dcterms:modified xsi:type="dcterms:W3CDTF">2026-03-18T08:52:00Z</dcterms:modified>
</cp:coreProperties>
</file>